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65A1" w14:textId="6B9AB2AB" w:rsidR="00C83615" w:rsidRDefault="00B82E8F" w:rsidP="000D4FB6">
      <w:pPr>
        <w:pStyle w:val="Title"/>
      </w:pPr>
      <w:r>
        <w:t>Gemeenteraad</w:t>
      </w:r>
      <w:r w:rsidR="000D4FB6">
        <w:t xml:space="preserve"> 202</w:t>
      </w:r>
      <w:r>
        <w:t>6</w:t>
      </w:r>
    </w:p>
    <w:p w14:paraId="21BB359E" w14:textId="3692DBC3" w:rsidR="000D4FB6" w:rsidRPr="00CE20F2" w:rsidRDefault="000D4FB6" w:rsidP="000D4FB6">
      <w:pPr>
        <w:pStyle w:val="Subtitle"/>
      </w:pPr>
      <w:r>
        <w:t>Toegankelijke tekstversie</w:t>
      </w:r>
    </w:p>
    <w:p w14:paraId="16049C45" w14:textId="77777777" w:rsidR="00C83615" w:rsidRDefault="00C83615" w:rsidP="00C83615">
      <w:pPr>
        <w:rPr>
          <w:b/>
          <w:bCs/>
          <w:sz w:val="44"/>
          <w:szCs w:val="44"/>
        </w:rPr>
      </w:pPr>
    </w:p>
    <w:p w14:paraId="49EBC12F" w14:textId="77777777" w:rsidR="00C83615" w:rsidRDefault="00C83615" w:rsidP="000D4FB6">
      <w:pPr>
        <w:pStyle w:val="Heading1"/>
      </w:pPr>
      <w:r>
        <w:t>Wie ben jij?</w:t>
      </w:r>
    </w:p>
    <w:p w14:paraId="10709554" w14:textId="302CF0F1" w:rsidR="00924D7D" w:rsidRDefault="00924D7D" w:rsidP="00924D7D">
      <w:pPr>
        <w:pStyle w:val="Heading2"/>
      </w:pPr>
      <w:r>
        <w:t>Wat zou jij doen?</w:t>
      </w:r>
    </w:p>
    <w:p w14:paraId="2195AD78" w14:textId="765001FE" w:rsidR="00924D7D" w:rsidRDefault="0019734E" w:rsidP="00924D7D">
      <w:pPr>
        <w:pStyle w:val="Heading3"/>
      </w:pPr>
      <w:r>
        <w:t>Opdracht 1</w:t>
      </w:r>
    </w:p>
    <w:p w14:paraId="745EF1CD" w14:textId="121097A1" w:rsidR="00C83615" w:rsidRPr="00CD3C20" w:rsidRDefault="00900F4E" w:rsidP="00C83615">
      <w:pPr>
        <w:rPr>
          <w:u w:val="single"/>
        </w:rPr>
      </w:pPr>
      <w:r>
        <w:t xml:space="preserve">Vul </w:t>
      </w:r>
      <w:r w:rsidR="00D717D4">
        <w:t xml:space="preserve">jouw antwoord op </w:t>
      </w:r>
      <w:r>
        <w:t>onderstaande vragen in.</w:t>
      </w:r>
    </w:p>
    <w:p w14:paraId="796F3B7B" w14:textId="736C366E" w:rsidR="00C83615" w:rsidRPr="00647AAC" w:rsidRDefault="002023F3" w:rsidP="00044049">
      <w:pPr>
        <w:pStyle w:val="ListParagraph"/>
        <w:numPr>
          <w:ilvl w:val="0"/>
          <w:numId w:val="6"/>
        </w:numPr>
        <w:spacing w:after="0" w:line="276" w:lineRule="auto"/>
        <w:rPr>
          <w:u w:val="single"/>
        </w:rPr>
      </w:pPr>
      <w:r>
        <w:t xml:space="preserve">Als ik de baas van mijn gemeente zou zijn, dan zou ik </w:t>
      </w:r>
      <w:r w:rsidR="00B6117A">
        <w:t>[</w:t>
      </w:r>
      <w:r w:rsidR="000C2FF5">
        <w:t xml:space="preserve">  </w:t>
      </w:r>
      <w:r w:rsidR="00B6117A">
        <w:t>]</w:t>
      </w:r>
    </w:p>
    <w:p w14:paraId="39751BD9" w14:textId="6AB05B45" w:rsidR="00C83615" w:rsidRPr="00647AAC" w:rsidRDefault="002023F3" w:rsidP="00044049">
      <w:pPr>
        <w:pStyle w:val="ListParagraph"/>
        <w:numPr>
          <w:ilvl w:val="0"/>
          <w:numId w:val="6"/>
        </w:numPr>
        <w:spacing w:after="0" w:line="276" w:lineRule="auto"/>
        <w:rPr>
          <w:u w:val="single"/>
        </w:rPr>
      </w:pPr>
      <w:r>
        <w:t xml:space="preserve">Als ik één ding zou kunnen veranderen in mijn gemeente, dan zou ik </w:t>
      </w:r>
      <w:r w:rsidR="000C2FF5">
        <w:t>[  ]</w:t>
      </w:r>
    </w:p>
    <w:p w14:paraId="59E22C19" w14:textId="023732F3" w:rsidR="00C17333" w:rsidRDefault="00F6313B" w:rsidP="00C17333">
      <w:pPr>
        <w:pStyle w:val="Heading2"/>
      </w:pPr>
      <w:r>
        <w:t>Het allerbelangrijkste vind ik…</w:t>
      </w:r>
    </w:p>
    <w:p w14:paraId="1EEF638A" w14:textId="50064FB4" w:rsidR="00924D7D" w:rsidRDefault="0019734E" w:rsidP="00924D7D">
      <w:pPr>
        <w:pStyle w:val="Heading3"/>
      </w:pPr>
      <w:r>
        <w:t>Opdracht 2</w:t>
      </w:r>
    </w:p>
    <w:p w14:paraId="6E4B699A" w14:textId="48B9E768" w:rsidR="000F0833" w:rsidRDefault="000F0833" w:rsidP="0017134C">
      <w:pPr>
        <w:suppressAutoHyphens w:val="0"/>
        <w:snapToGrid/>
        <w:spacing w:after="0" w:line="276" w:lineRule="auto"/>
      </w:pPr>
      <w:r>
        <w:t>Hieronder staan 36</w:t>
      </w:r>
      <w:r w:rsidR="00F6313B">
        <w:t xml:space="preserve"> onderwerpen</w:t>
      </w:r>
      <w:r>
        <w:t xml:space="preserve">. </w:t>
      </w:r>
      <w:r w:rsidR="00D803F6">
        <w:t>Zet een kruisje voor</w:t>
      </w:r>
      <w:r w:rsidR="00F6313B">
        <w:t xml:space="preserve"> maximaal 3 onderwerpen </w:t>
      </w:r>
      <w:r>
        <w:t xml:space="preserve">die jij écht belangrijk vindt. </w:t>
      </w:r>
    </w:p>
    <w:p w14:paraId="6AFDA54C" w14:textId="77777777" w:rsidR="000F0833" w:rsidRDefault="000F0833" w:rsidP="0017134C">
      <w:pPr>
        <w:suppressAutoHyphens w:val="0"/>
        <w:snapToGrid/>
        <w:spacing w:after="0" w:line="276" w:lineRule="auto"/>
      </w:pPr>
    </w:p>
    <w:p w14:paraId="71F11BF8" w14:textId="77777777" w:rsidR="00D803F6" w:rsidRDefault="00D803F6" w:rsidP="0017134C">
      <w:pPr>
        <w:suppressAutoHyphens w:val="0"/>
        <w:snapToGrid/>
        <w:spacing w:after="0" w:line="276" w:lineRule="auto"/>
        <w:sectPr w:rsidR="00D803F6" w:rsidSect="009B21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701" w:right="1418" w:bottom="1720" w:left="1418" w:header="0" w:footer="0" w:gutter="0"/>
          <w:cols w:space="567"/>
          <w:docGrid w:linePitch="360"/>
        </w:sectPr>
      </w:pPr>
    </w:p>
    <w:p w14:paraId="19A05304" w14:textId="532EA3B7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Sporthal</w:t>
      </w:r>
    </w:p>
    <w:p w14:paraId="369D7F18" w14:textId="75F2DE11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Eerlijk delen</w:t>
      </w:r>
    </w:p>
    <w:p w14:paraId="53218FDD" w14:textId="7F6128A8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Voor elkaar zorgen</w:t>
      </w:r>
    </w:p>
    <w:p w14:paraId="4998EA73" w14:textId="08E5C884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Democratie</w:t>
      </w:r>
    </w:p>
    <w:p w14:paraId="0A671D77" w14:textId="532C6F06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Jezelf kunnen zijn</w:t>
      </w:r>
    </w:p>
    <w:p w14:paraId="30E20FFC" w14:textId="5CB15C99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Respect hebben voor elkaar</w:t>
      </w:r>
    </w:p>
    <w:p w14:paraId="6B8C0166" w14:textId="598522F5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Asielzoekersopvang</w:t>
      </w:r>
    </w:p>
    <w:p w14:paraId="751E9180" w14:textId="2B043C35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Scholen</w:t>
      </w:r>
    </w:p>
    <w:p w14:paraId="30C0C79F" w14:textId="710E2E24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Muziekschool</w:t>
      </w:r>
    </w:p>
    <w:p w14:paraId="543A804E" w14:textId="70E466CA" w:rsidR="00826486" w:rsidRPr="008C31EE" w:rsidRDefault="00D803F6" w:rsidP="0017134C">
      <w:pPr>
        <w:suppressAutoHyphens w:val="0"/>
        <w:snapToGrid/>
        <w:spacing w:after="0" w:line="276" w:lineRule="auto"/>
      </w:pPr>
      <w:r>
        <w:t xml:space="preserve">[ ] </w:t>
      </w:r>
      <w:r w:rsidR="002C5713">
        <w:t>Bibliotheek</w:t>
      </w:r>
    </w:p>
    <w:p w14:paraId="7D0CF65F" w14:textId="1E55458C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Huisarts</w:t>
      </w:r>
    </w:p>
    <w:p w14:paraId="755499D0" w14:textId="7E2B1802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Gemeentehuis</w:t>
      </w:r>
    </w:p>
    <w:p w14:paraId="499DB1C7" w14:textId="0B803E93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2C5713">
        <w:t>Brandweerkazerne</w:t>
      </w:r>
    </w:p>
    <w:p w14:paraId="41BA0AD1" w14:textId="4C17EFF8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5B07E8">
        <w:t>Daklozenopvang</w:t>
      </w:r>
    </w:p>
    <w:p w14:paraId="193DC081" w14:textId="23CEF392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5B07E8">
        <w:t>Boerderijen</w:t>
      </w:r>
    </w:p>
    <w:p w14:paraId="710EE0C3" w14:textId="00574B3E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5B07E8">
        <w:t>Winkels</w:t>
      </w:r>
    </w:p>
    <w:p w14:paraId="62D1991E" w14:textId="5D4FECFF" w:rsidR="00C83615" w:rsidRPr="0017134C" w:rsidRDefault="00D803F6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5B07E8">
        <w:t>Fietspaden</w:t>
      </w:r>
    </w:p>
    <w:p w14:paraId="1DEBEC8A" w14:textId="291CD266" w:rsidR="00C83615" w:rsidRDefault="00D803F6" w:rsidP="0017134C">
      <w:pPr>
        <w:suppressAutoHyphens w:val="0"/>
        <w:snapToGrid/>
        <w:spacing w:after="0" w:line="276" w:lineRule="auto"/>
      </w:pPr>
      <w:r>
        <w:t xml:space="preserve">[ ] </w:t>
      </w:r>
      <w:r w:rsidR="005B07E8">
        <w:t>Monument</w:t>
      </w:r>
    </w:p>
    <w:p w14:paraId="346956BB" w14:textId="5BD176B4" w:rsidR="007C465F" w:rsidRDefault="007C465F" w:rsidP="0017134C">
      <w:pPr>
        <w:suppressAutoHyphens w:val="0"/>
        <w:snapToGrid/>
        <w:spacing w:after="0" w:line="276" w:lineRule="auto"/>
      </w:pPr>
      <w:r>
        <w:t xml:space="preserve">[ ] </w:t>
      </w:r>
      <w:r w:rsidR="005B07E8">
        <w:t>Voetbalveld</w:t>
      </w:r>
    </w:p>
    <w:p w14:paraId="33FEAC85" w14:textId="2FFB6EAC" w:rsidR="004611E5" w:rsidRDefault="004611E5" w:rsidP="0017134C">
      <w:pPr>
        <w:suppressAutoHyphens w:val="0"/>
        <w:snapToGrid/>
        <w:spacing w:after="0" w:line="276" w:lineRule="auto"/>
      </w:pPr>
      <w:r>
        <w:t xml:space="preserve">[ ] </w:t>
      </w:r>
      <w:r w:rsidR="005B07E8">
        <w:t>Goed zorgen voor ouderen</w:t>
      </w:r>
    </w:p>
    <w:p w14:paraId="7846CE09" w14:textId="3FC554D5" w:rsidR="004611E5" w:rsidRDefault="004611E5" w:rsidP="0017134C">
      <w:pPr>
        <w:suppressAutoHyphens w:val="0"/>
        <w:snapToGrid/>
        <w:spacing w:after="0" w:line="276" w:lineRule="auto"/>
      </w:pPr>
      <w:r>
        <w:t xml:space="preserve">[ ] </w:t>
      </w:r>
      <w:r w:rsidR="00E76B6E">
        <w:t>Kerk</w:t>
      </w:r>
    </w:p>
    <w:p w14:paraId="5113F9E0" w14:textId="72F09A79" w:rsidR="004611E5" w:rsidRPr="004611E5" w:rsidRDefault="004611E5" w:rsidP="0017134C">
      <w:pPr>
        <w:suppressAutoHyphens w:val="0"/>
        <w:snapToGrid/>
        <w:spacing w:after="0" w:line="276" w:lineRule="auto"/>
      </w:pPr>
      <w:r>
        <w:t xml:space="preserve">[ ] </w:t>
      </w:r>
      <w:r w:rsidR="00E76B6E">
        <w:t>Moskee</w:t>
      </w:r>
    </w:p>
    <w:p w14:paraId="7EDE3F66" w14:textId="316BD62D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Belasting</w:t>
      </w:r>
    </w:p>
    <w:p w14:paraId="0EA621D6" w14:textId="542E4989" w:rsidR="00826486" w:rsidRPr="008C31EE" w:rsidRDefault="00230ACC" w:rsidP="0017134C">
      <w:pPr>
        <w:suppressAutoHyphens w:val="0"/>
        <w:snapToGrid/>
        <w:spacing w:after="0" w:line="276" w:lineRule="auto"/>
      </w:pPr>
      <w:r>
        <w:t xml:space="preserve">[ ] </w:t>
      </w:r>
      <w:r w:rsidR="00E76B6E">
        <w:t>Vuilnis</w:t>
      </w:r>
    </w:p>
    <w:p w14:paraId="5786851F" w14:textId="56963A27" w:rsidR="00C83615" w:rsidRPr="00D717D4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 w:rsidRPr="00D717D4">
        <w:t xml:space="preserve">[ ] </w:t>
      </w:r>
      <w:r w:rsidR="00E76B6E" w:rsidRPr="00D717D4">
        <w:t>Kleine dorpen</w:t>
      </w:r>
    </w:p>
    <w:p w14:paraId="5EADDAF7" w14:textId="6F04D6A7" w:rsidR="00C83615" w:rsidRPr="00D717D4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 w:rsidRPr="00D717D4">
        <w:t xml:space="preserve">[ ] </w:t>
      </w:r>
      <w:r w:rsidR="00E76B6E" w:rsidRPr="00D717D4">
        <w:t>Campings</w:t>
      </w:r>
    </w:p>
    <w:p w14:paraId="4EB6145D" w14:textId="49BCE178" w:rsidR="00C83615" w:rsidRPr="00E76B6E" w:rsidRDefault="00230ACC" w:rsidP="5155C356">
      <w:pPr>
        <w:suppressAutoHyphens w:val="0"/>
        <w:snapToGrid/>
        <w:spacing w:after="0" w:line="276" w:lineRule="auto"/>
        <w:rPr>
          <w:u w:val="single"/>
        </w:rPr>
      </w:pPr>
      <w:r w:rsidRPr="5155C356">
        <w:t xml:space="preserve">[ ] </w:t>
      </w:r>
      <w:r w:rsidR="00E76B6E" w:rsidRPr="5155C356">
        <w:t>Theater</w:t>
      </w:r>
    </w:p>
    <w:p w14:paraId="3A381D6F" w14:textId="7FC6B6C5" w:rsidR="00C83615" w:rsidRPr="00E76B6E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 w:rsidRPr="00E76B6E">
        <w:t xml:space="preserve">[ ] </w:t>
      </w:r>
      <w:r w:rsidR="00E76B6E" w:rsidRPr="00E76B6E">
        <w:t>Supermarkt</w:t>
      </w:r>
    </w:p>
    <w:p w14:paraId="15CE0983" w14:textId="58D5EE83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Genoeg huizen</w:t>
      </w:r>
    </w:p>
    <w:p w14:paraId="1C4FA66E" w14:textId="7B97716F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Elkaar helpen</w:t>
      </w:r>
    </w:p>
    <w:p w14:paraId="36B09A82" w14:textId="5E5C621B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Veiligheid</w:t>
      </w:r>
    </w:p>
    <w:p w14:paraId="3024512F" w14:textId="674F227E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Politie</w:t>
      </w:r>
    </w:p>
    <w:p w14:paraId="7C4B3763" w14:textId="55C8077A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Toerisme</w:t>
      </w:r>
    </w:p>
    <w:p w14:paraId="68380F6C" w14:textId="0CF07164" w:rsidR="00826486" w:rsidRPr="008C31EE" w:rsidRDefault="00230ACC" w:rsidP="0017134C">
      <w:pPr>
        <w:suppressAutoHyphens w:val="0"/>
        <w:snapToGrid/>
        <w:spacing w:after="0" w:line="276" w:lineRule="auto"/>
      </w:pPr>
      <w:r>
        <w:t xml:space="preserve">[ ] </w:t>
      </w:r>
      <w:r w:rsidR="00E76B6E">
        <w:t>Speeltuinen</w:t>
      </w:r>
    </w:p>
    <w:p w14:paraId="3AA9324E" w14:textId="5950B38E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Snackbar</w:t>
      </w:r>
    </w:p>
    <w:p w14:paraId="07FBBD78" w14:textId="48C7CB85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Skatebaan</w:t>
      </w:r>
    </w:p>
    <w:p w14:paraId="5FA063FB" w14:textId="7516BABC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Zwembad</w:t>
      </w:r>
    </w:p>
    <w:p w14:paraId="272887A6" w14:textId="31DA6286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Restaurant</w:t>
      </w:r>
    </w:p>
    <w:p w14:paraId="58E8C19F" w14:textId="0B9846FE" w:rsidR="00C83615" w:rsidRPr="0017134C" w:rsidRDefault="00230ACC" w:rsidP="0017134C">
      <w:pPr>
        <w:suppressAutoHyphens w:val="0"/>
        <w:snapToGrid/>
        <w:spacing w:after="0" w:line="276" w:lineRule="auto"/>
        <w:rPr>
          <w:u w:val="single"/>
        </w:rPr>
      </w:pPr>
      <w:r>
        <w:t xml:space="preserve">[ ] </w:t>
      </w:r>
      <w:r w:rsidR="00E76B6E">
        <w:t>Dierenasiel</w:t>
      </w:r>
    </w:p>
    <w:p w14:paraId="49CAFE51" w14:textId="4B0168FA" w:rsidR="00D803F6" w:rsidRDefault="00230ACC" w:rsidP="00735147">
      <w:pPr>
        <w:suppressAutoHyphens w:val="0"/>
        <w:snapToGrid/>
        <w:spacing w:after="0" w:line="276" w:lineRule="auto"/>
        <w:sectPr w:rsidR="00D803F6" w:rsidSect="00D803F6">
          <w:type w:val="continuous"/>
          <w:pgSz w:w="11906" w:h="16838" w:code="9"/>
          <w:pgMar w:top="1701" w:right="1418" w:bottom="1720" w:left="1418" w:header="0" w:footer="0" w:gutter="0"/>
          <w:cols w:num="2" w:space="567"/>
          <w:docGrid w:linePitch="360"/>
        </w:sectPr>
      </w:pPr>
      <w:r>
        <w:t xml:space="preserve">[ ] </w:t>
      </w:r>
      <w:r w:rsidR="00E76B6E">
        <w:t>Park</w:t>
      </w:r>
    </w:p>
    <w:p w14:paraId="2BE84892" w14:textId="4AD64A40" w:rsidR="00C83615" w:rsidRPr="00735147" w:rsidRDefault="00C83615" w:rsidP="00735147">
      <w:pPr>
        <w:suppressAutoHyphens w:val="0"/>
        <w:snapToGrid/>
        <w:spacing w:after="0" w:line="276" w:lineRule="auto"/>
        <w:rPr>
          <w:u w:val="single"/>
        </w:rPr>
      </w:pPr>
      <w:r>
        <w:t xml:space="preserve"> </w:t>
      </w:r>
    </w:p>
    <w:p w14:paraId="5F15B164" w14:textId="7807065F" w:rsidR="008C31EE" w:rsidRPr="00735147" w:rsidRDefault="00CB4D54" w:rsidP="002C171B">
      <w:pPr>
        <w:pStyle w:val="Heading1"/>
      </w:pPr>
      <w:r w:rsidRPr="00735147">
        <w:t>Het volk is de baas</w:t>
      </w:r>
      <w:r w:rsidR="004D496C" w:rsidRPr="00735147">
        <w:t>!</w:t>
      </w:r>
    </w:p>
    <w:p w14:paraId="102AC6DD" w14:textId="23B741FD" w:rsidR="007A3412" w:rsidRDefault="007A3412" w:rsidP="00217792">
      <w:pPr>
        <w:suppressAutoHyphens w:val="0"/>
        <w:snapToGrid/>
        <w:spacing w:after="160" w:line="259" w:lineRule="auto"/>
      </w:pPr>
      <w:r w:rsidRPr="007A3412">
        <w:t>Nederland is een democratie. Dat betekent dat</w:t>
      </w:r>
      <w:r w:rsidR="00D73853">
        <w:t xml:space="preserve"> </w:t>
      </w:r>
      <w:r w:rsidRPr="007A3412">
        <w:t>wij met zijn allen de baas zijn. Dus wij bepalen</w:t>
      </w:r>
      <w:r w:rsidR="00551088">
        <w:t xml:space="preserve"> </w:t>
      </w:r>
      <w:r w:rsidRPr="007A3412">
        <w:t>zelf over de plannen en regels die voor het hele</w:t>
      </w:r>
      <w:r w:rsidR="00551088">
        <w:t xml:space="preserve"> </w:t>
      </w:r>
      <w:r w:rsidRPr="007A3412">
        <w:t>land gelden. En ook over de plannen en regels</w:t>
      </w:r>
      <w:r w:rsidR="00D73853">
        <w:t xml:space="preserve"> </w:t>
      </w:r>
      <w:r w:rsidRPr="007A3412">
        <w:t>van de provincie en de gemeente. De gemeente</w:t>
      </w:r>
      <w:r w:rsidR="00D73853">
        <w:t xml:space="preserve"> </w:t>
      </w:r>
      <w:r w:rsidRPr="007A3412">
        <w:t>is jouw stad of dorp. In de gemeente zijn er bijvoorbeeld plannen en regels voor hoe de speeltuin eruitziet en waar het nieuwe fietspad komt.</w:t>
      </w:r>
      <w:r w:rsidR="00D73853">
        <w:t xml:space="preserve"> </w:t>
      </w:r>
      <w:r w:rsidRPr="007A3412">
        <w:t>Het is lastig om samen met alle inwoners vaneen gemeente beslissingen te nemen. Daarom</w:t>
      </w:r>
      <w:r w:rsidR="00D73853">
        <w:t xml:space="preserve"> </w:t>
      </w:r>
      <w:r w:rsidR="00D73853" w:rsidRPr="00D73853">
        <w:t>kiezen we een groep mensen die dat voor ons</w:t>
      </w:r>
      <w:r w:rsidR="00D73853">
        <w:t xml:space="preserve"> </w:t>
      </w:r>
      <w:r w:rsidR="00D73853" w:rsidRPr="00D73853">
        <w:t>doen. Die mensen zitten in de gemeenteraad.</w:t>
      </w:r>
      <w:r w:rsidR="00D73853">
        <w:t xml:space="preserve"> </w:t>
      </w:r>
      <w:r w:rsidR="00D73853" w:rsidRPr="00D73853">
        <w:t>Dat is een soort Tweede Kamer van de gemeente. De mensen in de gemeenteraad horen bij</w:t>
      </w:r>
      <w:r w:rsidR="00D73853">
        <w:t xml:space="preserve"> </w:t>
      </w:r>
      <w:r w:rsidR="00D73853" w:rsidRPr="00D73853">
        <w:t>verschillende partijen. Die partijen hebben verschillende meningen over wat goed is voor jouw</w:t>
      </w:r>
      <w:r w:rsidR="006328D4">
        <w:t xml:space="preserve"> </w:t>
      </w:r>
      <w:r w:rsidR="00D73853" w:rsidRPr="00D73853">
        <w:t>gemeente. Samen vertegenwoordigen zij de meningen van het volk. De gemeenteraad noemen</w:t>
      </w:r>
      <w:r w:rsidR="00D73853">
        <w:t xml:space="preserve"> </w:t>
      </w:r>
      <w:r w:rsidR="00D73853" w:rsidRPr="00D73853">
        <w:t>we daarom ook wel: volksvertegenwoordiging.</w:t>
      </w:r>
    </w:p>
    <w:p w14:paraId="201C4390" w14:textId="350C339C" w:rsidR="00217792" w:rsidRDefault="00B0614A" w:rsidP="00217792">
      <w:pPr>
        <w:suppressAutoHyphens w:val="0"/>
        <w:snapToGrid/>
        <w:spacing w:after="160" w:line="259" w:lineRule="auto"/>
      </w:pPr>
      <w:r>
        <w:t xml:space="preserve">Iedereen heeft zijn eigen plek in de </w:t>
      </w:r>
      <w:r w:rsidR="00D73853">
        <w:t>gemeenteraad</w:t>
      </w:r>
      <w:r w:rsidR="00B02301">
        <w:t xml:space="preserve">. </w:t>
      </w:r>
    </w:p>
    <w:p w14:paraId="4983A675" w14:textId="0EFBC508" w:rsidR="00217792" w:rsidRDefault="00D73853" w:rsidP="00044049">
      <w:pPr>
        <w:pStyle w:val="ListParagraph"/>
        <w:numPr>
          <w:ilvl w:val="0"/>
          <w:numId w:val="8"/>
        </w:numPr>
        <w:suppressAutoHyphens w:val="0"/>
        <w:snapToGrid/>
        <w:spacing w:after="160" w:line="259" w:lineRule="auto"/>
      </w:pPr>
      <w:r>
        <w:t>Gemeenteraadsleden</w:t>
      </w:r>
      <w:r w:rsidR="00217792">
        <w:br/>
      </w:r>
      <w:r w:rsidR="00EC1D73" w:rsidRPr="00EC1D73">
        <w:t>De mensen in de gemeenteraad noemen we</w:t>
      </w:r>
      <w:r w:rsidR="00EC1D73">
        <w:t xml:space="preserve"> </w:t>
      </w:r>
      <w:r w:rsidR="00EC1D73" w:rsidRPr="00EC1D73">
        <w:t>gemeenteraadsleden. Zij stemmen over nieuwe</w:t>
      </w:r>
      <w:r w:rsidR="00BB2CBB">
        <w:t xml:space="preserve"> </w:t>
      </w:r>
      <w:r w:rsidR="00EC1D73" w:rsidRPr="00EC1D73">
        <w:t>plannen en regels en ze controleren of de</w:t>
      </w:r>
      <w:r w:rsidR="00EC1D73">
        <w:t xml:space="preserve"> </w:t>
      </w:r>
      <w:r w:rsidR="00EC1D73" w:rsidRPr="00EC1D73">
        <w:t>burgemeester en wethouders die plannen en</w:t>
      </w:r>
      <w:r w:rsidR="00EC1D73">
        <w:t xml:space="preserve"> </w:t>
      </w:r>
      <w:r w:rsidR="00EC1D73" w:rsidRPr="00EC1D73">
        <w:t>regels goed uitvoeren. Hoeveel gemeenteraads</w:t>
      </w:r>
      <w:r w:rsidR="00EC1D73">
        <w:t>l</w:t>
      </w:r>
      <w:r w:rsidR="00EC1D73" w:rsidRPr="00EC1D73">
        <w:t>eden er zijn, hangt af van hoe groot de gemeente is. Het zijn er minimaal 9 en maximaal 45</w:t>
      </w:r>
      <w:r w:rsidR="00217792">
        <w:t xml:space="preserve">. </w:t>
      </w:r>
    </w:p>
    <w:p w14:paraId="412E700F" w14:textId="6BD0CD43" w:rsidR="00C83615" w:rsidRPr="00217792" w:rsidRDefault="00EC1D73" w:rsidP="00044049">
      <w:pPr>
        <w:pStyle w:val="ListParagraph"/>
        <w:numPr>
          <w:ilvl w:val="0"/>
          <w:numId w:val="7"/>
        </w:numPr>
        <w:suppressAutoHyphens w:val="0"/>
        <w:snapToGrid/>
        <w:spacing w:after="160" w:line="259" w:lineRule="auto"/>
        <w:rPr>
          <w:b/>
          <w:bCs/>
          <w:u w:val="single"/>
        </w:rPr>
      </w:pPr>
      <w:r>
        <w:t>College van burgemeester en wethouders (B en W)</w:t>
      </w:r>
      <w:r w:rsidR="005A0070">
        <w:br/>
      </w:r>
      <w:r w:rsidR="00BD2AEB" w:rsidRPr="00BD2AEB">
        <w:t>Hier zit het college van burgemeester en</w:t>
      </w:r>
      <w:r w:rsidR="00BD2AEB">
        <w:t xml:space="preserve"> </w:t>
      </w:r>
      <w:r w:rsidR="00BD2AEB" w:rsidRPr="00BD2AEB">
        <w:t>wethouders (B en W). De wethouders bedenken</w:t>
      </w:r>
      <w:r w:rsidR="00BC2D62">
        <w:t xml:space="preserve"> </w:t>
      </w:r>
      <w:r w:rsidR="00BD2AEB" w:rsidRPr="00BD2AEB">
        <w:t>de nieuwe plannen en regels. Als de gemeenteraad akkoord is, zorgt de wethouder ervoor dat</w:t>
      </w:r>
      <w:r w:rsidR="00BD2AEB">
        <w:t xml:space="preserve"> </w:t>
      </w:r>
      <w:r w:rsidR="00BD2AEB" w:rsidRPr="00BD2AEB">
        <w:t>het plan wordt uitgevoerd. Wethouders zijn een</w:t>
      </w:r>
      <w:r w:rsidR="00BD2AEB">
        <w:t xml:space="preserve"> </w:t>
      </w:r>
      <w:r w:rsidR="00BD2AEB" w:rsidRPr="00BD2AEB">
        <w:t>soort ministers van de gemeente.</w:t>
      </w:r>
      <w:r w:rsidR="00BD2AEB">
        <w:t xml:space="preserve"> </w:t>
      </w:r>
      <w:r w:rsidR="00BD2AEB" w:rsidRPr="00BD2AEB">
        <w:t>De burgemeester zorgt ervoor dat de vergaderingen van de gemeenteraad goed gaan. En de burgemeester moet ervoor zorgen dat de gemeente</w:t>
      </w:r>
      <w:r w:rsidR="00045605">
        <w:t xml:space="preserve"> </w:t>
      </w:r>
      <w:r w:rsidR="00BD2AEB" w:rsidRPr="00BD2AEB">
        <w:t>veilig is. De burgemeester praat daarom vaak</w:t>
      </w:r>
      <w:r w:rsidR="00BD2AEB">
        <w:t xml:space="preserve"> </w:t>
      </w:r>
      <w:r w:rsidR="00BD2AEB" w:rsidRPr="00BD2AEB">
        <w:t>met de politie en de brandweer</w:t>
      </w:r>
      <w:r w:rsidR="00BD2AEB">
        <w:t>.</w:t>
      </w:r>
    </w:p>
    <w:p w14:paraId="02124494" w14:textId="4AFC5077" w:rsidR="00B46F70" w:rsidRPr="005A0070" w:rsidRDefault="003C41C0" w:rsidP="00044049">
      <w:pPr>
        <w:pStyle w:val="ListParagraph"/>
        <w:numPr>
          <w:ilvl w:val="0"/>
          <w:numId w:val="5"/>
        </w:numPr>
        <w:suppressAutoHyphens w:val="0"/>
        <w:adjustRightInd/>
        <w:snapToGrid/>
        <w:spacing w:after="160" w:line="259" w:lineRule="auto"/>
        <w:rPr>
          <w:b/>
          <w:bCs/>
          <w:u w:val="single"/>
        </w:rPr>
      </w:pPr>
      <w:r>
        <w:t>Publieke tribune</w:t>
      </w:r>
      <w:r w:rsidR="00B46F70">
        <w:br/>
      </w:r>
      <w:r w:rsidRPr="003C41C0">
        <w:t>Hier zit de baas van de gemeente: de inwoners.</w:t>
      </w:r>
      <w:r>
        <w:t xml:space="preserve"> </w:t>
      </w:r>
      <w:r w:rsidRPr="003C41C0">
        <w:t>Alle vergaderingen van de gemeenteraad zijn</w:t>
      </w:r>
      <w:r>
        <w:t xml:space="preserve"> </w:t>
      </w:r>
      <w:r w:rsidRPr="003C41C0">
        <w:t>openbaar. Zo kunnen inwoners komen luisteren</w:t>
      </w:r>
      <w:r>
        <w:t xml:space="preserve"> </w:t>
      </w:r>
      <w:r w:rsidRPr="003C41C0">
        <w:t>of de gemeenteraadsleden wel goed hun best</w:t>
      </w:r>
      <w:r>
        <w:t xml:space="preserve"> </w:t>
      </w:r>
      <w:r w:rsidRPr="003C41C0">
        <w:t>doen</w:t>
      </w:r>
      <w:r>
        <w:t>.</w:t>
      </w:r>
    </w:p>
    <w:p w14:paraId="154C31D6" w14:textId="3FEF6006" w:rsidR="00C83615" w:rsidRPr="002072BB" w:rsidRDefault="00C83615" w:rsidP="002C171B">
      <w:pPr>
        <w:pStyle w:val="Heading1"/>
        <w:rPr>
          <w:u w:val="single"/>
        </w:rPr>
      </w:pPr>
      <w:r>
        <w:t xml:space="preserve">Wat doet de </w:t>
      </w:r>
      <w:r w:rsidR="003C41C0">
        <w:t>gemeenteraad</w:t>
      </w:r>
      <w:r>
        <w:t>?</w:t>
      </w:r>
    </w:p>
    <w:p w14:paraId="62E6289B" w14:textId="39ABD425" w:rsidR="00BC6A09" w:rsidRDefault="00BC6A09" w:rsidP="00845973">
      <w:r w:rsidRPr="00BC6A09">
        <w:t>De wethouders bedenken plannen voor de</w:t>
      </w:r>
      <w:r>
        <w:t xml:space="preserve"> </w:t>
      </w:r>
      <w:r w:rsidRPr="00BC6A09">
        <w:t>gemeente. Maar ze mogen deze plannen niet</w:t>
      </w:r>
      <w:r>
        <w:t xml:space="preserve"> </w:t>
      </w:r>
      <w:r w:rsidRPr="00BC6A09">
        <w:t>zomaar gaan uitvoere</w:t>
      </w:r>
      <w:r>
        <w:t>n!</w:t>
      </w:r>
    </w:p>
    <w:p w14:paraId="2AA41CD7" w14:textId="552F7314" w:rsidR="00C83615" w:rsidRPr="009D4E79" w:rsidRDefault="00C83615" w:rsidP="002C171B">
      <w:pPr>
        <w:pStyle w:val="Heading2"/>
        <w:rPr>
          <w:bCs/>
          <w:u w:val="single"/>
        </w:rPr>
      </w:pPr>
      <w:r>
        <w:t>Hun wil is wet</w:t>
      </w:r>
    </w:p>
    <w:p w14:paraId="4DBF858E" w14:textId="4794771A" w:rsidR="00706AA2" w:rsidRDefault="00706AA2" w:rsidP="00706AA2">
      <w:pPr>
        <w:suppressAutoHyphens w:val="0"/>
        <w:snapToGrid/>
        <w:spacing w:after="160" w:line="259" w:lineRule="auto"/>
      </w:pPr>
      <w:r w:rsidRPr="00706AA2">
        <w:t>Voordat een wethouder of de burgemeester</w:t>
      </w:r>
      <w:r>
        <w:t xml:space="preserve"> </w:t>
      </w:r>
      <w:r w:rsidRPr="00706AA2">
        <w:t>een plan mag uitvoeren, gaat de gemeenteraad erover praten. De gemeenteraad kan het</w:t>
      </w:r>
      <w:r>
        <w:t xml:space="preserve"> </w:t>
      </w:r>
      <w:r w:rsidRPr="00706AA2">
        <w:t>plan bijvoorbeeld eerst een beetje aanpassen.</w:t>
      </w:r>
      <w:r>
        <w:t xml:space="preserve"> </w:t>
      </w:r>
      <w:r w:rsidRPr="00706AA2">
        <w:t>Daarna gaan ze stemmen of ze het een goed</w:t>
      </w:r>
      <w:r w:rsidR="00026DF2">
        <w:t xml:space="preserve"> </w:t>
      </w:r>
      <w:r w:rsidRPr="00706AA2">
        <w:t>plan vinden. Meer dan de helft van de aanwezige gemeenteraadsleden moet voor het plan</w:t>
      </w:r>
      <w:r w:rsidR="00026DF2">
        <w:t xml:space="preserve"> </w:t>
      </w:r>
      <w:r w:rsidRPr="00706AA2">
        <w:t>zijn, anders gaat het plan niet doo</w:t>
      </w:r>
      <w:r>
        <w:t xml:space="preserve">r. </w:t>
      </w:r>
    </w:p>
    <w:p w14:paraId="577109CF" w14:textId="700A0BAF" w:rsidR="00706AA2" w:rsidRDefault="00706AA2" w:rsidP="00706AA2">
      <w:pPr>
        <w:pStyle w:val="Heading2"/>
      </w:pPr>
      <w:r>
        <w:t>Wethouders controleren</w:t>
      </w:r>
    </w:p>
    <w:p w14:paraId="1F6BF53E" w14:textId="07DA220A" w:rsidR="00706AA2" w:rsidRPr="00706AA2" w:rsidRDefault="00B12569" w:rsidP="00706AA2">
      <w:r w:rsidRPr="00B12569">
        <w:t>De mensen in de gemeenteraad controlerende hele tijd of het college van burgemeester en wethouders alle plannen wel goed</w:t>
      </w:r>
      <w:r>
        <w:t xml:space="preserve"> </w:t>
      </w:r>
      <w:r w:rsidRPr="00B12569">
        <w:t>uitvoert. Daarom vergaderen ze vaak. En ze</w:t>
      </w:r>
      <w:r>
        <w:t xml:space="preserve"> </w:t>
      </w:r>
      <w:r w:rsidRPr="00B12569">
        <w:t>stellen vragen aan de burgemeester en wethouders. Zijn de problemen in de gemeente</w:t>
      </w:r>
      <w:r>
        <w:t xml:space="preserve"> </w:t>
      </w:r>
      <w:r w:rsidRPr="00B12569">
        <w:t>echt opgelost door het nieuwe plan? Doen de</w:t>
      </w:r>
      <w:r>
        <w:t xml:space="preserve"> </w:t>
      </w:r>
      <w:r w:rsidRPr="00B12569">
        <w:t>burgemeester en wethouders goed hun best?</w:t>
      </w:r>
      <w:r>
        <w:t xml:space="preserve"> </w:t>
      </w:r>
      <w:r w:rsidRPr="00B12569">
        <w:t>Als de gemeenteraad vindt dat de wethouder fouten maakt, kunnen ze de wethouder</w:t>
      </w:r>
      <w:r>
        <w:t xml:space="preserve"> </w:t>
      </w:r>
      <w:r w:rsidRPr="00B12569">
        <w:t>een waarschuwing geven. In het ergste geval</w:t>
      </w:r>
      <w:r>
        <w:t xml:space="preserve"> </w:t>
      </w:r>
      <w:r w:rsidRPr="00B12569">
        <w:t>wordt de wethouder ontslagen</w:t>
      </w:r>
      <w:r w:rsidR="00A25553">
        <w:t>.</w:t>
      </w:r>
    </w:p>
    <w:p w14:paraId="089B8967" w14:textId="266351B8" w:rsidR="00C83615" w:rsidRPr="000E6791" w:rsidRDefault="00C83615" w:rsidP="002C171B">
      <w:pPr>
        <w:pStyle w:val="Heading2"/>
        <w:rPr>
          <w:bCs/>
          <w:u w:val="single"/>
        </w:rPr>
      </w:pPr>
      <w:r>
        <w:t xml:space="preserve">Spreek jij </w:t>
      </w:r>
      <w:r w:rsidR="00B12569">
        <w:t>de gemeenteraad-taal</w:t>
      </w:r>
      <w:r>
        <w:t>?</w:t>
      </w:r>
    </w:p>
    <w:p w14:paraId="11043C16" w14:textId="77777777" w:rsidR="00924D7D" w:rsidRDefault="005628FE" w:rsidP="00924D7D">
      <w:pPr>
        <w:pStyle w:val="Heading3"/>
      </w:pPr>
      <w:r>
        <w:t>Opdracht 3</w:t>
      </w:r>
    </w:p>
    <w:p w14:paraId="7DA5D2A1" w14:textId="1019EFC3" w:rsidR="00585353" w:rsidRDefault="00C83615" w:rsidP="000E6791">
      <w:pPr>
        <w:pStyle w:val="ListParagraph"/>
        <w:numPr>
          <w:ilvl w:val="0"/>
          <w:numId w:val="0"/>
        </w:numPr>
        <w:suppressAutoHyphens w:val="0"/>
        <w:adjustRightInd/>
        <w:snapToGrid/>
        <w:spacing w:after="160" w:line="259" w:lineRule="auto"/>
      </w:pPr>
      <w:r>
        <w:t xml:space="preserve">In een vergadering van de </w:t>
      </w:r>
      <w:r w:rsidR="00B12569">
        <w:t xml:space="preserve">gemeenteraad </w:t>
      </w:r>
      <w:r>
        <w:t>gebruiken ze veel moeilijke woorden. Hier</w:t>
      </w:r>
      <w:r w:rsidR="00857DCD">
        <w:t>onder</w:t>
      </w:r>
      <w:r>
        <w:t xml:space="preserve"> staan een paar voorbeelden. Weet jij wat ze betekenen? </w:t>
      </w:r>
      <w:r w:rsidR="00585353">
        <w:t>Je kunt kiezen uit de volgende betekenissen:</w:t>
      </w:r>
    </w:p>
    <w:p w14:paraId="4CFA9D19" w14:textId="2DED71D7" w:rsidR="00A954CD" w:rsidRDefault="00A954CD" w:rsidP="0045704E">
      <w:pPr>
        <w:suppressAutoHyphens w:val="0"/>
        <w:snapToGrid/>
        <w:spacing w:after="0" w:line="276" w:lineRule="auto"/>
      </w:pPr>
      <w:r>
        <w:t>Je krijgt ze</w:t>
      </w:r>
      <w:r w:rsidR="00653449">
        <w:t xml:space="preserve">s woorden en </w:t>
      </w:r>
      <w:r w:rsidR="00120C4A">
        <w:t>zes betekenissen</w:t>
      </w:r>
      <w:r>
        <w:t xml:space="preserve">. </w:t>
      </w:r>
    </w:p>
    <w:p w14:paraId="4569A658" w14:textId="791F85C3" w:rsidR="00A954CD" w:rsidRDefault="00A954CD" w:rsidP="0045704E">
      <w:pPr>
        <w:suppressAutoHyphens w:val="0"/>
        <w:snapToGrid/>
        <w:spacing w:after="0" w:line="276" w:lineRule="auto"/>
        <w:ind w:left="522" w:hanging="522"/>
      </w:pPr>
      <w:r>
        <w:t xml:space="preserve">Welk woord </w:t>
      </w:r>
      <w:r w:rsidR="00120C4A">
        <w:t>betekent wat?</w:t>
      </w:r>
      <w:r>
        <w:t xml:space="preserve"> </w:t>
      </w:r>
    </w:p>
    <w:p w14:paraId="0F2E2C23" w14:textId="4BA31E83" w:rsidR="00653449" w:rsidRPr="00653449" w:rsidRDefault="00A954CD" w:rsidP="00044049">
      <w:pPr>
        <w:pStyle w:val="ListParagraph"/>
        <w:numPr>
          <w:ilvl w:val="0"/>
          <w:numId w:val="9"/>
        </w:numPr>
        <w:suppressAutoHyphens w:val="0"/>
        <w:snapToGrid/>
        <w:spacing w:after="160" w:line="259" w:lineRule="auto"/>
      </w:pPr>
      <w:r w:rsidRPr="00653449">
        <w:t xml:space="preserve">Zoek </w:t>
      </w:r>
      <w:r w:rsidR="00120C4A">
        <w:t>de goede betekenis</w:t>
      </w:r>
      <w:r w:rsidRPr="00653449">
        <w:t xml:space="preserve">. </w:t>
      </w:r>
    </w:p>
    <w:p w14:paraId="279E52B9" w14:textId="1512D97C" w:rsidR="00A954CD" w:rsidRPr="00653449" w:rsidRDefault="00A954CD" w:rsidP="00044049">
      <w:pPr>
        <w:pStyle w:val="ListParagraph"/>
        <w:numPr>
          <w:ilvl w:val="0"/>
          <w:numId w:val="9"/>
        </w:numPr>
        <w:suppressAutoHyphens w:val="0"/>
        <w:snapToGrid/>
        <w:spacing w:after="160" w:line="259" w:lineRule="auto"/>
      </w:pPr>
      <w:r w:rsidRPr="00653449">
        <w:t xml:space="preserve">Kijk naar de letter die ervoor staat. </w:t>
      </w:r>
    </w:p>
    <w:p w14:paraId="51F2F9BA" w14:textId="3CD1B9DE" w:rsidR="00C83615" w:rsidRPr="00653449" w:rsidRDefault="00A954CD" w:rsidP="00044049">
      <w:pPr>
        <w:pStyle w:val="ListParagraph"/>
        <w:numPr>
          <w:ilvl w:val="0"/>
          <w:numId w:val="9"/>
        </w:numPr>
        <w:suppressAutoHyphens w:val="0"/>
        <w:adjustRightInd/>
        <w:snapToGrid/>
        <w:spacing w:after="160" w:line="259" w:lineRule="auto"/>
        <w:rPr>
          <w:u w:val="single"/>
        </w:rPr>
      </w:pPr>
      <w:r w:rsidRPr="00653449">
        <w:t xml:space="preserve">Schrijf alleen die letter voor </w:t>
      </w:r>
      <w:r w:rsidR="00120C4A">
        <w:t>het woord</w:t>
      </w:r>
      <w:r w:rsidRPr="00653449">
        <w:t>.</w:t>
      </w:r>
    </w:p>
    <w:p w14:paraId="4B70D70D" w14:textId="77777777" w:rsidR="0045704E" w:rsidRPr="00A27651" w:rsidRDefault="0045704E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 w:rsidRPr="00A73467">
        <w:t>Betekenissen:</w:t>
      </w:r>
      <w:r>
        <w:br/>
        <w:t>A. Iemand onderbreken</w:t>
      </w:r>
    </w:p>
    <w:p w14:paraId="42F6E52A" w14:textId="1C20B858" w:rsidR="0045704E" w:rsidRPr="00A27651" w:rsidRDefault="00E83616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P</w:t>
      </w:r>
      <w:r w:rsidR="0045704E">
        <w:t xml:space="preserve">. </w:t>
      </w:r>
      <w:r w:rsidR="00F81E35">
        <w:t>De onderwerpen waar een wethouder verantwoordelijk voor is</w:t>
      </w:r>
    </w:p>
    <w:p w14:paraId="14C25520" w14:textId="4280A6FF" w:rsidR="0045704E" w:rsidRPr="00A27651" w:rsidRDefault="00466BA6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T</w:t>
      </w:r>
      <w:r w:rsidR="0045704E">
        <w:t>. Discussie</w:t>
      </w:r>
    </w:p>
    <w:p w14:paraId="7E48706E" w14:textId="7D3B99BF" w:rsidR="0045704E" w:rsidRPr="00A27651" w:rsidRDefault="00C73AB6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J</w:t>
      </w:r>
      <w:r w:rsidR="0045704E">
        <w:t>. Pauzeren</w:t>
      </w:r>
    </w:p>
    <w:p w14:paraId="3C0E3AED" w14:textId="200B022D" w:rsidR="0045704E" w:rsidRPr="00A27651" w:rsidRDefault="00466BA6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R</w:t>
      </w:r>
      <w:r w:rsidR="0045704E">
        <w:t xml:space="preserve">. </w:t>
      </w:r>
      <w:r w:rsidR="009D6E7F">
        <w:t>Dat mensen in de gemeente meedenken over nieuwe plannen</w:t>
      </w:r>
    </w:p>
    <w:p w14:paraId="2826B1B2" w14:textId="2A09A9C0" w:rsidR="0045704E" w:rsidRPr="007C3719" w:rsidRDefault="00466BA6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I</w:t>
      </w:r>
      <w:r w:rsidR="0045704E">
        <w:t xml:space="preserve">. Opdracht aan </w:t>
      </w:r>
      <w:r w:rsidR="006B48E4">
        <w:t>de burgemeester of wethouder</w:t>
      </w:r>
    </w:p>
    <w:p w14:paraId="7934D2A6" w14:textId="3FA3BDC7" w:rsidR="0045704E" w:rsidRDefault="00A73467" w:rsidP="00857DCD">
      <w:pPr>
        <w:spacing w:after="0" w:line="276" w:lineRule="auto"/>
        <w:ind w:left="709"/>
      </w:pPr>
      <w:r>
        <w:br/>
      </w:r>
      <w:r w:rsidR="0045704E">
        <w:t>Moe</w:t>
      </w:r>
      <w:r w:rsidR="00BE349E">
        <w:t>i</w:t>
      </w:r>
      <w:r w:rsidR="0045704E">
        <w:t>lijke woorden</w:t>
      </w:r>
      <w:r>
        <w:t>:</w:t>
      </w:r>
    </w:p>
    <w:p w14:paraId="71632F15" w14:textId="6EEA912E" w:rsidR="00C83615" w:rsidRPr="00A27651" w:rsidRDefault="007A5C0B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[ ]</w:t>
      </w:r>
      <w:r w:rsidR="00C83615">
        <w:t xml:space="preserve"> Portefeuille</w:t>
      </w:r>
    </w:p>
    <w:p w14:paraId="051222A8" w14:textId="47AA0488" w:rsidR="00C83615" w:rsidRPr="00A27651" w:rsidRDefault="007A5C0B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[ ]</w:t>
      </w:r>
      <w:r w:rsidR="00C83615">
        <w:t xml:space="preserve"> Interrumperen </w:t>
      </w:r>
    </w:p>
    <w:p w14:paraId="23C83B68" w14:textId="2FAF126A" w:rsidR="00C83615" w:rsidRPr="00A27651" w:rsidRDefault="007A5C0B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[ ]</w:t>
      </w:r>
      <w:r w:rsidR="00C83615">
        <w:t xml:space="preserve"> </w:t>
      </w:r>
      <w:r w:rsidR="009D6E7F">
        <w:t>Inwonersparticipatie</w:t>
      </w:r>
    </w:p>
    <w:p w14:paraId="539BDD58" w14:textId="3C3DFA0B" w:rsidR="00C83615" w:rsidRPr="00A27651" w:rsidRDefault="007A5C0B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[ ]</w:t>
      </w:r>
      <w:r w:rsidR="00C83615">
        <w:t xml:space="preserve"> Debat</w:t>
      </w:r>
    </w:p>
    <w:p w14:paraId="1D876DA2" w14:textId="039DDFD1" w:rsidR="00C83615" w:rsidRPr="00A27651" w:rsidRDefault="007A5C0B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[ ]</w:t>
      </w:r>
      <w:r w:rsidR="00C83615">
        <w:t xml:space="preserve"> Motie</w:t>
      </w:r>
    </w:p>
    <w:p w14:paraId="6F85B292" w14:textId="4FD876E6" w:rsidR="00C83615" w:rsidRPr="00A27651" w:rsidRDefault="007A5C0B" w:rsidP="00857DCD">
      <w:pPr>
        <w:suppressAutoHyphens w:val="0"/>
        <w:snapToGrid/>
        <w:spacing w:after="0" w:line="276" w:lineRule="auto"/>
        <w:ind w:left="709"/>
        <w:rPr>
          <w:b/>
          <w:bCs/>
          <w:u w:val="single"/>
        </w:rPr>
      </w:pPr>
      <w:r>
        <w:t>[ ]</w:t>
      </w:r>
      <w:r w:rsidR="00C83615">
        <w:t xml:space="preserve"> De vergadering schorsen</w:t>
      </w:r>
    </w:p>
    <w:p w14:paraId="69EBF681" w14:textId="205D9EF5" w:rsidR="00C83615" w:rsidRDefault="00A73467" w:rsidP="00044049">
      <w:pPr>
        <w:pStyle w:val="ListParagraph"/>
        <w:numPr>
          <w:ilvl w:val="0"/>
          <w:numId w:val="9"/>
        </w:numPr>
      </w:pPr>
      <w:r w:rsidRPr="00A73467">
        <w:t>Welk woord lees je van boven naar beneden? [ ]</w:t>
      </w:r>
    </w:p>
    <w:p w14:paraId="2899A404" w14:textId="0A94B001" w:rsidR="00C83615" w:rsidRDefault="00C83615" w:rsidP="00557E75">
      <w:pPr>
        <w:pStyle w:val="Heading2"/>
      </w:pPr>
      <w:r>
        <w:t>Leve de democratie!</w:t>
      </w:r>
    </w:p>
    <w:p w14:paraId="13AE6CDD" w14:textId="77777777" w:rsidR="00924D7D" w:rsidRDefault="000A0104" w:rsidP="00924D7D">
      <w:pPr>
        <w:pStyle w:val="Heading3"/>
      </w:pPr>
      <w:r>
        <w:t>Opdracht</w:t>
      </w:r>
      <w:r w:rsidR="005628FE">
        <w:t xml:space="preserve"> 4</w:t>
      </w:r>
    </w:p>
    <w:p w14:paraId="43A8BBAD" w14:textId="16781886" w:rsidR="00782706" w:rsidRDefault="00511B51" w:rsidP="00557E75">
      <w:pPr>
        <w:suppressAutoHyphens w:val="0"/>
        <w:snapToGrid/>
        <w:spacing w:after="160" w:line="259" w:lineRule="auto"/>
      </w:pPr>
      <w:r>
        <w:t>In de tekst hieronder ontbreken een paar woorden. Vul de goede woorden in op de lege plekken</w:t>
      </w:r>
      <w:r w:rsidR="00782706">
        <w:t xml:space="preserve">. </w:t>
      </w:r>
    </w:p>
    <w:p w14:paraId="5090F7F7" w14:textId="4888D037" w:rsidR="00624147" w:rsidRDefault="00782706" w:rsidP="00DB0FDB">
      <w:pPr>
        <w:pStyle w:val="Heading4"/>
      </w:pPr>
      <w:r>
        <w:t>Je kunt kiezen uit deze woorden:</w:t>
      </w:r>
    </w:p>
    <w:p w14:paraId="790EAEBA" w14:textId="7D652AA3" w:rsidR="005C2060" w:rsidRDefault="007B7665" w:rsidP="00557E75">
      <w:pPr>
        <w:suppressAutoHyphens w:val="0"/>
        <w:snapToGrid/>
        <w:spacing w:after="160" w:line="259" w:lineRule="auto"/>
      </w:pPr>
      <w:r>
        <w:t>Wassen</w:t>
      </w:r>
      <w:r w:rsidR="00243CFC">
        <w:t xml:space="preserve"> – </w:t>
      </w:r>
      <w:r>
        <w:t>Parkeren</w:t>
      </w:r>
      <w:r w:rsidR="00243CFC">
        <w:t xml:space="preserve"> </w:t>
      </w:r>
      <w:r w:rsidR="002C44EE">
        <w:t>–</w:t>
      </w:r>
      <w:r w:rsidR="00987309">
        <w:t xml:space="preserve"> </w:t>
      </w:r>
      <w:r>
        <w:t>Dictatuur</w:t>
      </w:r>
      <w:r w:rsidR="002C44EE">
        <w:t xml:space="preserve"> – </w:t>
      </w:r>
      <w:r>
        <w:t>Gemeente</w:t>
      </w:r>
      <w:r w:rsidR="002C44EE">
        <w:t xml:space="preserve"> – </w:t>
      </w:r>
      <w:r>
        <w:t>Democratie</w:t>
      </w:r>
      <w:r w:rsidR="002C44EE">
        <w:t xml:space="preserve"> – </w:t>
      </w:r>
      <w:r>
        <w:t>Snelweg</w:t>
      </w:r>
      <w:r w:rsidR="002C44EE">
        <w:t xml:space="preserve"> – </w:t>
      </w:r>
      <w:r w:rsidR="006E6140">
        <w:t>100</w:t>
      </w:r>
      <w:r w:rsidR="002C44EE">
        <w:t xml:space="preserve"> – </w:t>
      </w:r>
      <w:r w:rsidR="006E6140">
        <w:t>Adres</w:t>
      </w:r>
      <w:r w:rsidR="002C44EE">
        <w:t xml:space="preserve"> – </w:t>
      </w:r>
      <w:r w:rsidR="006E6140">
        <w:t>Kaassoufflé</w:t>
      </w:r>
      <w:r w:rsidR="002C44EE">
        <w:t xml:space="preserve"> – </w:t>
      </w:r>
      <w:r w:rsidR="006E6140">
        <w:t>Ballenbak</w:t>
      </w:r>
      <w:r w:rsidR="002C44EE">
        <w:t xml:space="preserve"> – </w:t>
      </w:r>
      <w:r w:rsidR="006E6140">
        <w:t>Stad</w:t>
      </w:r>
      <w:r w:rsidR="002C44EE">
        <w:t xml:space="preserve"> </w:t>
      </w:r>
      <w:r w:rsidR="00634132">
        <w:t>–</w:t>
      </w:r>
      <w:r w:rsidR="002C44EE">
        <w:t xml:space="preserve"> </w:t>
      </w:r>
      <w:r w:rsidR="006E6140">
        <w:t xml:space="preserve">18 </w:t>
      </w:r>
      <w:r w:rsidR="00AD3782">
        <w:t xml:space="preserve">– </w:t>
      </w:r>
      <w:r w:rsidR="006E6140">
        <w:t>Geld</w:t>
      </w:r>
      <w:r w:rsidR="00AD3782">
        <w:t xml:space="preserve"> – </w:t>
      </w:r>
      <w:r w:rsidR="006E6140">
        <w:t>Ministers</w:t>
      </w:r>
      <w:r w:rsidR="00AD3782">
        <w:t xml:space="preserve"> – </w:t>
      </w:r>
      <w:r w:rsidR="006E6140">
        <w:t>Mening</w:t>
      </w:r>
      <w:r w:rsidR="00AD3782">
        <w:t xml:space="preserve"> – </w:t>
      </w:r>
      <w:r w:rsidR="006E6140">
        <w:t>Politiek</w:t>
      </w:r>
      <w:r w:rsidR="00AD3782">
        <w:t xml:space="preserve"> </w:t>
      </w:r>
      <w:r w:rsidR="006E6140">
        <w:t xml:space="preserve">– 21 </w:t>
      </w:r>
      <w:r w:rsidR="00AD3782">
        <w:t xml:space="preserve">– </w:t>
      </w:r>
      <w:r w:rsidR="006E6140">
        <w:t>Dorp</w:t>
      </w:r>
      <w:r w:rsidR="00AD3782">
        <w:t xml:space="preserve"> – </w:t>
      </w:r>
      <w:r w:rsidR="006E6140">
        <w:t>Fietspad</w:t>
      </w:r>
      <w:r w:rsidR="00AD3782">
        <w:t xml:space="preserve"> – </w:t>
      </w:r>
      <w:r w:rsidR="006E6140">
        <w:t>Leven</w:t>
      </w:r>
      <w:r w:rsidR="00AD3782">
        <w:t xml:space="preserve"> </w:t>
      </w:r>
      <w:r w:rsidR="00634132">
        <w:t>–</w:t>
      </w:r>
      <w:r w:rsidR="00AD3782">
        <w:t xml:space="preserve"> </w:t>
      </w:r>
      <w:r w:rsidR="006E6140">
        <w:t xml:space="preserve">Kussengevechten op straat </w:t>
      </w:r>
      <w:r w:rsidR="00AD3782">
        <w:t xml:space="preserve">– </w:t>
      </w:r>
      <w:r w:rsidR="006E6140">
        <w:t>Gemeenteraadsverkiezingen</w:t>
      </w:r>
      <w:r w:rsidR="00AD3782">
        <w:t xml:space="preserve"> </w:t>
      </w:r>
      <w:r w:rsidR="00634132">
        <w:t>–</w:t>
      </w:r>
      <w:r w:rsidR="00AD3782">
        <w:t xml:space="preserve"> </w:t>
      </w:r>
      <w:r w:rsidR="006E6140">
        <w:t>Ziekenhuis</w:t>
      </w:r>
      <w:r w:rsidR="00AD3782">
        <w:t xml:space="preserve"> – </w:t>
      </w:r>
      <w:r w:rsidR="006E6140">
        <w:t xml:space="preserve">Wethouders – </w:t>
      </w:r>
      <w:r w:rsidR="00946093">
        <w:t>Speeltuin – Bankjes – President – Burgemeester – Gemeenteraad – Leerlingenraad – Fabriek – Provincie – Bananenschil – Vuilnis – School</w:t>
      </w:r>
      <w:r w:rsidR="00AD3782">
        <w:t xml:space="preserve"> </w:t>
      </w:r>
    </w:p>
    <w:p w14:paraId="2849C001" w14:textId="503AC119" w:rsidR="00782706" w:rsidRDefault="00782706" w:rsidP="00DB0FDB">
      <w:pPr>
        <w:pStyle w:val="Heading4"/>
      </w:pPr>
      <w:r>
        <w:t>Dit is de tekst:</w:t>
      </w:r>
    </w:p>
    <w:p w14:paraId="6570CA9B" w14:textId="448D6D18" w:rsidR="00C83615" w:rsidRPr="00CC44AD" w:rsidRDefault="00E75177" w:rsidP="001A1013">
      <w:pPr>
        <w:suppressAutoHyphens w:val="0"/>
        <w:snapToGrid/>
        <w:spacing w:after="160" w:line="259" w:lineRule="auto"/>
      </w:pPr>
      <w:r w:rsidRPr="00E75177">
        <w:t>Op woensdag 18 maart 2026 zijn er</w:t>
      </w:r>
      <w:r>
        <w:t xml:space="preserve"> [ ]. </w:t>
      </w:r>
      <w:r w:rsidRPr="00E75177">
        <w:t xml:space="preserve">Op die dag kiezen we de mensen die voor ons </w:t>
      </w:r>
      <w:r w:rsidR="00E22060">
        <w:t xml:space="preserve">[ ] </w:t>
      </w:r>
      <w:r w:rsidRPr="00E75177">
        <w:t>of onze</w:t>
      </w:r>
      <w:r w:rsidR="00E22060">
        <w:t xml:space="preserve"> [ ] </w:t>
      </w:r>
      <w:r w:rsidRPr="00E75177">
        <w:t>in de</w:t>
      </w:r>
      <w:r w:rsidR="00E22060">
        <w:t xml:space="preserve"> [ ] </w:t>
      </w:r>
      <w:r w:rsidRPr="00E75177">
        <w:t xml:space="preserve">komen. We noemen hen ook wel de volksvertegenwoordiging. Zij mogen namens de inwoners van de </w:t>
      </w:r>
      <w:r w:rsidR="00E22060">
        <w:t>[ ] beslissingen</w:t>
      </w:r>
      <w:r w:rsidRPr="00E75177">
        <w:t xml:space="preserve"> nemen. Bijvoorbeeld over hoe je je</w:t>
      </w:r>
      <w:r w:rsidR="00E22060">
        <w:t xml:space="preserve"> [ ]</w:t>
      </w:r>
      <w:r w:rsidRPr="00E75177">
        <w:t xml:space="preserve"> kunt weggooien.</w:t>
      </w:r>
      <w:r w:rsidR="00E22060">
        <w:t xml:space="preserve"> </w:t>
      </w:r>
      <w:r w:rsidRPr="00E75177">
        <w:t>Of dat er</w:t>
      </w:r>
      <w:r w:rsidR="00E22060">
        <w:t xml:space="preserve"> [ ]</w:t>
      </w:r>
      <w:r w:rsidRPr="00E75177">
        <w:t xml:space="preserve"> of een </w:t>
      </w:r>
      <w:r w:rsidR="00DB6F00">
        <w:t xml:space="preserve">[ ] </w:t>
      </w:r>
      <w:r w:rsidRPr="00E75177">
        <w:t>in het park worden geplaatst.</w:t>
      </w:r>
      <w:r w:rsidR="00DB6F00">
        <w:t xml:space="preserve"> </w:t>
      </w:r>
      <w:r w:rsidRPr="00E75177">
        <w:t>Of dat er een nieuw stoplicht of een</w:t>
      </w:r>
      <w:r w:rsidR="00DB6F00">
        <w:t xml:space="preserve"> [ ]</w:t>
      </w:r>
      <w:r w:rsidRPr="00E75177">
        <w:t xml:space="preserve"> komt en waar je je auto</w:t>
      </w:r>
      <w:r w:rsidR="00DB6F00">
        <w:t xml:space="preserve"> </w:t>
      </w:r>
      <w:r w:rsidRPr="00E75177">
        <w:t>mag</w:t>
      </w:r>
      <w:r w:rsidR="00DB6F00">
        <w:t xml:space="preserve"> [ ]</w:t>
      </w:r>
      <w:r w:rsidRPr="00E75177">
        <w:t xml:space="preserve"> en nog veel meer. We leven in Nederland in een</w:t>
      </w:r>
      <w:r w:rsidR="00DB6F00">
        <w:t xml:space="preserve"> [ ]. </w:t>
      </w:r>
      <w:r w:rsidRPr="00E75177">
        <w:t>Dat betekent dat je mag stemmen op wie je wilt. Om te mogen stemmen, moet je wel</w:t>
      </w:r>
      <w:r w:rsidR="007B7665">
        <w:t xml:space="preserve"> [ ] </w:t>
      </w:r>
      <w:r w:rsidRPr="00E75177">
        <w:t>of ouder zijn. En als je het niet eens bent met wat de gemeenteraad beslist, mag je dat</w:t>
      </w:r>
      <w:r w:rsidR="007B7665">
        <w:t xml:space="preserve"> </w:t>
      </w:r>
      <w:r w:rsidRPr="00E75177">
        <w:t>laten horen! Je kunt demonstreren, handtekeningen verzamelen, of op sociale media je</w:t>
      </w:r>
      <w:r w:rsidR="007B7665">
        <w:t xml:space="preserve"> [ ] </w:t>
      </w:r>
      <w:r w:rsidRPr="00E75177">
        <w:t>geven. Of je kunt contact zoeken met een gemeenteraadslid, of</w:t>
      </w:r>
      <w:r w:rsidR="007B7665">
        <w:t xml:space="preserve"> </w:t>
      </w:r>
      <w:r w:rsidRPr="00E75177">
        <w:t xml:space="preserve">iemand uit het college van </w:t>
      </w:r>
      <w:r w:rsidR="007B7665">
        <w:t xml:space="preserve">[ ] </w:t>
      </w:r>
      <w:r w:rsidRPr="00E75177">
        <w:t>en</w:t>
      </w:r>
      <w:r w:rsidR="007B7665">
        <w:t xml:space="preserve"> [ ]. </w:t>
      </w:r>
      <w:r w:rsidRPr="00E75177">
        <w:t xml:space="preserve">En als je écht invloed wilt hebben, kun je ook zelf de </w:t>
      </w:r>
      <w:r w:rsidR="007B7665">
        <w:t xml:space="preserve">[ ] </w:t>
      </w:r>
      <w:r w:rsidRPr="00E75177">
        <w:t>in gaan</w:t>
      </w:r>
      <w:r w:rsidR="007B7665">
        <w:t>.</w:t>
      </w:r>
    </w:p>
    <w:p w14:paraId="421B6FBD" w14:textId="77777777" w:rsidR="006404F0" w:rsidRDefault="006404F0" w:rsidP="00C83615">
      <w:pPr>
        <w:rPr>
          <w:b/>
          <w:bCs/>
          <w:u w:val="single"/>
        </w:rPr>
      </w:pPr>
    </w:p>
    <w:p w14:paraId="3BA03EEF" w14:textId="636DF72B" w:rsidR="00C83615" w:rsidRDefault="007F1B07" w:rsidP="007F1B07">
      <w:pPr>
        <w:pStyle w:val="Heading1"/>
      </w:pPr>
      <w:r w:rsidRPr="007F1B07">
        <w:t>W</w:t>
      </w:r>
      <w:r w:rsidR="00C83615" w:rsidRPr="007F1B07">
        <w:t>oordzoeker</w:t>
      </w:r>
    </w:p>
    <w:p w14:paraId="3F30AE04" w14:textId="77777777" w:rsidR="00DB0FDB" w:rsidRDefault="00DB0FDB" w:rsidP="00DB0FDB">
      <w:pPr>
        <w:pStyle w:val="Heading3"/>
        <w:rPr>
          <w:rFonts w:eastAsiaTheme="minorEastAsia"/>
        </w:rPr>
      </w:pPr>
      <w:r>
        <w:rPr>
          <w:rFonts w:eastAsiaTheme="minorEastAsia"/>
        </w:rPr>
        <w:t>Opdracht 5</w:t>
      </w:r>
    </w:p>
    <w:p w14:paraId="730DB4A9" w14:textId="1A5354FE" w:rsidR="00A37CBD" w:rsidRDefault="00C43A2B" w:rsidP="00A37CBD">
      <w:pPr>
        <w:suppressAutoHyphens w:val="0"/>
        <w:snapToGrid/>
        <w:spacing w:after="160" w:line="259" w:lineRule="auto"/>
        <w:rPr>
          <w:rFonts w:eastAsiaTheme="minorEastAsia"/>
        </w:rPr>
      </w:pPr>
      <w:r w:rsidRPr="00A37CBD">
        <w:rPr>
          <w:rFonts w:eastAsiaTheme="minorEastAsia"/>
        </w:rPr>
        <w:t xml:space="preserve">Je krijgt </w:t>
      </w:r>
      <w:r w:rsidR="008A7813">
        <w:rPr>
          <w:rFonts w:eastAsiaTheme="minorEastAsia"/>
        </w:rPr>
        <w:t>1</w:t>
      </w:r>
      <w:r w:rsidR="007566CC">
        <w:rPr>
          <w:rFonts w:eastAsiaTheme="minorEastAsia"/>
        </w:rPr>
        <w:t>6</w:t>
      </w:r>
      <w:r w:rsidRPr="00A37CBD">
        <w:rPr>
          <w:rFonts w:eastAsiaTheme="minorEastAsia"/>
        </w:rPr>
        <w:t xml:space="preserve"> </w:t>
      </w:r>
      <w:r w:rsidR="00FA0BD3" w:rsidRPr="00A37CBD">
        <w:rPr>
          <w:rFonts w:eastAsiaTheme="minorEastAsia"/>
        </w:rPr>
        <w:t>zinn</w:t>
      </w:r>
      <w:r w:rsidRPr="00A37CBD">
        <w:rPr>
          <w:rFonts w:eastAsiaTheme="minorEastAsia"/>
        </w:rPr>
        <w:t>en</w:t>
      </w:r>
      <w:r w:rsidR="008E6EF6" w:rsidRPr="00A37CBD">
        <w:rPr>
          <w:rFonts w:eastAsiaTheme="minorEastAsia"/>
        </w:rPr>
        <w:t xml:space="preserve"> waarin een woord ontbreekt. Vul bij elke zin het goede woord in. </w:t>
      </w:r>
      <w:r w:rsidR="004430EE">
        <w:rPr>
          <w:rFonts w:eastAsiaTheme="minorEastAsia"/>
        </w:rPr>
        <w:t xml:space="preserve">Schrijf daarna van dat woord één letter op. </w:t>
      </w:r>
    </w:p>
    <w:p w14:paraId="22DF3AF3" w14:textId="61F4C2CF" w:rsidR="00C43A2B" w:rsidRPr="00A37CBD" w:rsidRDefault="008E6EF6" w:rsidP="00A37CBD">
      <w:pPr>
        <w:suppressAutoHyphens w:val="0"/>
        <w:snapToGrid/>
        <w:spacing w:after="160" w:line="259" w:lineRule="auto"/>
        <w:rPr>
          <w:rFonts w:eastAsiaTheme="minorEastAsia"/>
        </w:rPr>
      </w:pPr>
      <w:r w:rsidRPr="00A37CBD">
        <w:rPr>
          <w:rFonts w:eastAsiaTheme="minorEastAsia"/>
        </w:rPr>
        <w:t>Je kunt kiezen uit deze</w:t>
      </w:r>
      <w:r w:rsidR="00F6640C">
        <w:rPr>
          <w:rFonts w:eastAsiaTheme="minorEastAsia"/>
        </w:rPr>
        <w:t xml:space="preserve"> </w:t>
      </w:r>
      <w:r w:rsidRPr="00A37CBD">
        <w:rPr>
          <w:rFonts w:eastAsiaTheme="minorEastAsia"/>
        </w:rPr>
        <w:t>woorden</w:t>
      </w:r>
      <w:r w:rsidR="00A37CBD" w:rsidRPr="00A37CBD">
        <w:rPr>
          <w:rFonts w:eastAsiaTheme="minorEastAsia"/>
        </w:rPr>
        <w:t>:</w:t>
      </w:r>
    </w:p>
    <w:p w14:paraId="459E6382" w14:textId="6FD765A9" w:rsidR="00E33923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Vier jaar</w:t>
      </w:r>
    </w:p>
    <w:p w14:paraId="4204B117" w14:textId="083F238C" w:rsidR="00E33923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Verkiezing</w:t>
      </w:r>
    </w:p>
    <w:p w14:paraId="25FDA0D1" w14:textId="7C7754B0" w:rsidR="0024155C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Gemeente</w:t>
      </w:r>
    </w:p>
    <w:p w14:paraId="0FC471AF" w14:textId="700D75DF" w:rsidR="00F6640C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Kiezers</w:t>
      </w:r>
    </w:p>
    <w:p w14:paraId="3C06C98B" w14:textId="4F78C8BD" w:rsidR="00C43A2B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 xml:space="preserve">Stemmen </w:t>
      </w:r>
    </w:p>
    <w:p w14:paraId="6B6EB249" w14:textId="08E948DB" w:rsidR="00C43A2B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Raadsleden</w:t>
      </w:r>
    </w:p>
    <w:p w14:paraId="769A65CB" w14:textId="60BF31F1" w:rsidR="00CC7C1D" w:rsidRPr="0077510F" w:rsidRDefault="00CC7C1D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Politieke</w:t>
      </w:r>
    </w:p>
    <w:p w14:paraId="594C28FC" w14:textId="2E680E7F" w:rsidR="002C4859" w:rsidRPr="0077510F" w:rsidRDefault="002C4859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Overtuigen</w:t>
      </w:r>
    </w:p>
    <w:p w14:paraId="65D9DC1E" w14:textId="729AE59F" w:rsidR="002C4859" w:rsidRPr="0077510F" w:rsidRDefault="002C4859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Flyers</w:t>
      </w:r>
    </w:p>
    <w:p w14:paraId="0CB5DF06" w14:textId="0DD938CA" w:rsidR="002763C1" w:rsidRPr="0077510F" w:rsidRDefault="002763C1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Debat</w:t>
      </w:r>
    </w:p>
    <w:p w14:paraId="1F097B46" w14:textId="16C81FBF" w:rsidR="002C4859" w:rsidRPr="0077510F" w:rsidRDefault="002C4859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Gemeenteraad</w:t>
      </w:r>
    </w:p>
    <w:p w14:paraId="293C98FD" w14:textId="1B9769B8" w:rsidR="00854269" w:rsidRPr="0077510F" w:rsidRDefault="00854269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Krant</w:t>
      </w:r>
    </w:p>
    <w:p w14:paraId="6E978DF4" w14:textId="498A5DFB" w:rsidR="007F28F8" w:rsidRPr="0077510F" w:rsidRDefault="007F28F8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Partij</w:t>
      </w:r>
    </w:p>
    <w:p w14:paraId="413F1904" w14:textId="467A0A5D" w:rsidR="007F28F8" w:rsidRPr="0077510F" w:rsidRDefault="007F28F8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Zetels</w:t>
      </w:r>
    </w:p>
    <w:p w14:paraId="197CF754" w14:textId="62AB4E7D" w:rsidR="007F28F8" w:rsidRPr="0077510F" w:rsidRDefault="007F28F8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Meerderheid</w:t>
      </w:r>
    </w:p>
    <w:p w14:paraId="2C5B9B1E" w14:textId="53D7A3E3" w:rsidR="00854269" w:rsidRPr="0077510F" w:rsidRDefault="007F28F8" w:rsidP="00044049">
      <w:pPr>
        <w:pStyle w:val="ListParagraph"/>
        <w:numPr>
          <w:ilvl w:val="0"/>
          <w:numId w:val="10"/>
        </w:numPr>
        <w:suppressAutoHyphens w:val="0"/>
        <w:snapToGrid/>
        <w:spacing w:after="160" w:line="259" w:lineRule="auto"/>
      </w:pPr>
      <w:r w:rsidRPr="0077510F">
        <w:t>Samenwerken</w:t>
      </w:r>
    </w:p>
    <w:p w14:paraId="28D08ABF" w14:textId="6C42CABC" w:rsidR="00C43A2B" w:rsidRPr="00123A89" w:rsidRDefault="00A37CBD" w:rsidP="00C43A2B">
      <w:pPr>
        <w:suppressAutoHyphens w:val="0"/>
        <w:snapToGrid/>
        <w:spacing w:after="160" w:line="259" w:lineRule="auto"/>
      </w:pPr>
      <w:r>
        <w:t>Dit zijn de zinnen:</w:t>
      </w:r>
    </w:p>
    <w:p w14:paraId="63677AEE" w14:textId="11272262" w:rsidR="00C43A2B" w:rsidRDefault="00DD18D4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Om in de gemeenteraad</w:t>
      </w:r>
      <w:r w:rsidR="005565AD">
        <w:t xml:space="preserve"> een meerderheid te krijgen, moet je met elkaar [ ]</w:t>
      </w:r>
      <w:r w:rsidR="00C43A2B">
        <w:t>.</w:t>
      </w:r>
      <w:r w:rsidR="00C43A2B" w:rsidRPr="00123A89">
        <w:t xml:space="preserve"> </w:t>
      </w:r>
    </w:p>
    <w:p w14:paraId="4D85532F" w14:textId="3EB768A6" w:rsidR="00E40A1D" w:rsidRPr="00123A89" w:rsidRDefault="00E40A1D" w:rsidP="00E40A1D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7F28F8">
        <w:t>6</w:t>
      </w:r>
      <w:r w:rsidRPr="00E40A1D">
        <w:rPr>
          <w:vertAlign w:val="superscript"/>
        </w:rPr>
        <w:t>e</w:t>
      </w:r>
      <w:r>
        <w:t xml:space="preserve"> letter is [ ]</w:t>
      </w:r>
      <w:r w:rsidR="009548F8">
        <w:t>.</w:t>
      </w:r>
    </w:p>
    <w:p w14:paraId="13E3E97C" w14:textId="6C0E3B72" w:rsidR="00C43A2B" w:rsidRDefault="0096387A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 xml:space="preserve">Gemeenteraadsleden zijn lid van een politieke </w:t>
      </w:r>
      <w:r w:rsidR="00C43A2B">
        <w:t>[ ]</w:t>
      </w:r>
      <w:r w:rsidR="00C43A2B" w:rsidRPr="00123A89">
        <w:t xml:space="preserve">. </w:t>
      </w:r>
    </w:p>
    <w:p w14:paraId="659134C4" w14:textId="1D366EBD" w:rsidR="00810442" w:rsidRPr="00123A89" w:rsidRDefault="00810442" w:rsidP="003559BD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96387A">
        <w:t>5</w:t>
      </w:r>
      <w:r w:rsidR="003559BD" w:rsidRPr="003559BD">
        <w:rPr>
          <w:vertAlign w:val="superscript"/>
        </w:rPr>
        <w:t>e</w:t>
      </w:r>
      <w:r w:rsidR="003559BD">
        <w:t xml:space="preserve"> </w:t>
      </w:r>
      <w:r w:rsidR="0096387A">
        <w:t>en 6</w:t>
      </w:r>
      <w:r w:rsidR="0096387A" w:rsidRPr="0096387A">
        <w:rPr>
          <w:vertAlign w:val="superscript"/>
        </w:rPr>
        <w:t>e</w:t>
      </w:r>
      <w:r w:rsidR="0096387A">
        <w:t xml:space="preserve"> </w:t>
      </w:r>
      <w:r w:rsidR="003559BD">
        <w:t xml:space="preserve">letter </w:t>
      </w:r>
      <w:r w:rsidR="003B3882">
        <w:t>is samen</w:t>
      </w:r>
      <w:r w:rsidR="003559BD">
        <w:t xml:space="preserve"> [ ]</w:t>
      </w:r>
      <w:r w:rsidR="009548F8">
        <w:t>.</w:t>
      </w:r>
    </w:p>
    <w:p w14:paraId="19D66BFA" w14:textId="1378FEDA" w:rsidR="003559BD" w:rsidRDefault="00EA6E8C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De stoelen in de gemeenteraad noem je [ ]</w:t>
      </w:r>
      <w:r w:rsidR="00C43A2B" w:rsidRPr="00123A89">
        <w:t>.</w:t>
      </w:r>
    </w:p>
    <w:p w14:paraId="4354B032" w14:textId="65DF3314" w:rsidR="0066049B" w:rsidRPr="00123A89" w:rsidRDefault="003559BD" w:rsidP="00B960D6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EA6E8C">
        <w:t>laatste</w:t>
      </w:r>
      <w:r>
        <w:t xml:space="preserve"> letter is [ ]</w:t>
      </w:r>
      <w:r w:rsidR="009548F8">
        <w:t>.</w:t>
      </w:r>
    </w:p>
    <w:p w14:paraId="6FC24104" w14:textId="5C48FBC6" w:rsidR="00B960D6" w:rsidRDefault="009B711D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Journalisten schrijven artikelen voor de [ ], zoals NRC en de Telegraaf.</w:t>
      </w:r>
    </w:p>
    <w:p w14:paraId="6632ED03" w14:textId="097EF08E" w:rsidR="009B711D" w:rsidRDefault="009548F8" w:rsidP="009B711D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>De laatste letter is [ ].</w:t>
      </w:r>
    </w:p>
    <w:p w14:paraId="53CB8C57" w14:textId="24BFDE5C" w:rsidR="00C43A2B" w:rsidRDefault="0066049B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De mensen die op 18 maart mogen stemmen noem je [ ]</w:t>
      </w:r>
      <w:r w:rsidR="00C43A2B" w:rsidRPr="00123A89">
        <w:t xml:space="preserve">. </w:t>
      </w:r>
    </w:p>
    <w:p w14:paraId="0EFCA4D7" w14:textId="047B3649" w:rsidR="003559BD" w:rsidRPr="00123A89" w:rsidRDefault="003559BD" w:rsidP="003559BD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66049B">
        <w:t>3</w:t>
      </w:r>
      <w:r w:rsidRPr="003559BD">
        <w:rPr>
          <w:vertAlign w:val="superscript"/>
        </w:rPr>
        <w:t>e</w:t>
      </w:r>
      <w:r>
        <w:t xml:space="preserve"> letter is [ ]</w:t>
      </w:r>
      <w:r w:rsidR="00BB6C32">
        <w:t>.</w:t>
      </w:r>
    </w:p>
    <w:p w14:paraId="2B92CBD2" w14:textId="0943EDFD" w:rsidR="00BB6C32" w:rsidRDefault="00BB6C32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Een plan of wet wordt alleen aangenomen als een [ ] van de gemeenteraad voor stemt.</w:t>
      </w:r>
    </w:p>
    <w:p w14:paraId="3D0F9D2D" w14:textId="5669D959" w:rsidR="00BB6C32" w:rsidRDefault="00BB6C32" w:rsidP="00BB6C32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8F0112">
        <w:t>1</w:t>
      </w:r>
      <w:r w:rsidRPr="00BB6C32">
        <w:rPr>
          <w:vertAlign w:val="superscript"/>
        </w:rPr>
        <w:t>e</w:t>
      </w:r>
      <w:r>
        <w:t xml:space="preserve"> letter is [ ].</w:t>
      </w:r>
    </w:p>
    <w:p w14:paraId="3C3A526D" w14:textId="0C1E4613" w:rsidR="00BB6C32" w:rsidRDefault="00921693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Een [ ] is een</w:t>
      </w:r>
      <w:r w:rsidR="008F0112">
        <w:t xml:space="preserve"> grote</w:t>
      </w:r>
      <w:r>
        <w:t xml:space="preserve"> stad of een verzameling </w:t>
      </w:r>
      <w:r w:rsidR="008F0112">
        <w:t>kleine dorpen en steden.</w:t>
      </w:r>
    </w:p>
    <w:p w14:paraId="5A36C7AE" w14:textId="12C86D8B" w:rsidR="002F0180" w:rsidRDefault="008F0112" w:rsidP="002F0180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>De 3</w:t>
      </w:r>
      <w:r w:rsidRPr="00BB6C32">
        <w:rPr>
          <w:vertAlign w:val="superscript"/>
        </w:rPr>
        <w:t>e</w:t>
      </w:r>
      <w:r>
        <w:t xml:space="preserve"> letter is [ ].</w:t>
      </w:r>
    </w:p>
    <w:p w14:paraId="02B68BF7" w14:textId="0FA27B37" w:rsidR="00C82DAD" w:rsidRDefault="00C82DAD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Kandidaten zijn voor de verkiezing druk bezig met campagnevoeren. Ze delen dan bijvoorbeeld [</w:t>
      </w:r>
      <w:r w:rsidR="0077510F">
        <w:t xml:space="preserve"> ]</w:t>
      </w:r>
      <w:r>
        <w:t xml:space="preserve"> uit op straat.</w:t>
      </w:r>
    </w:p>
    <w:p w14:paraId="781DE27A" w14:textId="22F624FB" w:rsidR="00C82DAD" w:rsidRDefault="00C82DAD" w:rsidP="00C82DAD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E270B3">
        <w:t>4</w:t>
      </w:r>
      <w:r w:rsidR="00E270B3" w:rsidRPr="00E270B3">
        <w:rPr>
          <w:vertAlign w:val="superscript"/>
        </w:rPr>
        <w:t>e</w:t>
      </w:r>
      <w:r w:rsidR="00E270B3">
        <w:t xml:space="preserve"> letter is [ ].</w:t>
      </w:r>
    </w:p>
    <w:p w14:paraId="79B77EE5" w14:textId="77777777" w:rsidR="00CC4045" w:rsidRDefault="00CC4045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Mensen die volksvertegenwoordiger in de gemeente zijn, noemen we ook wel [ ].</w:t>
      </w:r>
    </w:p>
    <w:p w14:paraId="0F8C0544" w14:textId="4E5234BF" w:rsidR="00CC4045" w:rsidRDefault="00CC4045" w:rsidP="00CC4045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>De laatste letter is [ ]</w:t>
      </w:r>
      <w:r w:rsidR="00B349BD">
        <w:t>.</w:t>
      </w:r>
    </w:p>
    <w:p w14:paraId="227F0F23" w14:textId="77777777" w:rsidR="00CC4045" w:rsidRDefault="00CC4045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Om de [ ] worden er gemeenteraadsverkiezingen georganiseerd.</w:t>
      </w:r>
    </w:p>
    <w:p w14:paraId="316BC2AE" w14:textId="045F0EEF" w:rsidR="00CC4045" w:rsidRDefault="00CC4045" w:rsidP="00CC4045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>De 1</w:t>
      </w:r>
      <w:r w:rsidRPr="00CC4045">
        <w:rPr>
          <w:vertAlign w:val="superscript"/>
        </w:rPr>
        <w:t>e</w:t>
      </w:r>
      <w:r>
        <w:t xml:space="preserve"> letter is [ ].</w:t>
      </w:r>
    </w:p>
    <w:p w14:paraId="68DEFF20" w14:textId="3C275558" w:rsidR="00CC4045" w:rsidRDefault="00CC4045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Tijdens de campagne proberen kandidaten de inwoners ervan te [ ] om op hen te stemmen.</w:t>
      </w:r>
    </w:p>
    <w:p w14:paraId="4DEE60E4" w14:textId="51EB636D" w:rsidR="00CC4045" w:rsidRDefault="00CC4045" w:rsidP="00CC4045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>De eerste letter is [ ]</w:t>
      </w:r>
      <w:r w:rsidR="00B349BD">
        <w:t>.</w:t>
      </w:r>
    </w:p>
    <w:p w14:paraId="59F0AB95" w14:textId="77777777" w:rsidR="00E270B3" w:rsidRDefault="00E270B3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Als je zelf in de gemeenteraad wilt, dan moet je je aansluiten bij een [ ] partij.</w:t>
      </w:r>
    </w:p>
    <w:p w14:paraId="6FFC2B8D" w14:textId="77777777" w:rsidR="00523F99" w:rsidRDefault="00E270B3" w:rsidP="00523F99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>De 2</w:t>
      </w:r>
      <w:r w:rsidRPr="003B0B40">
        <w:rPr>
          <w:vertAlign w:val="superscript"/>
        </w:rPr>
        <w:t>e</w:t>
      </w:r>
      <w:r>
        <w:t xml:space="preserve"> letter is [ ].</w:t>
      </w:r>
    </w:p>
    <w:p w14:paraId="6C94A53A" w14:textId="665A8186" w:rsidR="00523F99" w:rsidRDefault="00523F99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 xml:space="preserve">Een belangrijk kenmerk van een democratie, is dat er regelmatig een [ ] wordt georganiseerd. </w:t>
      </w:r>
    </w:p>
    <w:p w14:paraId="61C23C7C" w14:textId="63BC829B" w:rsidR="003559BD" w:rsidRPr="00123A89" w:rsidRDefault="003559BD" w:rsidP="003559BD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BF6CDB">
        <w:t>3</w:t>
      </w:r>
      <w:r w:rsidR="00B27379" w:rsidRPr="00523F99">
        <w:rPr>
          <w:vertAlign w:val="superscript"/>
        </w:rPr>
        <w:t>e</w:t>
      </w:r>
      <w:r w:rsidR="00B27379">
        <w:t xml:space="preserve"> letter is [ ]</w:t>
      </w:r>
      <w:r w:rsidR="00B349BD">
        <w:t>.</w:t>
      </w:r>
    </w:p>
    <w:p w14:paraId="4F09DD0C" w14:textId="77777777" w:rsidR="003F4362" w:rsidRDefault="003F4362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 xml:space="preserve">Een [ ] is een discussie tussen politici. </w:t>
      </w:r>
    </w:p>
    <w:p w14:paraId="0944BEC1" w14:textId="10749673" w:rsidR="00AD62D6" w:rsidRDefault="00B27379" w:rsidP="00643D01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3F4362">
        <w:t>1</w:t>
      </w:r>
      <w:r w:rsidRPr="00B27379">
        <w:rPr>
          <w:vertAlign w:val="superscript"/>
        </w:rPr>
        <w:t>e</w:t>
      </w:r>
      <w:r>
        <w:t xml:space="preserve"> letter is [ ]</w:t>
      </w:r>
      <w:r w:rsidR="00B349BD">
        <w:t>.</w:t>
      </w:r>
    </w:p>
    <w:p w14:paraId="382769E2" w14:textId="17F82157" w:rsidR="003F4362" w:rsidRDefault="002A5CA8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Iedereen die 18 jaar of ouder is en een Nederlands paspoort heeft, mag op 18 maart gaan</w:t>
      </w:r>
      <w:r w:rsidR="003F4362">
        <w:t xml:space="preserve"> [ ]. </w:t>
      </w:r>
    </w:p>
    <w:p w14:paraId="1116F0FA" w14:textId="7D3C504A" w:rsidR="003F4362" w:rsidRDefault="003F4362" w:rsidP="003F4362">
      <w:pPr>
        <w:pStyle w:val="ListParagraph"/>
        <w:numPr>
          <w:ilvl w:val="0"/>
          <w:numId w:val="0"/>
        </w:numPr>
        <w:suppressAutoHyphens w:val="0"/>
        <w:snapToGrid/>
        <w:spacing w:after="160" w:line="259" w:lineRule="auto"/>
        <w:ind w:left="360"/>
      </w:pPr>
      <w:r>
        <w:t xml:space="preserve">De </w:t>
      </w:r>
      <w:r w:rsidR="00B349BD">
        <w:t>3</w:t>
      </w:r>
      <w:r w:rsidRPr="00B27379">
        <w:rPr>
          <w:vertAlign w:val="superscript"/>
        </w:rPr>
        <w:t>e</w:t>
      </w:r>
      <w:r>
        <w:t xml:space="preserve"> letter is [ ]</w:t>
      </w:r>
      <w:r w:rsidR="00B349BD">
        <w:t>.</w:t>
      </w:r>
    </w:p>
    <w:p w14:paraId="1C4D5D02" w14:textId="0DE11F25" w:rsidR="00CC4045" w:rsidRDefault="00643D01" w:rsidP="00044049">
      <w:pPr>
        <w:pStyle w:val="ListParagraph"/>
        <w:numPr>
          <w:ilvl w:val="0"/>
          <w:numId w:val="11"/>
        </w:numPr>
        <w:suppressAutoHyphens w:val="0"/>
        <w:snapToGrid/>
        <w:spacing w:after="160" w:line="259" w:lineRule="auto"/>
      </w:pPr>
      <w:r>
        <w:t>Welk woord blijft over? [ ]</w:t>
      </w:r>
      <w:r w:rsidR="00B349BD">
        <w:t>.</w:t>
      </w:r>
    </w:p>
    <w:p w14:paraId="4A79AFBD" w14:textId="3E7E3319" w:rsidR="00C43A2B" w:rsidRDefault="00C43A2B" w:rsidP="00C43A2B">
      <w:r>
        <w:t>Welk woord vormen de losse letters</w:t>
      </w:r>
      <w:r w:rsidR="00643D01">
        <w:t xml:space="preserve"> samen met het overblijvende woord</w:t>
      </w:r>
      <w:r>
        <w:t xml:space="preserve">? </w:t>
      </w:r>
    </w:p>
    <w:p w14:paraId="3CD942C9" w14:textId="77777777" w:rsidR="00C83615" w:rsidRDefault="00C83615" w:rsidP="00C83615">
      <w:pPr>
        <w:rPr>
          <w:b/>
          <w:bCs/>
          <w:u w:val="single"/>
        </w:rPr>
      </w:pPr>
    </w:p>
    <w:p w14:paraId="06416C0F" w14:textId="77777777" w:rsidR="0024155C" w:rsidRDefault="0024155C" w:rsidP="00C83615">
      <w:pPr>
        <w:rPr>
          <w:b/>
          <w:bCs/>
          <w:u w:val="single"/>
        </w:rPr>
      </w:pPr>
    </w:p>
    <w:p w14:paraId="746CEBB2" w14:textId="77777777" w:rsidR="0024155C" w:rsidRDefault="0024155C">
      <w:pPr>
        <w:suppressAutoHyphens w:val="0"/>
        <w:snapToGrid/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5E3FBFF" w14:textId="772EEDF8" w:rsidR="00C83615" w:rsidRPr="0024155C" w:rsidRDefault="0024155C" w:rsidP="0024155C">
      <w:pPr>
        <w:pStyle w:val="Heading1"/>
      </w:pPr>
      <w:r w:rsidRPr="0024155C">
        <w:t>Wat willen de politieke partijen?</w:t>
      </w:r>
    </w:p>
    <w:p w14:paraId="1F1B5423" w14:textId="77777777" w:rsidR="00EB2274" w:rsidRDefault="00EB2274" w:rsidP="00EB2274">
      <w:pPr>
        <w:pStyle w:val="Heading3"/>
      </w:pPr>
      <w:r>
        <w:t>Opdracht 6</w:t>
      </w:r>
    </w:p>
    <w:p w14:paraId="34751878" w14:textId="75D8F426" w:rsidR="00C06C56" w:rsidRDefault="00793AB8" w:rsidP="00A37DA5">
      <w:r>
        <w:t xml:space="preserve">Voorafgaand aan de gemeenteraadsverkiezingen presenteren politieke partijen hun plannen aan kiezers. </w:t>
      </w:r>
      <w:r w:rsidR="009023B3">
        <w:t xml:space="preserve">Welke politieke partijen doen in jouw gemeente mee aan de verkiezing? En wat zijn hun plannen? </w:t>
      </w:r>
      <w:r w:rsidR="002872A7">
        <w:t>Zoek het op interne</w:t>
      </w:r>
      <w:r w:rsidR="005957EF">
        <w:t>t en schrijf het hieronder op:</w:t>
      </w:r>
    </w:p>
    <w:p w14:paraId="7FD3967F" w14:textId="7A24E35B" w:rsidR="002872A7" w:rsidRDefault="002872A7" w:rsidP="00A83094">
      <w:pPr>
        <w:pStyle w:val="ListParagraph"/>
        <w:numPr>
          <w:ilvl w:val="0"/>
          <w:numId w:val="13"/>
        </w:numPr>
        <w:ind w:left="360"/>
      </w:pPr>
      <w:r>
        <w:t xml:space="preserve">Naam partij </w:t>
      </w:r>
      <w:r w:rsidR="00100C99">
        <w:t>[ ]</w:t>
      </w:r>
    </w:p>
    <w:p w14:paraId="5E506313" w14:textId="12C3A893" w:rsidR="00100C99" w:rsidRDefault="00100C99" w:rsidP="00A83094">
      <w:pPr>
        <w:pStyle w:val="ListParagraph"/>
        <w:numPr>
          <w:ilvl w:val="0"/>
          <w:numId w:val="0"/>
        </w:numPr>
        <w:ind w:left="360"/>
      </w:pPr>
      <w:r>
        <w:t>Dit zijn hun plannen:</w:t>
      </w:r>
    </w:p>
    <w:p w14:paraId="39658D7C" w14:textId="0A9780B9" w:rsidR="00100C99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 xml:space="preserve">Plan 1: </w:t>
      </w:r>
    </w:p>
    <w:p w14:paraId="67E293AA" w14:textId="78B793D4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2:</w:t>
      </w:r>
    </w:p>
    <w:p w14:paraId="05D8B18B" w14:textId="141845E9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3:</w:t>
      </w:r>
    </w:p>
    <w:p w14:paraId="4ACBB9E0" w14:textId="77777777" w:rsidR="00100C99" w:rsidRDefault="00100C99" w:rsidP="00A83094">
      <w:pPr>
        <w:pStyle w:val="ListParagraph"/>
        <w:numPr>
          <w:ilvl w:val="0"/>
          <w:numId w:val="13"/>
        </w:numPr>
        <w:ind w:left="360"/>
      </w:pPr>
      <w:r>
        <w:t>Naam partij [ ].</w:t>
      </w:r>
    </w:p>
    <w:p w14:paraId="04A6A6D0" w14:textId="77777777" w:rsidR="00100C99" w:rsidRDefault="00100C99" w:rsidP="00A83094">
      <w:pPr>
        <w:pStyle w:val="ListParagraph"/>
        <w:numPr>
          <w:ilvl w:val="0"/>
          <w:numId w:val="0"/>
        </w:numPr>
        <w:ind w:left="360"/>
      </w:pPr>
      <w:r>
        <w:t>Dit zijn hun plannen:</w:t>
      </w:r>
    </w:p>
    <w:p w14:paraId="5542382A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 xml:space="preserve">Plan 1: </w:t>
      </w:r>
    </w:p>
    <w:p w14:paraId="68718B42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2:</w:t>
      </w:r>
    </w:p>
    <w:p w14:paraId="71389D0E" w14:textId="7E366ED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3:</w:t>
      </w:r>
    </w:p>
    <w:p w14:paraId="12C2E98E" w14:textId="53017651" w:rsidR="00100C99" w:rsidRDefault="00100C99" w:rsidP="00A83094">
      <w:pPr>
        <w:pStyle w:val="ListParagraph"/>
        <w:numPr>
          <w:ilvl w:val="0"/>
          <w:numId w:val="13"/>
        </w:numPr>
        <w:ind w:left="360"/>
      </w:pPr>
      <w:r>
        <w:t>Naam partij [ ]</w:t>
      </w:r>
    </w:p>
    <w:p w14:paraId="5A8695B8" w14:textId="77777777" w:rsidR="00100C99" w:rsidRDefault="00100C99" w:rsidP="00A83094">
      <w:pPr>
        <w:pStyle w:val="ListParagraph"/>
        <w:numPr>
          <w:ilvl w:val="0"/>
          <w:numId w:val="0"/>
        </w:numPr>
        <w:ind w:left="360"/>
      </w:pPr>
      <w:r>
        <w:t>Dit zijn hun plannen:</w:t>
      </w:r>
    </w:p>
    <w:p w14:paraId="45C8CB40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 xml:space="preserve">Plan 1: </w:t>
      </w:r>
    </w:p>
    <w:p w14:paraId="432A4286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2:</w:t>
      </w:r>
    </w:p>
    <w:p w14:paraId="012D8811" w14:textId="2C2ED6E1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3:</w:t>
      </w:r>
    </w:p>
    <w:p w14:paraId="4FA826C3" w14:textId="1BF64D55" w:rsidR="00100C99" w:rsidRDefault="00100C99" w:rsidP="00A83094">
      <w:pPr>
        <w:pStyle w:val="ListParagraph"/>
        <w:numPr>
          <w:ilvl w:val="0"/>
          <w:numId w:val="13"/>
        </w:numPr>
        <w:ind w:left="360"/>
      </w:pPr>
      <w:r>
        <w:t>Naam partij [ ]</w:t>
      </w:r>
    </w:p>
    <w:p w14:paraId="00E3D957" w14:textId="77777777" w:rsidR="00100C99" w:rsidRDefault="00100C99" w:rsidP="00A83094">
      <w:pPr>
        <w:pStyle w:val="ListParagraph"/>
        <w:numPr>
          <w:ilvl w:val="0"/>
          <w:numId w:val="0"/>
        </w:numPr>
        <w:ind w:left="360"/>
      </w:pPr>
      <w:r>
        <w:t>Dit zijn hun plannen:</w:t>
      </w:r>
    </w:p>
    <w:p w14:paraId="176975D6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 xml:space="preserve">Plan 1: </w:t>
      </w:r>
    </w:p>
    <w:p w14:paraId="43DA5966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2:</w:t>
      </w:r>
    </w:p>
    <w:p w14:paraId="2AA482E9" w14:textId="77777777" w:rsidR="005957EF" w:rsidRDefault="005957EF" w:rsidP="00A83094">
      <w:pPr>
        <w:pStyle w:val="ListParagraph"/>
        <w:numPr>
          <w:ilvl w:val="1"/>
          <w:numId w:val="13"/>
        </w:numPr>
        <w:spacing w:line="240" w:lineRule="auto"/>
      </w:pPr>
      <w:r>
        <w:t>Plan 3:</w:t>
      </w:r>
    </w:p>
    <w:p w14:paraId="43D41285" w14:textId="168EE8D2" w:rsidR="003203B5" w:rsidRDefault="0024155C" w:rsidP="0024155C">
      <w:pPr>
        <w:pStyle w:val="Heading1"/>
      </w:pPr>
      <w:r>
        <w:t>Ik stem op…</w:t>
      </w:r>
    </w:p>
    <w:p w14:paraId="255D08FD" w14:textId="77777777" w:rsidR="00D32650" w:rsidRDefault="00D32650" w:rsidP="00D32650">
      <w:pPr>
        <w:pStyle w:val="Heading3"/>
        <w:rPr>
          <w:rFonts w:eastAsiaTheme="minorEastAsia"/>
        </w:rPr>
      </w:pPr>
      <w:r>
        <w:rPr>
          <w:rFonts w:eastAsiaTheme="minorEastAsia"/>
        </w:rPr>
        <w:t>Opdracht 7</w:t>
      </w:r>
    </w:p>
    <w:p w14:paraId="2786A925" w14:textId="74C78598" w:rsidR="00D803F6" w:rsidRDefault="003203B5" w:rsidP="00D803F6">
      <w:pPr>
        <w:suppressAutoHyphens w:val="0"/>
        <w:snapToGrid/>
        <w:spacing w:after="0" w:line="259" w:lineRule="auto"/>
        <w:ind w:left="522" w:hanging="522"/>
        <w:rPr>
          <w:rFonts w:eastAsiaTheme="minorEastAsia"/>
          <w:color w:val="1A1918"/>
        </w:rPr>
      </w:pPr>
      <w:r w:rsidRPr="0024155C">
        <w:rPr>
          <w:rFonts w:eastAsiaTheme="minorEastAsia"/>
          <w:color w:val="1A1918"/>
        </w:rPr>
        <w:t xml:space="preserve">En? Ben je er al uit? Op welke partij zou jij gaan stemmen? </w:t>
      </w:r>
    </w:p>
    <w:p w14:paraId="0A12CCEE" w14:textId="624C6334" w:rsidR="003203B5" w:rsidRDefault="003203B5" w:rsidP="00D803F6">
      <w:pPr>
        <w:suppressAutoHyphens w:val="0"/>
        <w:snapToGrid/>
        <w:spacing w:after="0" w:line="259" w:lineRule="auto"/>
        <w:ind w:left="522" w:hanging="522"/>
        <w:rPr>
          <w:rFonts w:eastAsiaTheme="minorEastAsia"/>
          <w:color w:val="1A1918"/>
        </w:rPr>
      </w:pPr>
      <w:r w:rsidRPr="0024155C">
        <w:rPr>
          <w:rFonts w:eastAsiaTheme="minorEastAsia"/>
          <w:color w:val="1A1918"/>
        </w:rPr>
        <w:t>Schrijf hier drie redenen op waarom je op deze partij gaat stemmen</w:t>
      </w:r>
      <w:r w:rsidR="002921F5">
        <w:rPr>
          <w:rFonts w:eastAsiaTheme="minorEastAsia"/>
          <w:color w:val="1A1918"/>
        </w:rPr>
        <w:t>:</w:t>
      </w:r>
    </w:p>
    <w:p w14:paraId="3B495B59" w14:textId="77777777" w:rsidR="00D803F6" w:rsidRDefault="00D803F6" w:rsidP="00D803F6">
      <w:pPr>
        <w:suppressAutoHyphens w:val="0"/>
        <w:snapToGrid/>
        <w:spacing w:after="0" w:line="259" w:lineRule="auto"/>
        <w:rPr>
          <w:rFonts w:eastAsiaTheme="minorEastAsia"/>
        </w:rPr>
      </w:pPr>
    </w:p>
    <w:p w14:paraId="28BF4606" w14:textId="3FF52997" w:rsidR="002921F5" w:rsidRPr="00487A40" w:rsidRDefault="002921F5" w:rsidP="00487A40">
      <w:pPr>
        <w:pStyle w:val="ListParagraph"/>
        <w:numPr>
          <w:ilvl w:val="0"/>
          <w:numId w:val="15"/>
        </w:numPr>
        <w:suppressAutoHyphens w:val="0"/>
        <w:snapToGrid/>
        <w:spacing w:after="0" w:line="259" w:lineRule="auto"/>
        <w:rPr>
          <w:rFonts w:eastAsiaTheme="minorEastAsia"/>
        </w:rPr>
      </w:pPr>
      <w:r w:rsidRPr="00487A40">
        <w:rPr>
          <w:rFonts w:eastAsiaTheme="minorEastAsia"/>
        </w:rPr>
        <w:t>Reden 1:</w:t>
      </w:r>
    </w:p>
    <w:p w14:paraId="54A7ED91" w14:textId="5643D0EC" w:rsidR="002921F5" w:rsidRPr="00487A40" w:rsidRDefault="002921F5" w:rsidP="00487A40">
      <w:pPr>
        <w:pStyle w:val="ListParagraph"/>
        <w:numPr>
          <w:ilvl w:val="0"/>
          <w:numId w:val="15"/>
        </w:numPr>
        <w:suppressAutoHyphens w:val="0"/>
        <w:snapToGrid/>
        <w:spacing w:after="0" w:line="259" w:lineRule="auto"/>
        <w:rPr>
          <w:rFonts w:eastAsiaTheme="minorEastAsia"/>
        </w:rPr>
      </w:pPr>
      <w:r w:rsidRPr="00487A40">
        <w:rPr>
          <w:rFonts w:eastAsiaTheme="minorEastAsia"/>
        </w:rPr>
        <w:t>Reden 2:</w:t>
      </w:r>
    </w:p>
    <w:p w14:paraId="21AD2C69" w14:textId="7F2DA4DF" w:rsidR="002921F5" w:rsidRPr="00487A40" w:rsidRDefault="002921F5" w:rsidP="00487A40">
      <w:pPr>
        <w:pStyle w:val="ListParagraph"/>
        <w:numPr>
          <w:ilvl w:val="0"/>
          <w:numId w:val="15"/>
        </w:numPr>
        <w:suppressAutoHyphens w:val="0"/>
        <w:snapToGrid/>
        <w:spacing w:after="0" w:line="259" w:lineRule="auto"/>
        <w:rPr>
          <w:rFonts w:eastAsiaTheme="minorEastAsia"/>
        </w:rPr>
      </w:pPr>
      <w:r w:rsidRPr="00487A40">
        <w:rPr>
          <w:rFonts w:eastAsiaTheme="minorEastAsia"/>
        </w:rPr>
        <w:t>Reden 3:</w:t>
      </w:r>
    </w:p>
    <w:p w14:paraId="68BAD363" w14:textId="77777777" w:rsidR="00D803F6" w:rsidRDefault="00D803F6" w:rsidP="00D803F6">
      <w:pPr>
        <w:spacing w:after="0"/>
        <w:rPr>
          <w:rFonts w:eastAsiaTheme="minorEastAsia"/>
          <w:color w:val="1A1918"/>
        </w:rPr>
      </w:pPr>
    </w:p>
    <w:p w14:paraId="6E68D0CF" w14:textId="77777777" w:rsidR="00465906" w:rsidRDefault="00465906" w:rsidP="00465906">
      <w:pPr>
        <w:pStyle w:val="Heading3"/>
        <w:rPr>
          <w:rFonts w:eastAsiaTheme="minorEastAsia"/>
        </w:rPr>
      </w:pPr>
      <w:r>
        <w:rPr>
          <w:rFonts w:eastAsiaTheme="minorEastAsia"/>
        </w:rPr>
        <w:t>Opdracht 8</w:t>
      </w:r>
    </w:p>
    <w:p w14:paraId="7DCFDBD3" w14:textId="77777777" w:rsidR="0026412A" w:rsidRDefault="005957EF" w:rsidP="00D803F6">
      <w:pPr>
        <w:spacing w:after="0"/>
        <w:rPr>
          <w:rFonts w:eastAsiaTheme="minorEastAsia"/>
          <w:color w:val="1A1918"/>
        </w:rPr>
      </w:pPr>
      <w:r>
        <w:rPr>
          <w:rFonts w:eastAsiaTheme="minorEastAsia"/>
          <w:color w:val="1A1918"/>
        </w:rPr>
        <w:t>Schrijf</w:t>
      </w:r>
      <w:r w:rsidR="00465906">
        <w:rPr>
          <w:rFonts w:eastAsiaTheme="minorEastAsia"/>
          <w:color w:val="1A1918"/>
        </w:rPr>
        <w:t xml:space="preserve"> op de volgende pagina</w:t>
      </w:r>
      <w:r w:rsidR="003203B5" w:rsidRPr="4B70FDC7">
        <w:rPr>
          <w:rFonts w:eastAsiaTheme="minorEastAsia"/>
          <w:color w:val="1A1918"/>
        </w:rPr>
        <w:t xml:space="preserve"> de naam van de partij </w:t>
      </w:r>
      <w:r w:rsidR="002921F5">
        <w:rPr>
          <w:rFonts w:eastAsiaTheme="minorEastAsia"/>
          <w:color w:val="1A1918"/>
        </w:rPr>
        <w:t>waaro</w:t>
      </w:r>
      <w:r w:rsidR="003203B5" w:rsidRPr="4B70FDC7">
        <w:rPr>
          <w:rFonts w:eastAsiaTheme="minorEastAsia"/>
          <w:color w:val="1A1918"/>
        </w:rPr>
        <w:t xml:space="preserve">p jij zou gaan stemmen. </w:t>
      </w:r>
      <w:r w:rsidR="0026412A">
        <w:rPr>
          <w:rFonts w:eastAsiaTheme="minorEastAsia"/>
          <w:color w:val="1A1918"/>
        </w:rPr>
        <w:br/>
      </w:r>
    </w:p>
    <w:p w14:paraId="1D38C695" w14:textId="37807A4B" w:rsidR="00465906" w:rsidRDefault="0026412A" w:rsidP="00D803F6">
      <w:pPr>
        <w:spacing w:after="0"/>
        <w:rPr>
          <w:rFonts w:eastAsiaTheme="minorEastAsia"/>
          <w:color w:val="1A1918"/>
        </w:rPr>
      </w:pPr>
      <w:r>
        <w:rPr>
          <w:rFonts w:eastAsiaTheme="minorEastAsia"/>
          <w:color w:val="1A1918"/>
        </w:rPr>
        <w:t xml:space="preserve">Let op: Schrijf </w:t>
      </w:r>
      <w:r w:rsidR="00264BB1">
        <w:rPr>
          <w:rFonts w:eastAsiaTheme="minorEastAsia"/>
          <w:color w:val="1A1918"/>
        </w:rPr>
        <w:t xml:space="preserve">alleen de naam van de partij op. Schrijf </w:t>
      </w:r>
      <w:r>
        <w:rPr>
          <w:rFonts w:eastAsiaTheme="minorEastAsia"/>
          <w:color w:val="1A1918"/>
        </w:rPr>
        <w:t>er niets anders bij! Ook je naam niet. Als je andere dingen erbij schrijft, wordt je stem namelijk ongeldig.</w:t>
      </w:r>
    </w:p>
    <w:p w14:paraId="0F908256" w14:textId="77777777" w:rsidR="00465906" w:rsidRDefault="00465906">
      <w:pPr>
        <w:suppressAutoHyphens w:val="0"/>
        <w:snapToGrid/>
        <w:spacing w:after="0" w:line="240" w:lineRule="auto"/>
        <w:rPr>
          <w:rFonts w:eastAsiaTheme="minorEastAsia"/>
          <w:color w:val="1A1918"/>
        </w:rPr>
      </w:pPr>
      <w:r>
        <w:rPr>
          <w:rFonts w:eastAsiaTheme="minorEastAsia"/>
          <w:color w:val="1A1918"/>
        </w:rPr>
        <w:br w:type="page"/>
      </w:r>
    </w:p>
    <w:p w14:paraId="2AD51880" w14:textId="5E18D84C" w:rsidR="002921F5" w:rsidRDefault="00465906" w:rsidP="00D803F6">
      <w:pPr>
        <w:spacing w:after="0"/>
        <w:rPr>
          <w:rFonts w:eastAsiaTheme="minorEastAsia"/>
          <w:color w:val="1A1918"/>
        </w:rPr>
      </w:pPr>
      <w:r>
        <w:rPr>
          <w:rFonts w:eastAsiaTheme="minorEastAsia"/>
          <w:color w:val="1A1918"/>
        </w:rPr>
        <w:t>Ik zou op deze part</w:t>
      </w:r>
      <w:r w:rsidR="00B40E30">
        <w:rPr>
          <w:rFonts w:eastAsiaTheme="minorEastAsia"/>
          <w:color w:val="1A1918"/>
        </w:rPr>
        <w:t>ij stemmen:</w:t>
      </w:r>
    </w:p>
    <w:p w14:paraId="6E7F91FB" w14:textId="34ACDD4C" w:rsidR="00D803F6" w:rsidRDefault="00D803F6" w:rsidP="00D803F6">
      <w:pPr>
        <w:spacing w:after="0"/>
        <w:rPr>
          <w:rFonts w:eastAsiaTheme="minorEastAsia"/>
          <w:color w:val="1A1918"/>
        </w:rPr>
      </w:pPr>
      <w:r>
        <w:rPr>
          <w:rFonts w:eastAsiaTheme="minorEastAsia"/>
          <w:color w:val="1A1918"/>
        </w:rPr>
        <w:t>[ ]</w:t>
      </w:r>
      <w:r w:rsidR="009D60ED">
        <w:rPr>
          <w:rFonts w:eastAsiaTheme="minorEastAsia"/>
          <w:color w:val="1A1918"/>
        </w:rPr>
        <w:t xml:space="preserve"> </w:t>
      </w:r>
    </w:p>
    <w:p w14:paraId="06C49514" w14:textId="62298927" w:rsidR="00AA1716" w:rsidRDefault="000A2EE0" w:rsidP="00D803F6">
      <w:pPr>
        <w:spacing w:after="0"/>
        <w:rPr>
          <w:rFonts w:eastAsiaTheme="minorEastAsia"/>
          <w:color w:val="1A1918"/>
        </w:rPr>
      </w:pPr>
      <w:r>
        <w:rPr>
          <w:rFonts w:eastAsiaTheme="minorEastAsia"/>
          <w:color w:val="1A1918"/>
        </w:rPr>
        <w:br/>
        <w:t>Print de pagina uit</w:t>
      </w:r>
      <w:r w:rsidR="002921F5">
        <w:rPr>
          <w:rFonts w:eastAsiaTheme="minorEastAsia"/>
          <w:color w:val="1A1918"/>
        </w:rPr>
        <w:t>, vouw hem naar binnen zodat niemand</w:t>
      </w:r>
      <w:r w:rsidR="00CD47B0">
        <w:rPr>
          <w:rFonts w:eastAsiaTheme="minorEastAsia"/>
          <w:color w:val="1A1918"/>
        </w:rPr>
        <w:t xml:space="preserve"> kan zien welke partij je hebt opgeschreven. Als je</w:t>
      </w:r>
      <w:r w:rsidR="00AA1716">
        <w:rPr>
          <w:rFonts w:eastAsiaTheme="minorEastAsia"/>
          <w:color w:val="1A1918"/>
        </w:rPr>
        <w:t xml:space="preserve"> een visuele beperking hebt, mag je hulp vragen van iemand die je vertrouwt.</w:t>
      </w:r>
      <w:r w:rsidR="00D803F6">
        <w:rPr>
          <w:rFonts w:eastAsiaTheme="minorEastAsia"/>
          <w:color w:val="1A1918"/>
        </w:rPr>
        <w:t xml:space="preserve"> </w:t>
      </w:r>
    </w:p>
    <w:p w14:paraId="49780C11" w14:textId="77777777" w:rsidR="008A7813" w:rsidRDefault="008A7813">
      <w:pPr>
        <w:spacing w:after="0"/>
        <w:rPr>
          <w:rFonts w:eastAsiaTheme="minorEastAsia"/>
          <w:color w:val="1A1918"/>
        </w:rPr>
      </w:pPr>
    </w:p>
    <w:sectPr w:rsidR="008A7813" w:rsidSect="00D803F6">
      <w:type w:val="continuous"/>
      <w:pgSz w:w="11906" w:h="16838" w:code="9"/>
      <w:pgMar w:top="1701" w:right="1418" w:bottom="1720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FB00" w14:textId="77777777" w:rsidR="00D653BD" w:rsidRDefault="00D653BD" w:rsidP="000B729E">
      <w:r>
        <w:separator/>
      </w:r>
    </w:p>
  </w:endnote>
  <w:endnote w:type="continuationSeparator" w:id="0">
    <w:p w14:paraId="0CA88F44" w14:textId="77777777" w:rsidR="00D653BD" w:rsidRDefault="00D653BD" w:rsidP="000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639984"/>
      <w:docPartObj>
        <w:docPartGallery w:val="Page Numbers (Bottom of Page)"/>
        <w:docPartUnique/>
      </w:docPartObj>
    </w:sdtPr>
    <w:sdtEndPr/>
    <w:sdtContent>
      <w:p w14:paraId="193063E3" w14:textId="126FDA1D" w:rsidR="008E7724" w:rsidRPr="000176D0" w:rsidRDefault="008E7724" w:rsidP="000176D0">
        <w:pPr>
          <w:pStyle w:val="Footer"/>
        </w:pPr>
        <w:r w:rsidRPr="000176D0">
          <w:fldChar w:fldCharType="begin"/>
        </w:r>
        <w:r w:rsidRPr="000176D0">
          <w:instrText>PAGE   \* MERGEFORMAT</w:instrText>
        </w:r>
        <w:r w:rsidRPr="000176D0">
          <w:fldChar w:fldCharType="separate"/>
        </w:r>
        <w:r w:rsidRPr="000176D0">
          <w:t>2</w:t>
        </w:r>
        <w:r w:rsidRPr="000176D0">
          <w:fldChar w:fldCharType="end"/>
        </w:r>
        <w:r w:rsidRPr="000176D0">
          <w:tab/>
        </w:r>
        <w:r w:rsidRPr="000176D0">
          <w:tab/>
          <w:t>ProDemos – Huis voor democratie en rechtsstaat</w:t>
        </w:r>
      </w:p>
    </w:sdtContent>
  </w:sdt>
  <w:p w14:paraId="7074AEA3" w14:textId="438CDFE0" w:rsidR="008E7724" w:rsidRPr="009864BD" w:rsidRDefault="008E7724" w:rsidP="00017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6D3D" w14:textId="0EA7B538" w:rsidR="002001E0" w:rsidRPr="009864BD" w:rsidRDefault="002001E0" w:rsidP="000176D0">
    <w:pPr>
      <w:pStyle w:val="Footer"/>
    </w:pPr>
    <w:r w:rsidRPr="009864BD">
      <w:t>Pro</w:t>
    </w:r>
    <w:r w:rsidR="000A782C">
      <w:t>D</w:t>
    </w:r>
    <w:r w:rsidRPr="009864BD">
      <w:t>emos – Huis voor democratie en rechtsstaat</w:t>
    </w:r>
    <w:r w:rsidRPr="009864BD">
      <w:tab/>
      <w:t xml:space="preserve"> </w:t>
    </w:r>
    <w:r w:rsidRPr="009864BD">
      <w:tab/>
      <w:t xml:space="preserve">  </w:t>
    </w:r>
    <w:sdt>
      <w:sdtPr>
        <w:id w:val="1621484237"/>
        <w:docPartObj>
          <w:docPartGallery w:val="Page Numbers (Bottom of Page)"/>
          <w:docPartUnique/>
        </w:docPartObj>
      </w:sdtPr>
      <w:sdtEndPr/>
      <w:sdtContent>
        <w:r w:rsidRPr="009864BD">
          <w:fldChar w:fldCharType="begin"/>
        </w:r>
        <w:r w:rsidRPr="009864BD">
          <w:instrText>PAGE   \* MERGEFORMAT</w:instrText>
        </w:r>
        <w:r w:rsidRPr="009864BD">
          <w:fldChar w:fldCharType="separate"/>
        </w:r>
        <w:r w:rsidR="00624A19">
          <w:rPr>
            <w:noProof/>
          </w:rPr>
          <w:t>1</w:t>
        </w:r>
        <w:r w:rsidRPr="009864BD">
          <w:fldChar w:fldCharType="end"/>
        </w:r>
      </w:sdtContent>
    </w:sdt>
  </w:p>
  <w:p w14:paraId="12A38EC3" w14:textId="77777777" w:rsidR="002001E0" w:rsidRPr="009864BD" w:rsidRDefault="002001E0" w:rsidP="00017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906B" w14:textId="77777777" w:rsidR="00D653BD" w:rsidRDefault="00D653BD" w:rsidP="000B729E">
      <w:r>
        <w:separator/>
      </w:r>
    </w:p>
  </w:footnote>
  <w:footnote w:type="continuationSeparator" w:id="0">
    <w:p w14:paraId="62983668" w14:textId="77777777" w:rsidR="00D653BD" w:rsidRDefault="00D653BD" w:rsidP="000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EA1A" w14:textId="11438792" w:rsidR="002001E0" w:rsidRDefault="00607792" w:rsidP="000B729E">
    <w:pPr>
      <w:pStyle w:val="Header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8246" behindDoc="0" locked="0" layoutInCell="1" allowOverlap="1" wp14:anchorId="66B49FF6" wp14:editId="02C1890E">
              <wp:simplePos x="0" y="0"/>
              <wp:positionH relativeFrom="column">
                <wp:posOffset>-954578</wp:posOffset>
              </wp:positionH>
              <wp:positionV relativeFrom="paragraph">
                <wp:posOffset>-520</wp:posOffset>
              </wp:positionV>
              <wp:extent cx="7560310" cy="10692130"/>
              <wp:effectExtent l="0" t="0" r="0" b="0"/>
              <wp:wrapNone/>
              <wp:docPr id="1623650029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33239427" name="Freeform 4"/>
                      <wps:cNvSpPr>
                        <a:spLocks noEditPoints="1"/>
                      </wps:cNvSpPr>
                      <wps:spPr bwMode="auto">
                        <a:xfrm>
                          <a:off x="3346450" y="505460"/>
                          <a:ext cx="95250" cy="150495"/>
                        </a:xfrm>
                        <a:custGeom>
                          <a:avLst/>
                          <a:gdLst>
                            <a:gd name="T0" fmla="*/ 28 w 100"/>
                            <a:gd name="T1" fmla="*/ 75 h 158"/>
                            <a:gd name="T2" fmla="*/ 28 w 100"/>
                            <a:gd name="T3" fmla="*/ 75 h 158"/>
                            <a:gd name="T4" fmla="*/ 48 w 100"/>
                            <a:gd name="T5" fmla="*/ 75 h 158"/>
                            <a:gd name="T6" fmla="*/ 71 w 100"/>
                            <a:gd name="T7" fmla="*/ 49 h 158"/>
                            <a:gd name="T8" fmla="*/ 48 w 100"/>
                            <a:gd name="T9" fmla="*/ 23 h 158"/>
                            <a:gd name="T10" fmla="*/ 28 w 100"/>
                            <a:gd name="T11" fmla="*/ 23 h 158"/>
                            <a:gd name="T12" fmla="*/ 28 w 100"/>
                            <a:gd name="T13" fmla="*/ 75 h 158"/>
                            <a:gd name="T14" fmla="*/ 28 w 100"/>
                            <a:gd name="T15" fmla="*/ 75 h 158"/>
                            <a:gd name="T16" fmla="*/ 7 w 100"/>
                            <a:gd name="T17" fmla="*/ 158 h 158"/>
                            <a:gd name="T18" fmla="*/ 7 w 100"/>
                            <a:gd name="T19" fmla="*/ 158 h 158"/>
                            <a:gd name="T20" fmla="*/ 0 w 100"/>
                            <a:gd name="T21" fmla="*/ 151 h 158"/>
                            <a:gd name="T22" fmla="*/ 0 w 100"/>
                            <a:gd name="T23" fmla="*/ 7 h 158"/>
                            <a:gd name="T24" fmla="*/ 7 w 100"/>
                            <a:gd name="T25" fmla="*/ 0 h 158"/>
                            <a:gd name="T26" fmla="*/ 46 w 100"/>
                            <a:gd name="T27" fmla="*/ 0 h 158"/>
                            <a:gd name="T28" fmla="*/ 100 w 100"/>
                            <a:gd name="T29" fmla="*/ 48 h 158"/>
                            <a:gd name="T30" fmla="*/ 49 w 100"/>
                            <a:gd name="T31" fmla="*/ 98 h 158"/>
                            <a:gd name="T32" fmla="*/ 28 w 100"/>
                            <a:gd name="T33" fmla="*/ 98 h 158"/>
                            <a:gd name="T34" fmla="*/ 28 w 100"/>
                            <a:gd name="T35" fmla="*/ 151 h 158"/>
                            <a:gd name="T36" fmla="*/ 21 w 100"/>
                            <a:gd name="T37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58">
                              <a:moveTo>
                                <a:pt x="28" y="75"/>
                              </a:moveTo>
                              <a:lnTo>
                                <a:pt x="28" y="75"/>
                              </a:lnTo>
                              <a:lnTo>
                                <a:pt x="48" y="75"/>
                              </a:lnTo>
                              <a:cubicBezTo>
                                <a:pt x="63" y="75"/>
                                <a:pt x="71" y="69"/>
                                <a:pt x="71" y="49"/>
                              </a:cubicBezTo>
                              <a:cubicBezTo>
                                <a:pt x="71" y="29"/>
                                <a:pt x="64" y="23"/>
                                <a:pt x="48" y="23"/>
                              </a:cubicBezTo>
                              <a:lnTo>
                                <a:pt x="28" y="23"/>
                              </a:lnTo>
                              <a:lnTo>
                                <a:pt x="28" y="75"/>
                              </a:lnTo>
                              <a:lnTo>
                                <a:pt x="28" y="75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3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1" y="0"/>
                                <a:pt x="100" y="14"/>
                                <a:pt x="100" y="48"/>
                              </a:cubicBezTo>
                              <a:cubicBezTo>
                                <a:pt x="100" y="79"/>
                                <a:pt x="87" y="98"/>
                                <a:pt x="49" y="98"/>
                              </a:cubicBezTo>
                              <a:lnTo>
                                <a:pt x="28" y="98"/>
                              </a:lnTo>
                              <a:lnTo>
                                <a:pt x="28" y="151"/>
                              </a:lnTo>
                              <a:cubicBezTo>
                                <a:pt x="28" y="155"/>
                                <a:pt x="25" y="158"/>
                                <a:pt x="21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906739" name="Freeform 5"/>
                      <wps:cNvSpPr>
                        <a:spLocks/>
                      </wps:cNvSpPr>
                      <wps:spPr bwMode="auto">
                        <a:xfrm>
                          <a:off x="3466465" y="543560"/>
                          <a:ext cx="58420" cy="112395"/>
                        </a:xfrm>
                        <a:custGeom>
                          <a:avLst/>
                          <a:gdLst>
                            <a:gd name="T0" fmla="*/ 7 w 61"/>
                            <a:gd name="T1" fmla="*/ 118 h 118"/>
                            <a:gd name="T2" fmla="*/ 7 w 61"/>
                            <a:gd name="T3" fmla="*/ 118 h 118"/>
                            <a:gd name="T4" fmla="*/ 0 w 61"/>
                            <a:gd name="T5" fmla="*/ 111 h 118"/>
                            <a:gd name="T6" fmla="*/ 0 w 61"/>
                            <a:gd name="T7" fmla="*/ 9 h 118"/>
                            <a:gd name="T8" fmla="*/ 7 w 61"/>
                            <a:gd name="T9" fmla="*/ 2 h 118"/>
                            <a:gd name="T10" fmla="*/ 14 w 61"/>
                            <a:gd name="T11" fmla="*/ 2 h 118"/>
                            <a:gd name="T12" fmla="*/ 22 w 61"/>
                            <a:gd name="T13" fmla="*/ 9 h 118"/>
                            <a:gd name="T14" fmla="*/ 24 w 61"/>
                            <a:gd name="T15" fmla="*/ 17 h 118"/>
                            <a:gd name="T16" fmla="*/ 54 w 61"/>
                            <a:gd name="T17" fmla="*/ 0 h 118"/>
                            <a:gd name="T18" fmla="*/ 58 w 61"/>
                            <a:gd name="T19" fmla="*/ 0 h 118"/>
                            <a:gd name="T20" fmla="*/ 61 w 61"/>
                            <a:gd name="T21" fmla="*/ 4 h 118"/>
                            <a:gd name="T22" fmla="*/ 58 w 61"/>
                            <a:gd name="T23" fmla="*/ 23 h 118"/>
                            <a:gd name="T24" fmla="*/ 53 w 61"/>
                            <a:gd name="T25" fmla="*/ 26 h 118"/>
                            <a:gd name="T26" fmla="*/ 47 w 61"/>
                            <a:gd name="T27" fmla="*/ 26 h 118"/>
                            <a:gd name="T28" fmla="*/ 26 w 61"/>
                            <a:gd name="T29" fmla="*/ 34 h 118"/>
                            <a:gd name="T30" fmla="*/ 26 w 61"/>
                            <a:gd name="T31" fmla="*/ 111 h 118"/>
                            <a:gd name="T32" fmla="*/ 19 w 61"/>
                            <a:gd name="T33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118">
                              <a:moveTo>
                                <a:pt x="7" y="118"/>
                              </a:moveTo>
                              <a:lnTo>
                                <a:pt x="7" y="118"/>
                              </a:lnTo>
                              <a:cubicBezTo>
                                <a:pt x="3" y="118"/>
                                <a:pt x="0" y="115"/>
                                <a:pt x="0" y="111"/>
                              </a:cubicBezTo>
                              <a:lnTo>
                                <a:pt x="0" y="9"/>
                              </a:lnTo>
                              <a:cubicBezTo>
                                <a:pt x="0" y="5"/>
                                <a:pt x="3" y="2"/>
                                <a:pt x="7" y="2"/>
                              </a:cubicBezTo>
                              <a:lnTo>
                                <a:pt x="14" y="2"/>
                              </a:lnTo>
                              <a:cubicBezTo>
                                <a:pt x="18" y="2"/>
                                <a:pt x="22" y="5"/>
                                <a:pt x="22" y="9"/>
                              </a:cubicBezTo>
                              <a:lnTo>
                                <a:pt x="24" y="17"/>
                              </a:lnTo>
                              <a:cubicBezTo>
                                <a:pt x="32" y="7"/>
                                <a:pt x="42" y="0"/>
                                <a:pt x="54" y="0"/>
                              </a:cubicBezTo>
                              <a:cubicBezTo>
                                <a:pt x="55" y="0"/>
                                <a:pt x="57" y="0"/>
                                <a:pt x="58" y="0"/>
                              </a:cubicBezTo>
                              <a:cubicBezTo>
                                <a:pt x="59" y="1"/>
                                <a:pt x="61" y="2"/>
                                <a:pt x="61" y="4"/>
                              </a:cubicBezTo>
                              <a:lnTo>
                                <a:pt x="58" y="23"/>
                              </a:lnTo>
                              <a:cubicBezTo>
                                <a:pt x="57" y="25"/>
                                <a:pt x="55" y="27"/>
                                <a:pt x="53" y="26"/>
                              </a:cubicBezTo>
                              <a:cubicBezTo>
                                <a:pt x="51" y="26"/>
                                <a:pt x="49" y="26"/>
                                <a:pt x="47" y="26"/>
                              </a:cubicBezTo>
                              <a:cubicBezTo>
                                <a:pt x="39" y="26"/>
                                <a:pt x="33" y="29"/>
                                <a:pt x="26" y="34"/>
                              </a:cubicBezTo>
                              <a:lnTo>
                                <a:pt x="26" y="111"/>
                              </a:lnTo>
                              <a:cubicBezTo>
                                <a:pt x="26" y="115"/>
                                <a:pt x="23" y="118"/>
                                <a:pt x="19" y="11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612998" name="Freeform 6"/>
                      <wps:cNvSpPr>
                        <a:spLocks noEditPoints="1"/>
                      </wps:cNvSpPr>
                      <wps:spPr bwMode="auto">
                        <a:xfrm>
                          <a:off x="35388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C2138F" w14:textId="77777777" w:rsidR="00607792" w:rsidRDefault="00607792" w:rsidP="00607792">
                            <w:pPr>
                              <w:jc w:val="center"/>
                            </w:pPr>
                            <w:r>
                              <w:t xml:space="preserve">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99204" name="Freeform 7"/>
                      <wps:cNvSpPr>
                        <a:spLocks noEditPoints="1"/>
                      </wps:cNvSpPr>
                      <wps:spPr bwMode="auto">
                        <a:xfrm>
                          <a:off x="3659505" y="505460"/>
                          <a:ext cx="102870" cy="150495"/>
                        </a:xfrm>
                        <a:custGeom>
                          <a:avLst/>
                          <a:gdLst>
                            <a:gd name="T0" fmla="*/ 28 w 108"/>
                            <a:gd name="T1" fmla="*/ 134 h 158"/>
                            <a:gd name="T2" fmla="*/ 28 w 108"/>
                            <a:gd name="T3" fmla="*/ 134 h 158"/>
                            <a:gd name="T4" fmla="*/ 47 w 108"/>
                            <a:gd name="T5" fmla="*/ 134 h 158"/>
                            <a:gd name="T6" fmla="*/ 78 w 108"/>
                            <a:gd name="T7" fmla="*/ 77 h 158"/>
                            <a:gd name="T8" fmla="*/ 47 w 108"/>
                            <a:gd name="T9" fmla="*/ 23 h 158"/>
                            <a:gd name="T10" fmla="*/ 28 w 108"/>
                            <a:gd name="T11" fmla="*/ 23 h 158"/>
                            <a:gd name="T12" fmla="*/ 28 w 108"/>
                            <a:gd name="T13" fmla="*/ 134 h 158"/>
                            <a:gd name="T14" fmla="*/ 28 w 108"/>
                            <a:gd name="T15" fmla="*/ 134 h 158"/>
                            <a:gd name="T16" fmla="*/ 7 w 108"/>
                            <a:gd name="T17" fmla="*/ 158 h 158"/>
                            <a:gd name="T18" fmla="*/ 7 w 108"/>
                            <a:gd name="T19" fmla="*/ 158 h 158"/>
                            <a:gd name="T20" fmla="*/ 0 w 108"/>
                            <a:gd name="T21" fmla="*/ 151 h 158"/>
                            <a:gd name="T22" fmla="*/ 0 w 108"/>
                            <a:gd name="T23" fmla="*/ 7 h 158"/>
                            <a:gd name="T24" fmla="*/ 7 w 108"/>
                            <a:gd name="T25" fmla="*/ 0 h 158"/>
                            <a:gd name="T26" fmla="*/ 46 w 108"/>
                            <a:gd name="T27" fmla="*/ 0 h 158"/>
                            <a:gd name="T28" fmla="*/ 108 w 108"/>
                            <a:gd name="T29" fmla="*/ 79 h 158"/>
                            <a:gd name="T30" fmla="*/ 47 w 108"/>
                            <a:gd name="T3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" h="158">
                              <a:moveTo>
                                <a:pt x="28" y="134"/>
                              </a:moveTo>
                              <a:lnTo>
                                <a:pt x="28" y="134"/>
                              </a:lnTo>
                              <a:lnTo>
                                <a:pt x="47" y="134"/>
                              </a:lnTo>
                              <a:cubicBezTo>
                                <a:pt x="71" y="134"/>
                                <a:pt x="78" y="123"/>
                                <a:pt x="78" y="77"/>
                              </a:cubicBezTo>
                              <a:cubicBezTo>
                                <a:pt x="78" y="35"/>
                                <a:pt x="71" y="23"/>
                                <a:pt x="47" y="23"/>
                              </a:cubicBezTo>
                              <a:lnTo>
                                <a:pt x="28" y="23"/>
                              </a:lnTo>
                              <a:lnTo>
                                <a:pt x="28" y="134"/>
                              </a:lnTo>
                              <a:lnTo>
                                <a:pt x="28" y="134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4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4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8" y="0"/>
                                <a:pt x="108" y="19"/>
                                <a:pt x="108" y="79"/>
                              </a:cubicBezTo>
                              <a:cubicBezTo>
                                <a:pt x="108" y="135"/>
                                <a:pt x="91" y="158"/>
                                <a:pt x="47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9307123" name="Freeform 8"/>
                      <wps:cNvSpPr>
                        <a:spLocks noEditPoints="1"/>
                      </wps:cNvSpPr>
                      <wps:spPr bwMode="auto">
                        <a:xfrm>
                          <a:off x="3785235" y="542925"/>
                          <a:ext cx="88265" cy="116205"/>
                        </a:xfrm>
                        <a:custGeom>
                          <a:avLst/>
                          <a:gdLst>
                            <a:gd name="T0" fmla="*/ 47 w 93"/>
                            <a:gd name="T1" fmla="*/ 20 h 122"/>
                            <a:gd name="T2" fmla="*/ 47 w 93"/>
                            <a:gd name="T3" fmla="*/ 20 h 122"/>
                            <a:gd name="T4" fmla="*/ 28 w 93"/>
                            <a:gd name="T5" fmla="*/ 50 h 122"/>
                            <a:gd name="T6" fmla="*/ 66 w 93"/>
                            <a:gd name="T7" fmla="*/ 50 h 122"/>
                            <a:gd name="T8" fmla="*/ 47 w 93"/>
                            <a:gd name="T9" fmla="*/ 20 h 122"/>
                            <a:gd name="T10" fmla="*/ 47 w 93"/>
                            <a:gd name="T11" fmla="*/ 20 h 122"/>
                            <a:gd name="T12" fmla="*/ 52 w 93"/>
                            <a:gd name="T13" fmla="*/ 122 h 122"/>
                            <a:gd name="T14" fmla="*/ 52 w 93"/>
                            <a:gd name="T15" fmla="*/ 122 h 122"/>
                            <a:gd name="T16" fmla="*/ 0 w 93"/>
                            <a:gd name="T17" fmla="*/ 61 h 122"/>
                            <a:gd name="T18" fmla="*/ 47 w 93"/>
                            <a:gd name="T19" fmla="*/ 0 h 122"/>
                            <a:gd name="T20" fmla="*/ 93 w 93"/>
                            <a:gd name="T21" fmla="*/ 60 h 122"/>
                            <a:gd name="T22" fmla="*/ 93 w 93"/>
                            <a:gd name="T23" fmla="*/ 64 h 122"/>
                            <a:gd name="T24" fmla="*/ 89 w 93"/>
                            <a:gd name="T25" fmla="*/ 68 h 122"/>
                            <a:gd name="T26" fmla="*/ 28 w 93"/>
                            <a:gd name="T27" fmla="*/ 68 h 122"/>
                            <a:gd name="T28" fmla="*/ 52 w 93"/>
                            <a:gd name="T29" fmla="*/ 101 h 122"/>
                            <a:gd name="T30" fmla="*/ 72 w 93"/>
                            <a:gd name="T31" fmla="*/ 95 h 122"/>
                            <a:gd name="T32" fmla="*/ 82 w 93"/>
                            <a:gd name="T33" fmla="*/ 97 h 122"/>
                            <a:gd name="T34" fmla="*/ 87 w 93"/>
                            <a:gd name="T35" fmla="*/ 103 h 122"/>
                            <a:gd name="T36" fmla="*/ 85 w 93"/>
                            <a:gd name="T37" fmla="*/ 113 h 122"/>
                            <a:gd name="T38" fmla="*/ 52 w 93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93" h="122">
                              <a:moveTo>
                                <a:pt x="47" y="20"/>
                              </a:moveTo>
                              <a:lnTo>
                                <a:pt x="47" y="20"/>
                              </a:lnTo>
                              <a:cubicBezTo>
                                <a:pt x="36" y="20"/>
                                <a:pt x="29" y="26"/>
                                <a:pt x="28" y="50"/>
                              </a:cubicBezTo>
                              <a:lnTo>
                                <a:pt x="66" y="50"/>
                              </a:lnTo>
                              <a:cubicBezTo>
                                <a:pt x="66" y="27"/>
                                <a:pt x="62" y="20"/>
                                <a:pt x="47" y="20"/>
                              </a:cubicBezTo>
                              <a:lnTo>
                                <a:pt x="47" y="20"/>
                              </a:lnTo>
                              <a:close/>
                              <a:moveTo>
                                <a:pt x="52" y="122"/>
                              </a:moveTo>
                              <a:lnTo>
                                <a:pt x="52" y="122"/>
                              </a:lnTo>
                              <a:cubicBezTo>
                                <a:pt x="17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8" y="0"/>
                                <a:pt x="47" y="0"/>
                              </a:cubicBezTo>
                              <a:cubicBezTo>
                                <a:pt x="78" y="0"/>
                                <a:pt x="93" y="18"/>
                                <a:pt x="93" y="60"/>
                              </a:cubicBezTo>
                              <a:lnTo>
                                <a:pt x="93" y="64"/>
                              </a:lnTo>
                              <a:cubicBezTo>
                                <a:pt x="93" y="67"/>
                                <a:pt x="91" y="68"/>
                                <a:pt x="89" y="68"/>
                              </a:cubicBezTo>
                              <a:lnTo>
                                <a:pt x="28" y="68"/>
                              </a:lnTo>
                              <a:cubicBezTo>
                                <a:pt x="29" y="95"/>
                                <a:pt x="35" y="101"/>
                                <a:pt x="52" y="101"/>
                              </a:cubicBezTo>
                              <a:cubicBezTo>
                                <a:pt x="60" y="101"/>
                                <a:pt x="67" y="98"/>
                                <a:pt x="72" y="95"/>
                              </a:cubicBezTo>
                              <a:cubicBezTo>
                                <a:pt x="76" y="93"/>
                                <a:pt x="80" y="94"/>
                                <a:pt x="82" y="97"/>
                              </a:cubicBezTo>
                              <a:lnTo>
                                <a:pt x="87" y="103"/>
                              </a:lnTo>
                              <a:cubicBezTo>
                                <a:pt x="89" y="106"/>
                                <a:pt x="88" y="111"/>
                                <a:pt x="85" y="113"/>
                              </a:cubicBezTo>
                              <a:cubicBezTo>
                                <a:pt x="76" y="119"/>
                                <a:pt x="66" y="122"/>
                                <a:pt x="52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9524859" name="Freeform 9"/>
                      <wps:cNvSpPr>
                        <a:spLocks noEditPoints="1"/>
                      </wps:cNvSpPr>
                      <wps:spPr bwMode="auto">
                        <a:xfrm>
                          <a:off x="40595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61819" name="Freeform 10"/>
                      <wps:cNvSpPr>
                        <a:spLocks/>
                      </wps:cNvSpPr>
                      <wps:spPr bwMode="auto">
                        <a:xfrm>
                          <a:off x="4170045" y="542925"/>
                          <a:ext cx="77470" cy="116205"/>
                        </a:xfrm>
                        <a:custGeom>
                          <a:avLst/>
                          <a:gdLst>
                            <a:gd name="T0" fmla="*/ 39 w 81"/>
                            <a:gd name="T1" fmla="*/ 122 h 122"/>
                            <a:gd name="T2" fmla="*/ 39 w 81"/>
                            <a:gd name="T3" fmla="*/ 122 h 122"/>
                            <a:gd name="T4" fmla="*/ 5 w 81"/>
                            <a:gd name="T5" fmla="*/ 114 h 122"/>
                            <a:gd name="T6" fmla="*/ 1 w 81"/>
                            <a:gd name="T7" fmla="*/ 104 h 122"/>
                            <a:gd name="T8" fmla="*/ 5 w 81"/>
                            <a:gd name="T9" fmla="*/ 98 h 122"/>
                            <a:gd name="T10" fmla="*/ 14 w 81"/>
                            <a:gd name="T11" fmla="*/ 95 h 122"/>
                            <a:gd name="T12" fmla="*/ 37 w 81"/>
                            <a:gd name="T13" fmla="*/ 101 h 122"/>
                            <a:gd name="T14" fmla="*/ 55 w 81"/>
                            <a:gd name="T15" fmla="*/ 87 h 122"/>
                            <a:gd name="T16" fmla="*/ 33 w 81"/>
                            <a:gd name="T17" fmla="*/ 70 h 122"/>
                            <a:gd name="T18" fmla="*/ 4 w 81"/>
                            <a:gd name="T19" fmla="*/ 34 h 122"/>
                            <a:gd name="T20" fmla="*/ 42 w 81"/>
                            <a:gd name="T21" fmla="*/ 0 h 122"/>
                            <a:gd name="T22" fmla="*/ 70 w 81"/>
                            <a:gd name="T23" fmla="*/ 5 h 122"/>
                            <a:gd name="T24" fmla="*/ 74 w 81"/>
                            <a:gd name="T25" fmla="*/ 14 h 122"/>
                            <a:gd name="T26" fmla="*/ 71 w 81"/>
                            <a:gd name="T27" fmla="*/ 21 h 122"/>
                            <a:gd name="T28" fmla="*/ 62 w 81"/>
                            <a:gd name="T29" fmla="*/ 25 h 122"/>
                            <a:gd name="T30" fmla="*/ 44 w 81"/>
                            <a:gd name="T31" fmla="*/ 21 h 122"/>
                            <a:gd name="T32" fmla="*/ 29 w 81"/>
                            <a:gd name="T33" fmla="*/ 33 h 122"/>
                            <a:gd name="T34" fmla="*/ 48 w 81"/>
                            <a:gd name="T35" fmla="*/ 48 h 122"/>
                            <a:gd name="T36" fmla="*/ 81 w 81"/>
                            <a:gd name="T37" fmla="*/ 86 h 122"/>
                            <a:gd name="T38" fmla="*/ 39 w 81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1" h="122">
                              <a:moveTo>
                                <a:pt x="39" y="122"/>
                              </a:moveTo>
                              <a:lnTo>
                                <a:pt x="39" y="122"/>
                              </a:lnTo>
                              <a:cubicBezTo>
                                <a:pt x="26" y="122"/>
                                <a:pt x="14" y="118"/>
                                <a:pt x="5" y="114"/>
                              </a:cubicBezTo>
                              <a:cubicBezTo>
                                <a:pt x="1" y="112"/>
                                <a:pt x="0" y="108"/>
                                <a:pt x="1" y="104"/>
                              </a:cubicBezTo>
                              <a:lnTo>
                                <a:pt x="5" y="98"/>
                              </a:lnTo>
                              <a:cubicBezTo>
                                <a:pt x="6" y="94"/>
                                <a:pt x="11" y="93"/>
                                <a:pt x="14" y="95"/>
                              </a:cubicBezTo>
                              <a:cubicBezTo>
                                <a:pt x="21" y="98"/>
                                <a:pt x="29" y="101"/>
                                <a:pt x="37" y="101"/>
                              </a:cubicBezTo>
                              <a:cubicBezTo>
                                <a:pt x="50" y="101"/>
                                <a:pt x="55" y="96"/>
                                <a:pt x="55" y="87"/>
                              </a:cubicBezTo>
                              <a:cubicBezTo>
                                <a:pt x="55" y="76"/>
                                <a:pt x="50" y="74"/>
                                <a:pt x="33" y="70"/>
                              </a:cubicBezTo>
                              <a:cubicBezTo>
                                <a:pt x="17" y="65"/>
                                <a:pt x="4" y="56"/>
                                <a:pt x="4" y="34"/>
                              </a:cubicBezTo>
                              <a:cubicBezTo>
                                <a:pt x="4" y="14"/>
                                <a:pt x="17" y="0"/>
                                <a:pt x="42" y="0"/>
                              </a:cubicBezTo>
                              <a:cubicBezTo>
                                <a:pt x="54" y="0"/>
                                <a:pt x="62" y="2"/>
                                <a:pt x="70" y="5"/>
                              </a:cubicBezTo>
                              <a:cubicBezTo>
                                <a:pt x="73" y="6"/>
                                <a:pt x="75" y="10"/>
                                <a:pt x="74" y="14"/>
                              </a:cubicBezTo>
                              <a:lnTo>
                                <a:pt x="71" y="21"/>
                              </a:lnTo>
                              <a:cubicBezTo>
                                <a:pt x="70" y="24"/>
                                <a:pt x="66" y="26"/>
                                <a:pt x="62" y="25"/>
                              </a:cubicBezTo>
                              <a:cubicBezTo>
                                <a:pt x="56" y="22"/>
                                <a:pt x="51" y="21"/>
                                <a:pt x="44" y="21"/>
                              </a:cubicBezTo>
                              <a:cubicBezTo>
                                <a:pt x="34" y="21"/>
                                <a:pt x="29" y="25"/>
                                <a:pt x="29" y="33"/>
                              </a:cubicBezTo>
                              <a:cubicBezTo>
                                <a:pt x="29" y="42"/>
                                <a:pt x="34" y="44"/>
                                <a:pt x="48" y="48"/>
                              </a:cubicBezTo>
                              <a:cubicBezTo>
                                <a:pt x="66" y="53"/>
                                <a:pt x="81" y="60"/>
                                <a:pt x="81" y="86"/>
                              </a:cubicBezTo>
                              <a:cubicBezTo>
                                <a:pt x="81" y="110"/>
                                <a:pt x="67" y="122"/>
                                <a:pt x="3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655683" name="Freeform 11" descr="Logo van ProDemos"/>
                      <wps:cNvSpPr>
                        <a:spLocks/>
                      </wps:cNvSpPr>
                      <wps:spPr bwMode="auto">
                        <a:xfrm>
                          <a:off x="3899535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801846" name="Freeform 12"/>
                      <wps:cNvSpPr>
                        <a:spLocks/>
                      </wps:cNvSpPr>
                      <wps:spPr bwMode="auto">
                        <a:xfrm>
                          <a:off x="395478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3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371141" name="Freeform 13" descr="Logo van ProDemos"/>
                      <wps:cNvSpPr>
                        <a:spLocks/>
                      </wps:cNvSpPr>
                      <wps:spPr bwMode="auto">
                        <a:xfrm>
                          <a:off x="400939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909951" name="Freeform 14"/>
                      <wps:cNvSpPr>
                        <a:spLocks/>
                      </wps:cNvSpPr>
                      <wps:spPr bwMode="auto">
                        <a:xfrm>
                          <a:off x="3899535" y="543560"/>
                          <a:ext cx="134620" cy="20955"/>
                        </a:xfrm>
                        <a:custGeom>
                          <a:avLst/>
                          <a:gdLst>
                            <a:gd name="T0" fmla="*/ 0 w 141"/>
                            <a:gd name="T1" fmla="*/ 22 h 22"/>
                            <a:gd name="T2" fmla="*/ 0 w 141"/>
                            <a:gd name="T3" fmla="*/ 22 h 22"/>
                            <a:gd name="T4" fmla="*/ 141 w 141"/>
                            <a:gd name="T5" fmla="*/ 22 h 22"/>
                            <a:gd name="T6" fmla="*/ 141 w 141"/>
                            <a:gd name="T7" fmla="*/ 0 h 22"/>
                            <a:gd name="T8" fmla="*/ 0 w 141"/>
                            <a:gd name="T9" fmla="*/ 0 h 22"/>
                            <a:gd name="T10" fmla="*/ 0 w 141"/>
                            <a:gd name="T11" fmla="*/ 2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" h="22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41" y="22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6B49FF6" id="Papier 1" o:spid="_x0000_s1026" editas="canvas" style="position:absolute;margin-left:-75.15pt;margin-top:-.05pt;width:595.3pt;height:841.9pt;z-index:251658246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6921;visibility:visible;mso-wrap-style:square">
                <v:fill o:detectmouseclick="t"/>
                <v:path o:connecttype="none"/>
              </v:shape>
              <v:shape id="Freeform 4" o:spid="_x0000_s1028" style="position:absolute;left:33464;top:5054;width:953;height:1505;visibility:visible;mso-wrap-style:square;v-text-anchor:top" coordsize="10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" path="m28,75r,l48,75v15,,23,-6,23,-26c71,29,64,23,48,23r-20,l28,75r,xm7,158r,c3,158,,155,,151l,7c,3,3,,7,l46,v35,,54,14,54,48c100,79,87,98,49,98r-21,l28,151v,4,-3,7,-7,7e" fillcolor="#b8a68e" stroked="f" strokeweight="0">
                <v:path arrowok="t" o:connecttype="custom" o:connectlocs="26670,71438;26670,71438;45720,71438;67628,46673;45720,21908;26670,21908;26670,71438;26670,71438;6668,150495;6668,150495;0,143828;0,6668;6668,0;43815,0;95250,45720;46673,93345;26670,93345;26670,143828;20003,150495" o:connectangles="0,0,0,0,0,0,0,0,0,0,0,0,0,0,0,0,0,0,0"/>
                <o:lock v:ext="edit" verticies="t"/>
              </v:shape>
              <v:shape id="Freeform 5" o:spid="_x0000_s1029" style="position:absolute;left:34664;top:5435;width:584;height:1124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" path="m7,118r,c3,118,,115,,111l,9c,5,3,2,7,2r7,c18,2,22,5,22,9r2,8c32,7,42,,54,v1,,3,,4,c59,1,61,2,61,4l58,23v-1,2,-3,4,-5,3c51,26,49,26,47,26v-8,,-14,3,-21,8l26,111v,4,-3,7,-7,7e" fillcolor="#b8a68e" stroked="f" strokeweight="0">
                <v:path arrowok="t" o:connecttype="custom" o:connectlocs="6704,112395;6704,112395;0,105728;0,8573;6704,1905;13408,1905;21070,8573;22985,16193;51716,0;55547,0;58420,3810;55547,21908;50758,24765;45012,24765;24900,32385;24900,105728;18196,112395" o:connectangles="0,0,0,0,0,0,0,0,0,0,0,0,0,0,0,0,0"/>
              </v:shape>
              <v:shape id="Freeform 6" o:spid="_x0000_s1030" style="position:absolute;left:35388;top:5429;width:934;height:1162;visibility:visible;mso-wrap-style:square;v-text-anchor:top" coordsize="9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" adj="-11796480,,5400" path="m49,102r,c64,102,70,94,70,61,70,28,64,20,49,20,34,20,28,28,28,61v,33,6,41,21,41l49,102xm49,122r,c19,122,,104,,61,,17,19,,49,,79,,98,18,98,61v,44,-19,61,-49,61xe" fillcolor="#b8a68e" stroked="f" strokeweight="0">
                <v:stroke joinstyle="round"/>
                <v:formulas/>
                <v:path arrowok="t" o:connecttype="custom" o:connectlocs="46673,97155;46673,97155;66675,58103;46673,19050;26670,58103;46673,97155;46673,97155;46673,116205;46673,116205;0,58103;46673,0;93345,58103;46673,116205" o:connectangles="0,0,0,0,0,0,0,0,0,0,0,0,0" textboxrect="0,0,98,122"/>
                <o:lock v:ext="edit" verticies="t"/>
                <v:textbox>
                  <w:txbxContent>
                    <w:p w14:paraId="31C2138F" w14:textId="77777777" w:rsidR="00607792" w:rsidRDefault="00607792" w:rsidP="00607792">
                      <w:pPr>
                        <w:jc w:val="center"/>
                      </w:pPr>
                      <w:r>
                        <w:t xml:space="preserve"> C </w:t>
                      </w:r>
                    </w:p>
                  </w:txbxContent>
                </v:textbox>
              </v:shape>
              <v:shape id="Freeform 7" o:spid="_x0000_s1031" style="position:absolute;left:36595;top:5054;width:1028;height:1505;visibility:visible;mso-wrap-style:square;v-text-anchor:top" coordsize="1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" path="m28,134r,l47,134v24,,31,-11,31,-57c78,35,71,23,47,23r-19,l28,134r,xm7,158r,c4,158,,155,,151l,7c,3,4,,7,l46,v42,,62,19,62,79c108,135,91,158,47,158e" fillcolor="#b8a68e" stroked="f" strokeweight="0">
                <v:path arrowok="t" o:connecttype="custom" o:connectlocs="26670,127635;26670,127635;44768,127635;74295,73343;44768,21908;26670,21908;26670,127635;26670,127635;6668,150495;6668,150495;0,143828;0,6668;6668,0;43815,0;102870,75248;44768,150495" o:connectangles="0,0,0,0,0,0,0,0,0,0,0,0,0,0,0,0"/>
                <o:lock v:ext="edit" verticies="t"/>
              </v:shape>
              <v:shape id="Freeform 8" o:spid="_x0000_s1032" style="position:absolute;left:37852;top:5429;width:883;height:1162;visibility:visible;mso-wrap-style:square;v-text-anchor:top" coordsize="9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" path="m47,20r,c36,20,29,26,28,50r38,c66,27,62,20,47,20r,xm52,122r,c17,122,,104,,61,,17,18,,47,,78,,93,18,93,60r,4c93,67,91,68,89,68r-61,c29,95,35,101,52,101v8,,15,-3,20,-6c76,93,80,94,82,97r5,6c89,106,88,111,85,113v-9,6,-19,9,-33,9xe" fillcolor="#b8a68e" stroked="f" strokeweight="0">
                <v:path arrowok="t" o:connecttype="custom" o:connectlocs="44607,19050;44607,19050;26574,47625;62640,47625;44607,19050;44607,19050;49352,116205;49352,116205;0,58103;44607,0;88265,57150;88265,60960;84469,64770;26574,64770;49352,96203;68334,90488;77825,92393;82570,98108;80672,107633;49352,116205" o:connectangles="0,0,0,0,0,0,0,0,0,0,0,0,0,0,0,0,0,0,0,0"/>
                <o:lock v:ext="edit" verticies="t"/>
              </v:shape>
              <v:shape id="Freeform 9" o:spid="_x0000_s1033" style="position:absolute;left:40595;top:5429;width:934;height:116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" path="m49,102r,c64,102,70,94,70,61,70,28,64,20,49,20,34,20,28,28,28,61v,33,6,41,21,41l49,102xm49,122r,c19,122,,104,,61,,17,19,,49,,79,,98,18,98,61v,44,-19,61,-49,61xe" fillcolor="#b8a68e" stroked="f" strokeweight="0">
                <v:path arrowok="t" o:connecttype="custom" o:connectlocs="46673,97155;46673,97155;66675,58103;46673,19050;26670,58103;46673,97155;46673,97155;46673,116205;46673,116205;0,58103;46673,0;93345,58103;46673,116205" o:connectangles="0,0,0,0,0,0,0,0,0,0,0,0,0"/>
                <o:lock v:ext="edit" verticies="t"/>
              </v:shape>
              <v:shape id="Freeform 10" o:spid="_x0000_s1034" style="position:absolute;left:41700;top:5429;width:775;height:1162;visibility:visible;mso-wrap-style:square;v-text-anchor:top" coordsize="8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" path="m39,122r,c26,122,14,118,5,114,1,112,,108,1,104l5,98v1,-4,6,-5,9,-3c21,98,29,101,37,101v13,,18,-5,18,-14c55,76,50,74,33,70,17,65,4,56,4,34,4,14,17,,42,,54,,62,2,70,5v3,1,5,5,4,9l71,21v-1,3,-5,5,-9,4c56,22,51,21,44,21,34,21,29,25,29,33v,9,5,11,19,15c66,53,81,60,81,86v,24,-14,36,-42,36xe" fillcolor="#b8a68e" stroked="f" strokeweight="0">
                <v:path arrowok="t" o:connecttype="custom" o:connectlocs="37300,116205;37300,116205;4782,108585;956,99060;4782,93345;13390,90488;35388,96203;52603,82868;31562,66675;3826,32385;40170,0;66949,4763;70775,13335;67906,20003;59298,23813;42082,20003;27736,31433;45908,45720;77470,81915;37300,116205" o:connectangles="0,0,0,0,0,0,0,0,0,0,0,0,0,0,0,0,0,0,0,0"/>
              </v:shape>
              <v:shape id="Freeform 11" o:spid="_x0000_s1035" alt="Logo van ProDemos" style="position:absolute;left:38995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2" o:spid="_x0000_s1036" style="position:absolute;left:39547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" path="m,l,,,75v,4,3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3" o:spid="_x0000_s1037" alt="Logo van ProDemos" style="position:absolute;left:40093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4" o:spid="_x0000_s1038" style="position:absolute;left:38995;top:5435;width:1346;height:210;visibility:visible;mso-wrap-style:square;v-text-anchor:top" coordsize="1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" path="m,22r,l141,22,141,,,,,22xe" fillcolor="#b8a68e" stroked="f" strokeweight="0">
                <v:path arrowok="t" o:connecttype="custom" o:connectlocs="0,20955;0,20955;134620,20955;134620,0;0,0;0,20955" o:connectangles="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0462" w14:textId="0E756500" w:rsidR="002001E0" w:rsidRDefault="00601C7E" w:rsidP="000B729E"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8247" behindDoc="0" locked="0" layoutInCell="1" allowOverlap="1" wp14:anchorId="752EEB59" wp14:editId="0260697B">
              <wp:simplePos x="0" y="0"/>
              <wp:positionH relativeFrom="column">
                <wp:posOffset>-912553</wp:posOffset>
              </wp:positionH>
              <wp:positionV relativeFrom="paragraph">
                <wp:posOffset>-1155</wp:posOffset>
              </wp:positionV>
              <wp:extent cx="7560310" cy="10692130"/>
              <wp:effectExtent l="0" t="0" r="0" b="0"/>
              <wp:wrapNone/>
              <wp:docPr id="22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3346450" y="505460"/>
                          <a:ext cx="95250" cy="150495"/>
                        </a:xfrm>
                        <a:custGeom>
                          <a:avLst/>
                          <a:gdLst>
                            <a:gd name="T0" fmla="*/ 28 w 100"/>
                            <a:gd name="T1" fmla="*/ 75 h 158"/>
                            <a:gd name="T2" fmla="*/ 28 w 100"/>
                            <a:gd name="T3" fmla="*/ 75 h 158"/>
                            <a:gd name="T4" fmla="*/ 48 w 100"/>
                            <a:gd name="T5" fmla="*/ 75 h 158"/>
                            <a:gd name="T6" fmla="*/ 71 w 100"/>
                            <a:gd name="T7" fmla="*/ 49 h 158"/>
                            <a:gd name="T8" fmla="*/ 48 w 100"/>
                            <a:gd name="T9" fmla="*/ 23 h 158"/>
                            <a:gd name="T10" fmla="*/ 28 w 100"/>
                            <a:gd name="T11" fmla="*/ 23 h 158"/>
                            <a:gd name="T12" fmla="*/ 28 w 100"/>
                            <a:gd name="T13" fmla="*/ 75 h 158"/>
                            <a:gd name="T14" fmla="*/ 28 w 100"/>
                            <a:gd name="T15" fmla="*/ 75 h 158"/>
                            <a:gd name="T16" fmla="*/ 7 w 100"/>
                            <a:gd name="T17" fmla="*/ 158 h 158"/>
                            <a:gd name="T18" fmla="*/ 7 w 100"/>
                            <a:gd name="T19" fmla="*/ 158 h 158"/>
                            <a:gd name="T20" fmla="*/ 0 w 100"/>
                            <a:gd name="T21" fmla="*/ 151 h 158"/>
                            <a:gd name="T22" fmla="*/ 0 w 100"/>
                            <a:gd name="T23" fmla="*/ 7 h 158"/>
                            <a:gd name="T24" fmla="*/ 7 w 100"/>
                            <a:gd name="T25" fmla="*/ 0 h 158"/>
                            <a:gd name="T26" fmla="*/ 46 w 100"/>
                            <a:gd name="T27" fmla="*/ 0 h 158"/>
                            <a:gd name="T28" fmla="*/ 100 w 100"/>
                            <a:gd name="T29" fmla="*/ 48 h 158"/>
                            <a:gd name="T30" fmla="*/ 49 w 100"/>
                            <a:gd name="T31" fmla="*/ 98 h 158"/>
                            <a:gd name="T32" fmla="*/ 28 w 100"/>
                            <a:gd name="T33" fmla="*/ 98 h 158"/>
                            <a:gd name="T34" fmla="*/ 28 w 100"/>
                            <a:gd name="T35" fmla="*/ 151 h 158"/>
                            <a:gd name="T36" fmla="*/ 21 w 100"/>
                            <a:gd name="T37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58">
                              <a:moveTo>
                                <a:pt x="28" y="75"/>
                              </a:moveTo>
                              <a:lnTo>
                                <a:pt x="28" y="75"/>
                              </a:lnTo>
                              <a:lnTo>
                                <a:pt x="48" y="75"/>
                              </a:lnTo>
                              <a:cubicBezTo>
                                <a:pt x="63" y="75"/>
                                <a:pt x="71" y="69"/>
                                <a:pt x="71" y="49"/>
                              </a:cubicBezTo>
                              <a:cubicBezTo>
                                <a:pt x="71" y="29"/>
                                <a:pt x="64" y="23"/>
                                <a:pt x="48" y="23"/>
                              </a:cubicBezTo>
                              <a:lnTo>
                                <a:pt x="28" y="23"/>
                              </a:lnTo>
                              <a:lnTo>
                                <a:pt x="28" y="75"/>
                              </a:lnTo>
                              <a:lnTo>
                                <a:pt x="28" y="75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3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1" y="0"/>
                                <a:pt x="100" y="14"/>
                                <a:pt x="100" y="48"/>
                              </a:cubicBezTo>
                              <a:cubicBezTo>
                                <a:pt x="100" y="79"/>
                                <a:pt x="87" y="98"/>
                                <a:pt x="49" y="98"/>
                              </a:cubicBezTo>
                              <a:lnTo>
                                <a:pt x="28" y="98"/>
                              </a:lnTo>
                              <a:lnTo>
                                <a:pt x="28" y="151"/>
                              </a:lnTo>
                              <a:cubicBezTo>
                                <a:pt x="28" y="155"/>
                                <a:pt x="25" y="158"/>
                                <a:pt x="21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466465" y="543560"/>
                          <a:ext cx="58420" cy="112395"/>
                        </a:xfrm>
                        <a:custGeom>
                          <a:avLst/>
                          <a:gdLst>
                            <a:gd name="T0" fmla="*/ 7 w 61"/>
                            <a:gd name="T1" fmla="*/ 118 h 118"/>
                            <a:gd name="T2" fmla="*/ 7 w 61"/>
                            <a:gd name="T3" fmla="*/ 118 h 118"/>
                            <a:gd name="T4" fmla="*/ 0 w 61"/>
                            <a:gd name="T5" fmla="*/ 111 h 118"/>
                            <a:gd name="T6" fmla="*/ 0 w 61"/>
                            <a:gd name="T7" fmla="*/ 9 h 118"/>
                            <a:gd name="T8" fmla="*/ 7 w 61"/>
                            <a:gd name="T9" fmla="*/ 2 h 118"/>
                            <a:gd name="T10" fmla="*/ 14 w 61"/>
                            <a:gd name="T11" fmla="*/ 2 h 118"/>
                            <a:gd name="T12" fmla="*/ 22 w 61"/>
                            <a:gd name="T13" fmla="*/ 9 h 118"/>
                            <a:gd name="T14" fmla="*/ 24 w 61"/>
                            <a:gd name="T15" fmla="*/ 17 h 118"/>
                            <a:gd name="T16" fmla="*/ 54 w 61"/>
                            <a:gd name="T17" fmla="*/ 0 h 118"/>
                            <a:gd name="T18" fmla="*/ 58 w 61"/>
                            <a:gd name="T19" fmla="*/ 0 h 118"/>
                            <a:gd name="T20" fmla="*/ 61 w 61"/>
                            <a:gd name="T21" fmla="*/ 4 h 118"/>
                            <a:gd name="T22" fmla="*/ 58 w 61"/>
                            <a:gd name="T23" fmla="*/ 23 h 118"/>
                            <a:gd name="T24" fmla="*/ 53 w 61"/>
                            <a:gd name="T25" fmla="*/ 26 h 118"/>
                            <a:gd name="T26" fmla="*/ 47 w 61"/>
                            <a:gd name="T27" fmla="*/ 26 h 118"/>
                            <a:gd name="T28" fmla="*/ 26 w 61"/>
                            <a:gd name="T29" fmla="*/ 34 h 118"/>
                            <a:gd name="T30" fmla="*/ 26 w 61"/>
                            <a:gd name="T31" fmla="*/ 111 h 118"/>
                            <a:gd name="T32" fmla="*/ 19 w 61"/>
                            <a:gd name="T33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118">
                              <a:moveTo>
                                <a:pt x="7" y="118"/>
                              </a:moveTo>
                              <a:lnTo>
                                <a:pt x="7" y="118"/>
                              </a:lnTo>
                              <a:cubicBezTo>
                                <a:pt x="3" y="118"/>
                                <a:pt x="0" y="115"/>
                                <a:pt x="0" y="111"/>
                              </a:cubicBezTo>
                              <a:lnTo>
                                <a:pt x="0" y="9"/>
                              </a:lnTo>
                              <a:cubicBezTo>
                                <a:pt x="0" y="5"/>
                                <a:pt x="3" y="2"/>
                                <a:pt x="7" y="2"/>
                              </a:cubicBezTo>
                              <a:lnTo>
                                <a:pt x="14" y="2"/>
                              </a:lnTo>
                              <a:cubicBezTo>
                                <a:pt x="18" y="2"/>
                                <a:pt x="22" y="5"/>
                                <a:pt x="22" y="9"/>
                              </a:cubicBezTo>
                              <a:lnTo>
                                <a:pt x="24" y="17"/>
                              </a:lnTo>
                              <a:cubicBezTo>
                                <a:pt x="32" y="7"/>
                                <a:pt x="42" y="0"/>
                                <a:pt x="54" y="0"/>
                              </a:cubicBezTo>
                              <a:cubicBezTo>
                                <a:pt x="55" y="0"/>
                                <a:pt x="57" y="0"/>
                                <a:pt x="58" y="0"/>
                              </a:cubicBezTo>
                              <a:cubicBezTo>
                                <a:pt x="59" y="1"/>
                                <a:pt x="61" y="2"/>
                                <a:pt x="61" y="4"/>
                              </a:cubicBezTo>
                              <a:lnTo>
                                <a:pt x="58" y="23"/>
                              </a:lnTo>
                              <a:cubicBezTo>
                                <a:pt x="57" y="25"/>
                                <a:pt x="55" y="27"/>
                                <a:pt x="53" y="26"/>
                              </a:cubicBezTo>
                              <a:cubicBezTo>
                                <a:pt x="51" y="26"/>
                                <a:pt x="49" y="26"/>
                                <a:pt x="47" y="26"/>
                              </a:cubicBezTo>
                              <a:cubicBezTo>
                                <a:pt x="39" y="26"/>
                                <a:pt x="33" y="29"/>
                                <a:pt x="26" y="34"/>
                              </a:cubicBezTo>
                              <a:lnTo>
                                <a:pt x="26" y="111"/>
                              </a:lnTo>
                              <a:cubicBezTo>
                                <a:pt x="26" y="115"/>
                                <a:pt x="23" y="118"/>
                                <a:pt x="19" y="11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"/>
                      <wps:cNvSpPr>
                        <a:spLocks noEditPoints="1"/>
                      </wps:cNvSpPr>
                      <wps:spPr bwMode="auto">
                        <a:xfrm>
                          <a:off x="35388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580258" w14:textId="77777777" w:rsidR="00607792" w:rsidRDefault="00607792" w:rsidP="00607792">
                            <w:pPr>
                              <w:jc w:val="center"/>
                            </w:pPr>
                            <w:r>
                              <w:t xml:space="preserve">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"/>
                      <wps:cNvSpPr>
                        <a:spLocks noEditPoints="1"/>
                      </wps:cNvSpPr>
                      <wps:spPr bwMode="auto">
                        <a:xfrm>
                          <a:off x="3659505" y="505460"/>
                          <a:ext cx="102870" cy="150495"/>
                        </a:xfrm>
                        <a:custGeom>
                          <a:avLst/>
                          <a:gdLst>
                            <a:gd name="T0" fmla="*/ 28 w 108"/>
                            <a:gd name="T1" fmla="*/ 134 h 158"/>
                            <a:gd name="T2" fmla="*/ 28 w 108"/>
                            <a:gd name="T3" fmla="*/ 134 h 158"/>
                            <a:gd name="T4" fmla="*/ 47 w 108"/>
                            <a:gd name="T5" fmla="*/ 134 h 158"/>
                            <a:gd name="T6" fmla="*/ 78 w 108"/>
                            <a:gd name="T7" fmla="*/ 77 h 158"/>
                            <a:gd name="T8" fmla="*/ 47 w 108"/>
                            <a:gd name="T9" fmla="*/ 23 h 158"/>
                            <a:gd name="T10" fmla="*/ 28 w 108"/>
                            <a:gd name="T11" fmla="*/ 23 h 158"/>
                            <a:gd name="T12" fmla="*/ 28 w 108"/>
                            <a:gd name="T13" fmla="*/ 134 h 158"/>
                            <a:gd name="T14" fmla="*/ 28 w 108"/>
                            <a:gd name="T15" fmla="*/ 134 h 158"/>
                            <a:gd name="T16" fmla="*/ 7 w 108"/>
                            <a:gd name="T17" fmla="*/ 158 h 158"/>
                            <a:gd name="T18" fmla="*/ 7 w 108"/>
                            <a:gd name="T19" fmla="*/ 158 h 158"/>
                            <a:gd name="T20" fmla="*/ 0 w 108"/>
                            <a:gd name="T21" fmla="*/ 151 h 158"/>
                            <a:gd name="T22" fmla="*/ 0 w 108"/>
                            <a:gd name="T23" fmla="*/ 7 h 158"/>
                            <a:gd name="T24" fmla="*/ 7 w 108"/>
                            <a:gd name="T25" fmla="*/ 0 h 158"/>
                            <a:gd name="T26" fmla="*/ 46 w 108"/>
                            <a:gd name="T27" fmla="*/ 0 h 158"/>
                            <a:gd name="T28" fmla="*/ 108 w 108"/>
                            <a:gd name="T29" fmla="*/ 79 h 158"/>
                            <a:gd name="T30" fmla="*/ 47 w 108"/>
                            <a:gd name="T3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" h="158">
                              <a:moveTo>
                                <a:pt x="28" y="134"/>
                              </a:moveTo>
                              <a:lnTo>
                                <a:pt x="28" y="134"/>
                              </a:lnTo>
                              <a:lnTo>
                                <a:pt x="47" y="134"/>
                              </a:lnTo>
                              <a:cubicBezTo>
                                <a:pt x="71" y="134"/>
                                <a:pt x="78" y="123"/>
                                <a:pt x="78" y="77"/>
                              </a:cubicBezTo>
                              <a:cubicBezTo>
                                <a:pt x="78" y="35"/>
                                <a:pt x="71" y="23"/>
                                <a:pt x="47" y="23"/>
                              </a:cubicBezTo>
                              <a:lnTo>
                                <a:pt x="28" y="23"/>
                              </a:lnTo>
                              <a:lnTo>
                                <a:pt x="28" y="134"/>
                              </a:lnTo>
                              <a:lnTo>
                                <a:pt x="28" y="134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4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4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8" y="0"/>
                                <a:pt x="108" y="19"/>
                                <a:pt x="108" y="79"/>
                              </a:cubicBezTo>
                              <a:cubicBezTo>
                                <a:pt x="108" y="135"/>
                                <a:pt x="91" y="158"/>
                                <a:pt x="47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 noEditPoints="1"/>
                      </wps:cNvSpPr>
                      <wps:spPr bwMode="auto">
                        <a:xfrm>
                          <a:off x="3785235" y="542925"/>
                          <a:ext cx="88265" cy="116205"/>
                        </a:xfrm>
                        <a:custGeom>
                          <a:avLst/>
                          <a:gdLst>
                            <a:gd name="T0" fmla="*/ 47 w 93"/>
                            <a:gd name="T1" fmla="*/ 20 h 122"/>
                            <a:gd name="T2" fmla="*/ 47 w 93"/>
                            <a:gd name="T3" fmla="*/ 20 h 122"/>
                            <a:gd name="T4" fmla="*/ 28 w 93"/>
                            <a:gd name="T5" fmla="*/ 50 h 122"/>
                            <a:gd name="T6" fmla="*/ 66 w 93"/>
                            <a:gd name="T7" fmla="*/ 50 h 122"/>
                            <a:gd name="T8" fmla="*/ 47 w 93"/>
                            <a:gd name="T9" fmla="*/ 20 h 122"/>
                            <a:gd name="T10" fmla="*/ 47 w 93"/>
                            <a:gd name="T11" fmla="*/ 20 h 122"/>
                            <a:gd name="T12" fmla="*/ 52 w 93"/>
                            <a:gd name="T13" fmla="*/ 122 h 122"/>
                            <a:gd name="T14" fmla="*/ 52 w 93"/>
                            <a:gd name="T15" fmla="*/ 122 h 122"/>
                            <a:gd name="T16" fmla="*/ 0 w 93"/>
                            <a:gd name="T17" fmla="*/ 61 h 122"/>
                            <a:gd name="T18" fmla="*/ 47 w 93"/>
                            <a:gd name="T19" fmla="*/ 0 h 122"/>
                            <a:gd name="T20" fmla="*/ 93 w 93"/>
                            <a:gd name="T21" fmla="*/ 60 h 122"/>
                            <a:gd name="T22" fmla="*/ 93 w 93"/>
                            <a:gd name="T23" fmla="*/ 64 h 122"/>
                            <a:gd name="T24" fmla="*/ 89 w 93"/>
                            <a:gd name="T25" fmla="*/ 68 h 122"/>
                            <a:gd name="T26" fmla="*/ 28 w 93"/>
                            <a:gd name="T27" fmla="*/ 68 h 122"/>
                            <a:gd name="T28" fmla="*/ 52 w 93"/>
                            <a:gd name="T29" fmla="*/ 101 h 122"/>
                            <a:gd name="T30" fmla="*/ 72 w 93"/>
                            <a:gd name="T31" fmla="*/ 95 h 122"/>
                            <a:gd name="T32" fmla="*/ 82 w 93"/>
                            <a:gd name="T33" fmla="*/ 97 h 122"/>
                            <a:gd name="T34" fmla="*/ 87 w 93"/>
                            <a:gd name="T35" fmla="*/ 103 h 122"/>
                            <a:gd name="T36" fmla="*/ 85 w 93"/>
                            <a:gd name="T37" fmla="*/ 113 h 122"/>
                            <a:gd name="T38" fmla="*/ 52 w 93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93" h="122">
                              <a:moveTo>
                                <a:pt x="47" y="20"/>
                              </a:moveTo>
                              <a:lnTo>
                                <a:pt x="47" y="20"/>
                              </a:lnTo>
                              <a:cubicBezTo>
                                <a:pt x="36" y="20"/>
                                <a:pt x="29" y="26"/>
                                <a:pt x="28" y="50"/>
                              </a:cubicBezTo>
                              <a:lnTo>
                                <a:pt x="66" y="50"/>
                              </a:lnTo>
                              <a:cubicBezTo>
                                <a:pt x="66" y="27"/>
                                <a:pt x="62" y="20"/>
                                <a:pt x="47" y="20"/>
                              </a:cubicBezTo>
                              <a:lnTo>
                                <a:pt x="47" y="20"/>
                              </a:lnTo>
                              <a:close/>
                              <a:moveTo>
                                <a:pt x="52" y="122"/>
                              </a:moveTo>
                              <a:lnTo>
                                <a:pt x="52" y="122"/>
                              </a:lnTo>
                              <a:cubicBezTo>
                                <a:pt x="17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8" y="0"/>
                                <a:pt x="47" y="0"/>
                              </a:cubicBezTo>
                              <a:cubicBezTo>
                                <a:pt x="78" y="0"/>
                                <a:pt x="93" y="18"/>
                                <a:pt x="93" y="60"/>
                              </a:cubicBezTo>
                              <a:lnTo>
                                <a:pt x="93" y="64"/>
                              </a:lnTo>
                              <a:cubicBezTo>
                                <a:pt x="93" y="67"/>
                                <a:pt x="91" y="68"/>
                                <a:pt x="89" y="68"/>
                              </a:cubicBezTo>
                              <a:lnTo>
                                <a:pt x="28" y="68"/>
                              </a:lnTo>
                              <a:cubicBezTo>
                                <a:pt x="29" y="95"/>
                                <a:pt x="35" y="101"/>
                                <a:pt x="52" y="101"/>
                              </a:cubicBezTo>
                              <a:cubicBezTo>
                                <a:pt x="60" y="101"/>
                                <a:pt x="67" y="98"/>
                                <a:pt x="72" y="95"/>
                              </a:cubicBezTo>
                              <a:cubicBezTo>
                                <a:pt x="76" y="93"/>
                                <a:pt x="80" y="94"/>
                                <a:pt x="82" y="97"/>
                              </a:cubicBezTo>
                              <a:lnTo>
                                <a:pt x="87" y="103"/>
                              </a:lnTo>
                              <a:cubicBezTo>
                                <a:pt x="89" y="106"/>
                                <a:pt x="88" y="111"/>
                                <a:pt x="85" y="113"/>
                              </a:cubicBezTo>
                              <a:cubicBezTo>
                                <a:pt x="76" y="119"/>
                                <a:pt x="66" y="122"/>
                                <a:pt x="52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"/>
                      <wps:cNvSpPr>
                        <a:spLocks noEditPoints="1"/>
                      </wps:cNvSpPr>
                      <wps:spPr bwMode="auto">
                        <a:xfrm>
                          <a:off x="40595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170045" y="542925"/>
                          <a:ext cx="77470" cy="116205"/>
                        </a:xfrm>
                        <a:custGeom>
                          <a:avLst/>
                          <a:gdLst>
                            <a:gd name="T0" fmla="*/ 39 w 81"/>
                            <a:gd name="T1" fmla="*/ 122 h 122"/>
                            <a:gd name="T2" fmla="*/ 39 w 81"/>
                            <a:gd name="T3" fmla="*/ 122 h 122"/>
                            <a:gd name="T4" fmla="*/ 5 w 81"/>
                            <a:gd name="T5" fmla="*/ 114 h 122"/>
                            <a:gd name="T6" fmla="*/ 1 w 81"/>
                            <a:gd name="T7" fmla="*/ 104 h 122"/>
                            <a:gd name="T8" fmla="*/ 5 w 81"/>
                            <a:gd name="T9" fmla="*/ 98 h 122"/>
                            <a:gd name="T10" fmla="*/ 14 w 81"/>
                            <a:gd name="T11" fmla="*/ 95 h 122"/>
                            <a:gd name="T12" fmla="*/ 37 w 81"/>
                            <a:gd name="T13" fmla="*/ 101 h 122"/>
                            <a:gd name="T14" fmla="*/ 55 w 81"/>
                            <a:gd name="T15" fmla="*/ 87 h 122"/>
                            <a:gd name="T16" fmla="*/ 33 w 81"/>
                            <a:gd name="T17" fmla="*/ 70 h 122"/>
                            <a:gd name="T18" fmla="*/ 4 w 81"/>
                            <a:gd name="T19" fmla="*/ 34 h 122"/>
                            <a:gd name="T20" fmla="*/ 42 w 81"/>
                            <a:gd name="T21" fmla="*/ 0 h 122"/>
                            <a:gd name="T22" fmla="*/ 70 w 81"/>
                            <a:gd name="T23" fmla="*/ 5 h 122"/>
                            <a:gd name="T24" fmla="*/ 74 w 81"/>
                            <a:gd name="T25" fmla="*/ 14 h 122"/>
                            <a:gd name="T26" fmla="*/ 71 w 81"/>
                            <a:gd name="T27" fmla="*/ 21 h 122"/>
                            <a:gd name="T28" fmla="*/ 62 w 81"/>
                            <a:gd name="T29" fmla="*/ 25 h 122"/>
                            <a:gd name="T30" fmla="*/ 44 w 81"/>
                            <a:gd name="T31" fmla="*/ 21 h 122"/>
                            <a:gd name="T32" fmla="*/ 29 w 81"/>
                            <a:gd name="T33" fmla="*/ 33 h 122"/>
                            <a:gd name="T34" fmla="*/ 48 w 81"/>
                            <a:gd name="T35" fmla="*/ 48 h 122"/>
                            <a:gd name="T36" fmla="*/ 81 w 81"/>
                            <a:gd name="T37" fmla="*/ 86 h 122"/>
                            <a:gd name="T38" fmla="*/ 39 w 81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1" h="122">
                              <a:moveTo>
                                <a:pt x="39" y="122"/>
                              </a:moveTo>
                              <a:lnTo>
                                <a:pt x="39" y="122"/>
                              </a:lnTo>
                              <a:cubicBezTo>
                                <a:pt x="26" y="122"/>
                                <a:pt x="14" y="118"/>
                                <a:pt x="5" y="114"/>
                              </a:cubicBezTo>
                              <a:cubicBezTo>
                                <a:pt x="1" y="112"/>
                                <a:pt x="0" y="108"/>
                                <a:pt x="1" y="104"/>
                              </a:cubicBezTo>
                              <a:lnTo>
                                <a:pt x="5" y="98"/>
                              </a:lnTo>
                              <a:cubicBezTo>
                                <a:pt x="6" y="94"/>
                                <a:pt x="11" y="93"/>
                                <a:pt x="14" y="95"/>
                              </a:cubicBezTo>
                              <a:cubicBezTo>
                                <a:pt x="21" y="98"/>
                                <a:pt x="29" y="101"/>
                                <a:pt x="37" y="101"/>
                              </a:cubicBezTo>
                              <a:cubicBezTo>
                                <a:pt x="50" y="101"/>
                                <a:pt x="55" y="96"/>
                                <a:pt x="55" y="87"/>
                              </a:cubicBezTo>
                              <a:cubicBezTo>
                                <a:pt x="55" y="76"/>
                                <a:pt x="50" y="74"/>
                                <a:pt x="33" y="70"/>
                              </a:cubicBezTo>
                              <a:cubicBezTo>
                                <a:pt x="17" y="65"/>
                                <a:pt x="4" y="56"/>
                                <a:pt x="4" y="34"/>
                              </a:cubicBezTo>
                              <a:cubicBezTo>
                                <a:pt x="4" y="14"/>
                                <a:pt x="17" y="0"/>
                                <a:pt x="42" y="0"/>
                              </a:cubicBezTo>
                              <a:cubicBezTo>
                                <a:pt x="54" y="0"/>
                                <a:pt x="62" y="2"/>
                                <a:pt x="70" y="5"/>
                              </a:cubicBezTo>
                              <a:cubicBezTo>
                                <a:pt x="73" y="6"/>
                                <a:pt x="75" y="10"/>
                                <a:pt x="74" y="14"/>
                              </a:cubicBezTo>
                              <a:lnTo>
                                <a:pt x="71" y="21"/>
                              </a:lnTo>
                              <a:cubicBezTo>
                                <a:pt x="70" y="24"/>
                                <a:pt x="66" y="26"/>
                                <a:pt x="62" y="25"/>
                              </a:cubicBezTo>
                              <a:cubicBezTo>
                                <a:pt x="56" y="22"/>
                                <a:pt x="51" y="21"/>
                                <a:pt x="44" y="21"/>
                              </a:cubicBezTo>
                              <a:cubicBezTo>
                                <a:pt x="34" y="21"/>
                                <a:pt x="29" y="25"/>
                                <a:pt x="29" y="33"/>
                              </a:cubicBezTo>
                              <a:cubicBezTo>
                                <a:pt x="29" y="42"/>
                                <a:pt x="34" y="44"/>
                                <a:pt x="48" y="48"/>
                              </a:cubicBezTo>
                              <a:cubicBezTo>
                                <a:pt x="66" y="53"/>
                                <a:pt x="81" y="60"/>
                                <a:pt x="81" y="86"/>
                              </a:cubicBezTo>
                              <a:cubicBezTo>
                                <a:pt x="81" y="110"/>
                                <a:pt x="67" y="122"/>
                                <a:pt x="3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1" descr="Logo van ProDemos"/>
                      <wps:cNvSpPr>
                        <a:spLocks/>
                      </wps:cNvSpPr>
                      <wps:spPr bwMode="auto">
                        <a:xfrm>
                          <a:off x="3899535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395478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3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 descr="Logo van ProDemos"/>
                      <wps:cNvSpPr>
                        <a:spLocks/>
                      </wps:cNvSpPr>
                      <wps:spPr bwMode="auto">
                        <a:xfrm>
                          <a:off x="400939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4"/>
                      <wps:cNvSpPr>
                        <a:spLocks/>
                      </wps:cNvSpPr>
                      <wps:spPr bwMode="auto">
                        <a:xfrm>
                          <a:off x="3899535" y="543560"/>
                          <a:ext cx="134620" cy="20955"/>
                        </a:xfrm>
                        <a:custGeom>
                          <a:avLst/>
                          <a:gdLst>
                            <a:gd name="T0" fmla="*/ 0 w 141"/>
                            <a:gd name="T1" fmla="*/ 22 h 22"/>
                            <a:gd name="T2" fmla="*/ 0 w 141"/>
                            <a:gd name="T3" fmla="*/ 22 h 22"/>
                            <a:gd name="T4" fmla="*/ 141 w 141"/>
                            <a:gd name="T5" fmla="*/ 22 h 22"/>
                            <a:gd name="T6" fmla="*/ 141 w 141"/>
                            <a:gd name="T7" fmla="*/ 0 h 22"/>
                            <a:gd name="T8" fmla="*/ 0 w 141"/>
                            <a:gd name="T9" fmla="*/ 0 h 22"/>
                            <a:gd name="T10" fmla="*/ 0 w 141"/>
                            <a:gd name="T11" fmla="*/ 2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" h="22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41" y="22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52EEB59" id="_x0000_s1039" editas="canvas" style="position:absolute;margin-left:-71.85pt;margin-top:-.1pt;width:595.3pt;height:841.9pt;z-index:251658247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75603;height:106921;visibility:visible;mso-wrap-style:square">
                <v:fill o:detectmouseclick="t"/>
                <v:path o:connecttype="none"/>
              </v:shape>
              <v:shape id="Freeform 4" o:spid="_x0000_s1041" style="position:absolute;left:33464;top:5054;width:953;height:1505;visibility:visible;mso-wrap-style:square;v-text-anchor:top" coordsize="10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" path="m28,75r,l48,75v15,,23,-6,23,-26c71,29,64,23,48,23r-20,l28,75r,xm7,158r,c3,158,,155,,151l,7c,3,3,,7,l46,v35,,54,14,54,48c100,79,87,98,49,98r-21,l28,151v,4,-3,7,-7,7e" fillcolor="#b8a68e" stroked="f" strokeweight="0">
                <v:path arrowok="t" o:connecttype="custom" o:connectlocs="26670,71438;26670,71438;45720,71438;67628,46673;45720,21908;26670,21908;26670,71438;26670,71438;6668,150495;6668,150495;0,143828;0,6668;6668,0;43815,0;95250,45720;46673,93345;26670,93345;26670,143828;20003,150495" o:connectangles="0,0,0,0,0,0,0,0,0,0,0,0,0,0,0,0,0,0,0"/>
                <o:lock v:ext="edit" verticies="t"/>
              </v:shape>
              <v:shape id="Freeform 5" o:spid="_x0000_s1042" style="position:absolute;left:34664;top:5435;width:584;height:1124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" path="m7,118r,c3,118,,115,,111l,9c,5,3,2,7,2r7,c18,2,22,5,22,9r2,8c32,7,42,,54,v1,,3,,4,c59,1,61,2,61,4l58,23v-1,2,-3,4,-5,3c51,26,49,26,47,26v-8,,-14,3,-21,8l26,111v,4,-3,7,-7,7e" fillcolor="#b8a68e" stroked="f" strokeweight="0">
                <v:path arrowok="t" o:connecttype="custom" o:connectlocs="6704,112395;6704,112395;0,105728;0,8573;6704,1905;13408,1905;21070,8573;22985,16193;51716,0;55547,0;58420,3810;55547,21908;50758,24765;45012,24765;24900,32385;24900,105728;18196,112395" o:connectangles="0,0,0,0,0,0,0,0,0,0,0,0,0,0,0,0,0"/>
              </v:shape>
              <v:shape id="Freeform 6" o:spid="_x0000_s1043" style="position:absolute;left:35388;top:5429;width:934;height:1162;visibility:visible;mso-wrap-style:square;v-text-anchor:top" coordsize="9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" adj="-11796480,,5400" path="m49,102r,c64,102,70,94,70,61,70,28,64,20,49,20,34,20,28,28,28,61v,33,6,41,21,41l49,102xm49,122r,c19,122,,104,,61,,17,19,,49,,79,,98,18,98,61v,44,-19,61,-49,61xe" fillcolor="#b8a68e" stroked="f" strokeweight="0">
                <v:stroke joinstyle="round"/>
                <v:formulas/>
                <v:path arrowok="t" o:connecttype="custom" o:connectlocs="46673,97155;46673,97155;66675,58103;46673,19050;26670,58103;46673,97155;46673,97155;46673,116205;46673,116205;0,58103;46673,0;93345,58103;46673,116205" o:connectangles="0,0,0,0,0,0,0,0,0,0,0,0,0" textboxrect="0,0,98,122"/>
                <o:lock v:ext="edit" verticies="t"/>
                <v:textbox>
                  <w:txbxContent>
                    <w:p w14:paraId="5A580258" w14:textId="77777777" w:rsidR="00607792" w:rsidRDefault="00607792" w:rsidP="00607792">
                      <w:pPr>
                        <w:jc w:val="center"/>
                      </w:pPr>
                      <w:r>
                        <w:t xml:space="preserve"> C </w:t>
                      </w:r>
                    </w:p>
                  </w:txbxContent>
                </v:textbox>
              </v:shape>
              <v:shape id="Freeform 7" o:spid="_x0000_s1044" style="position:absolute;left:36595;top:5054;width:1028;height:1505;visibility:visible;mso-wrap-style:square;v-text-anchor:top" coordsize="1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" path="m28,134r,l47,134v24,,31,-11,31,-57c78,35,71,23,47,23r-19,l28,134r,xm7,158r,c4,158,,155,,151l,7c,3,4,,7,l46,v42,,62,19,62,79c108,135,91,158,47,158e" fillcolor="#b8a68e" stroked="f" strokeweight="0">
                <v:path arrowok="t" o:connecttype="custom" o:connectlocs="26670,127635;26670,127635;44768,127635;74295,73343;44768,21908;26670,21908;26670,127635;26670,127635;6668,150495;6668,150495;0,143828;0,6668;6668,0;43815,0;102870,75248;44768,150495" o:connectangles="0,0,0,0,0,0,0,0,0,0,0,0,0,0,0,0"/>
                <o:lock v:ext="edit" verticies="t"/>
              </v:shape>
              <v:shape id="Freeform 8" o:spid="_x0000_s1045" style="position:absolute;left:37852;top:5429;width:883;height:1162;visibility:visible;mso-wrap-style:square;v-text-anchor:top" coordsize="9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" path="m47,20r,c36,20,29,26,28,50r38,c66,27,62,20,47,20r,xm52,122r,c17,122,,104,,61,,17,18,,47,,78,,93,18,93,60r,4c93,67,91,68,89,68r-61,c29,95,35,101,52,101v8,,15,-3,20,-6c76,93,80,94,82,97r5,6c89,106,88,111,85,113v-9,6,-19,9,-33,9xe" fillcolor="#b8a68e" stroked="f" strokeweight="0">
                <v:path arrowok="t" o:connecttype="custom" o:connectlocs="44607,19050;44607,19050;26574,47625;62640,47625;44607,19050;44607,19050;49352,116205;49352,116205;0,58103;44607,0;88265,57150;88265,60960;84469,64770;26574,64770;49352,96203;68334,90488;77825,92393;82570,98108;80672,107633;49352,116205" o:connectangles="0,0,0,0,0,0,0,0,0,0,0,0,0,0,0,0,0,0,0,0"/>
                <o:lock v:ext="edit" verticies="t"/>
              </v:shape>
              <v:shape id="Freeform 9" o:spid="_x0000_s1046" style="position:absolute;left:40595;top:5429;width:934;height:116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" path="m49,102r,c64,102,70,94,70,61,70,28,64,20,49,20,34,20,28,28,28,61v,33,6,41,21,41l49,102xm49,122r,c19,122,,104,,61,,17,19,,49,,79,,98,18,98,61v,44,-19,61,-49,61xe" fillcolor="#b8a68e" stroked="f" strokeweight="0">
                <v:path arrowok="t" o:connecttype="custom" o:connectlocs="46673,97155;46673,97155;66675,58103;46673,19050;26670,58103;46673,97155;46673,97155;46673,116205;46673,116205;0,58103;46673,0;93345,58103;46673,116205" o:connectangles="0,0,0,0,0,0,0,0,0,0,0,0,0"/>
                <o:lock v:ext="edit" verticies="t"/>
              </v:shape>
              <v:shape id="Freeform 10" o:spid="_x0000_s1047" style="position:absolute;left:41700;top:5429;width:775;height:1162;visibility:visible;mso-wrap-style:square;v-text-anchor:top" coordsize="8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" path="m39,122r,c26,122,14,118,5,114,1,112,,108,1,104l5,98v1,-4,6,-5,9,-3c21,98,29,101,37,101v13,,18,-5,18,-14c55,76,50,74,33,70,17,65,4,56,4,34,4,14,17,,42,,54,,62,2,70,5v3,1,5,5,4,9l71,21v-1,3,-5,5,-9,4c56,22,51,21,44,21,34,21,29,25,29,33v,9,5,11,19,15c66,53,81,60,81,86v,24,-14,36,-42,36xe" fillcolor="#b8a68e" stroked="f" strokeweight="0">
                <v:path arrowok="t" o:connecttype="custom" o:connectlocs="37300,116205;37300,116205;4782,108585;956,99060;4782,93345;13390,90488;35388,96203;52603,82868;31562,66675;3826,32385;40170,0;66949,4763;70775,13335;67906,20003;59298,23813;42082,20003;27736,31433;45908,45720;77470,81915;37300,116205" o:connectangles="0,0,0,0,0,0,0,0,0,0,0,0,0,0,0,0,0,0,0,0"/>
              </v:shape>
              <v:shape id="Freeform 11" o:spid="_x0000_s1048" alt="Logo van ProDemos" style="position:absolute;left:38995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2" o:spid="_x0000_s1049" style="position:absolute;left:39547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" path="m,l,,,75v,4,3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3" o:spid="_x0000_s1050" alt="Logo van ProDemos" style="position:absolute;left:40093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4" o:spid="_x0000_s1051" style="position:absolute;left:38995;top:5435;width:1346;height:210;visibility:visible;mso-wrap-style:square;v-text-anchor:top" coordsize="1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" path="m,22r,l141,22,141,,,,,22xe" fillcolor="#b8a68e" stroked="f" strokeweight="0">
                <v:path arrowok="t" o:connecttype="custom" o:connectlocs="0,20955;0,20955;134620,20955;134620,0;0,0;0,20955" o:connectangles="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9BE8" w14:textId="755C2E0B" w:rsidR="002001E0" w:rsidRDefault="00C83615" w:rsidP="000B729E">
    <w:pPr>
      <w:pStyle w:val="Header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8245" behindDoc="1" locked="0" layoutInCell="0" allowOverlap="1" wp14:anchorId="3098D849" wp14:editId="50B61B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50225"/>
          <wp:effectExtent l="0" t="0" r="0" b="3175"/>
          <wp:wrapNone/>
          <wp:docPr id="1750405042" name="Afbeelding 1" descr="/Users/puntspatie/Documents/Werkmap/233078 ProDemos toegankelijkheid/233078 Illustraties/ProDemos basis template achtergrond_A4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313337" descr="/Users/puntspatie/Documents/Werkmap/233078 ProDemos toegankelijkheid/233078 Illustraties/ProDemos basis template achtergrond_A4.pdf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5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58244" behindDoc="1" locked="0" layoutInCell="0" allowOverlap="1" wp14:anchorId="768DCEF0" wp14:editId="3948D5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6" name="Afbeelding 6" descr="/Volumes/PS1.2/Werkmap/193156 ProDemos werkvormen template/193156 Illustraties/ProDemos logo 2016-ondertitel [kleur] gecentreerd-beig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/Volumes/PS1.2/Werkmap/193156 ProDemos werkvormen template/193156 Illustraties/ProDemos logo 2016-ondertitel [kleur] gecentreerd-beig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58243" behindDoc="1" locked="0" layoutInCell="0" allowOverlap="1" wp14:anchorId="3A411863" wp14:editId="6E5162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7" name="Afbeelding 7" descr="/Volumes/PS1.2/Werkmap/193156 ProDemos werkvormen template/193156 Illustraties/193561 ProDemos werkvormen template_Opmaak 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/Volumes/PS1.2/Werkmap/193156 ProDemos werkvormen template/193156 Illustraties/193561 ProDemos werkvormen template_Opmaak 1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58242" behindDoc="1" locked="0" layoutInCell="0" allowOverlap="1" wp14:anchorId="432AC577" wp14:editId="5AE64A1C">
          <wp:simplePos x="0" y="0"/>
          <wp:positionH relativeFrom="margin">
            <wp:posOffset>-1266190</wp:posOffset>
          </wp:positionH>
          <wp:positionV relativeFrom="margin">
            <wp:posOffset>-691515</wp:posOffset>
          </wp:positionV>
          <wp:extent cx="7558405" cy="10691495"/>
          <wp:effectExtent l="0" t="0" r="8890" b="1270"/>
          <wp:wrapNone/>
          <wp:docPr id="8" name="Afbeelding 8" descr="Brief-ondervel-blauw-pro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ief-ondervel-blauw-proef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</w:p>
  <w:p w14:paraId="0B8CB84D" w14:textId="77777777" w:rsidR="002001E0" w:rsidRDefault="002001E0" w:rsidP="000B729E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4FB5F2E1" wp14:editId="1233925C">
          <wp:simplePos x="0" y="0"/>
          <wp:positionH relativeFrom="column">
            <wp:posOffset>3828415</wp:posOffset>
          </wp:positionH>
          <wp:positionV relativeFrom="paragraph">
            <wp:posOffset>1472565</wp:posOffset>
          </wp:positionV>
          <wp:extent cx="1908175" cy="338455"/>
          <wp:effectExtent l="0" t="0" r="0" b="4445"/>
          <wp:wrapNone/>
          <wp:docPr id="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F82871F" wp14:editId="2D8696D7">
          <wp:simplePos x="0" y="0"/>
          <wp:positionH relativeFrom="column">
            <wp:posOffset>596265</wp:posOffset>
          </wp:positionH>
          <wp:positionV relativeFrom="page">
            <wp:posOffset>598805</wp:posOffset>
          </wp:positionV>
          <wp:extent cx="4554855" cy="307975"/>
          <wp:effectExtent l="0" t="0" r="0" b="0"/>
          <wp:wrapNone/>
          <wp:docPr id="10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90D1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F9A26E36"/>
    <w:name w:val="WW8Num11"/>
    <w:lvl w:ilvl="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0" w15:restartNumberingAfterBreak="0">
    <w:nsid w:val="0000000C"/>
    <w:multiLevelType w:val="singleLevel"/>
    <w:tmpl w:val="0FAEF012"/>
    <w:name w:val="WW8Num12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bCs w:val="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35E4C98"/>
    <w:multiLevelType w:val="hybridMultilevel"/>
    <w:tmpl w:val="48228CE6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B3004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E12A35"/>
    <w:multiLevelType w:val="hybridMultilevel"/>
    <w:tmpl w:val="BB6CABE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132912"/>
    <w:multiLevelType w:val="hybridMultilevel"/>
    <w:tmpl w:val="C98EEB22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5A1B35"/>
    <w:multiLevelType w:val="hybridMultilevel"/>
    <w:tmpl w:val="4DE0EA16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4D4B34"/>
    <w:multiLevelType w:val="hybridMultilevel"/>
    <w:tmpl w:val="963632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44053"/>
    <w:multiLevelType w:val="hybridMultilevel"/>
    <w:tmpl w:val="06DEBE5C"/>
    <w:lvl w:ilvl="0" w:tplc="F222BB92">
      <w:start w:val="1"/>
      <w:numFmt w:val="decimal"/>
      <w:pStyle w:val="ListParagraph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445F9"/>
    <w:multiLevelType w:val="hybridMultilevel"/>
    <w:tmpl w:val="6A3ABB32"/>
    <w:name w:val="WW8Num112"/>
    <w:lvl w:ilvl="0" w:tplc="9D30A19E">
      <w:start w:val="1"/>
      <w:numFmt w:val="upperLetter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28198E"/>
    <w:multiLevelType w:val="hybridMultilevel"/>
    <w:tmpl w:val="9474AF3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95797"/>
    <w:multiLevelType w:val="hybridMultilevel"/>
    <w:tmpl w:val="25C67C38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982981"/>
    <w:multiLevelType w:val="hybridMultilevel"/>
    <w:tmpl w:val="E37CBDD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91090"/>
    <w:multiLevelType w:val="hybridMultilevel"/>
    <w:tmpl w:val="D86C57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E0D"/>
    <w:multiLevelType w:val="hybridMultilevel"/>
    <w:tmpl w:val="F1FE37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EB5065"/>
    <w:multiLevelType w:val="hybridMultilevel"/>
    <w:tmpl w:val="83885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AC768A"/>
    <w:multiLevelType w:val="multilevel"/>
    <w:tmpl w:val="1CA65606"/>
    <w:styleLink w:val="ProDemosopsomming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63880057">
    <w:abstractNumId w:val="27"/>
  </w:num>
  <w:num w:numId="2" w16cid:durableId="1792281851">
    <w:abstractNumId w:val="0"/>
  </w:num>
  <w:num w:numId="3" w16cid:durableId="1857815017">
    <w:abstractNumId w:val="19"/>
  </w:num>
  <w:num w:numId="4" w16cid:durableId="1140540736">
    <w:abstractNumId w:val="14"/>
  </w:num>
  <w:num w:numId="5" w16cid:durableId="1746143188">
    <w:abstractNumId w:val="17"/>
  </w:num>
  <w:num w:numId="6" w16cid:durableId="1807622943">
    <w:abstractNumId w:val="16"/>
  </w:num>
  <w:num w:numId="7" w16cid:durableId="449863882">
    <w:abstractNumId w:val="13"/>
  </w:num>
  <w:num w:numId="8" w16cid:durableId="1377436836">
    <w:abstractNumId w:val="22"/>
  </w:num>
  <w:num w:numId="9" w16cid:durableId="1535730349">
    <w:abstractNumId w:val="25"/>
  </w:num>
  <w:num w:numId="10" w16cid:durableId="70975843">
    <w:abstractNumId w:val="21"/>
  </w:num>
  <w:num w:numId="11" w16cid:durableId="51773799">
    <w:abstractNumId w:val="26"/>
  </w:num>
  <w:num w:numId="12" w16cid:durableId="1744178758">
    <w:abstractNumId w:val="23"/>
  </w:num>
  <w:num w:numId="13" w16cid:durableId="487795106">
    <w:abstractNumId w:val="24"/>
  </w:num>
  <w:num w:numId="14" w16cid:durableId="1119103085">
    <w:abstractNumId w:val="18"/>
  </w:num>
  <w:num w:numId="15" w16cid:durableId="170763706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0B"/>
    <w:rsid w:val="000007A7"/>
    <w:rsid w:val="000015E5"/>
    <w:rsid w:val="000108A5"/>
    <w:rsid w:val="00010C11"/>
    <w:rsid w:val="00014BB6"/>
    <w:rsid w:val="000176D0"/>
    <w:rsid w:val="000177D0"/>
    <w:rsid w:val="00017885"/>
    <w:rsid w:val="00024628"/>
    <w:rsid w:val="000258AE"/>
    <w:rsid w:val="00026DF2"/>
    <w:rsid w:val="00030BDC"/>
    <w:rsid w:val="00031041"/>
    <w:rsid w:val="00031228"/>
    <w:rsid w:val="000337B0"/>
    <w:rsid w:val="00034BA7"/>
    <w:rsid w:val="00034FC6"/>
    <w:rsid w:val="00036196"/>
    <w:rsid w:val="000364E9"/>
    <w:rsid w:val="000418F0"/>
    <w:rsid w:val="00041FA3"/>
    <w:rsid w:val="000438A0"/>
    <w:rsid w:val="00044049"/>
    <w:rsid w:val="000454CC"/>
    <w:rsid w:val="00045605"/>
    <w:rsid w:val="00045660"/>
    <w:rsid w:val="00045676"/>
    <w:rsid w:val="000459FC"/>
    <w:rsid w:val="00046BE0"/>
    <w:rsid w:val="00046F9D"/>
    <w:rsid w:val="00052821"/>
    <w:rsid w:val="00052EC6"/>
    <w:rsid w:val="000622FF"/>
    <w:rsid w:val="000638D3"/>
    <w:rsid w:val="00063D33"/>
    <w:rsid w:val="00071A56"/>
    <w:rsid w:val="00082E2A"/>
    <w:rsid w:val="0008483D"/>
    <w:rsid w:val="00084ACE"/>
    <w:rsid w:val="000853BB"/>
    <w:rsid w:val="000855E3"/>
    <w:rsid w:val="00085748"/>
    <w:rsid w:val="00085DB1"/>
    <w:rsid w:val="0008661E"/>
    <w:rsid w:val="00087430"/>
    <w:rsid w:val="00090936"/>
    <w:rsid w:val="0009353F"/>
    <w:rsid w:val="00094AF3"/>
    <w:rsid w:val="00096E5E"/>
    <w:rsid w:val="000A0104"/>
    <w:rsid w:val="000A0E4B"/>
    <w:rsid w:val="000A2EE0"/>
    <w:rsid w:val="000A5B2D"/>
    <w:rsid w:val="000A782C"/>
    <w:rsid w:val="000B1113"/>
    <w:rsid w:val="000B12BB"/>
    <w:rsid w:val="000B6DEC"/>
    <w:rsid w:val="000B729E"/>
    <w:rsid w:val="000C2FF5"/>
    <w:rsid w:val="000C4F1B"/>
    <w:rsid w:val="000D4FB6"/>
    <w:rsid w:val="000D5BB4"/>
    <w:rsid w:val="000D70A0"/>
    <w:rsid w:val="000E40F9"/>
    <w:rsid w:val="000E6791"/>
    <w:rsid w:val="000E7E22"/>
    <w:rsid w:val="000F0833"/>
    <w:rsid w:val="00100777"/>
    <w:rsid w:val="00100C99"/>
    <w:rsid w:val="001011B3"/>
    <w:rsid w:val="00101D0E"/>
    <w:rsid w:val="0010426F"/>
    <w:rsid w:val="00104AE0"/>
    <w:rsid w:val="00104CF6"/>
    <w:rsid w:val="00107851"/>
    <w:rsid w:val="00112DB8"/>
    <w:rsid w:val="001146BE"/>
    <w:rsid w:val="00120C4A"/>
    <w:rsid w:val="00120FE3"/>
    <w:rsid w:val="00123A89"/>
    <w:rsid w:val="00124BE5"/>
    <w:rsid w:val="00124DCA"/>
    <w:rsid w:val="00124FF0"/>
    <w:rsid w:val="00126F5C"/>
    <w:rsid w:val="00127B99"/>
    <w:rsid w:val="001348FD"/>
    <w:rsid w:val="001402D3"/>
    <w:rsid w:val="001426C7"/>
    <w:rsid w:val="00147681"/>
    <w:rsid w:val="00152DCD"/>
    <w:rsid w:val="00154393"/>
    <w:rsid w:val="00157CD3"/>
    <w:rsid w:val="00163F55"/>
    <w:rsid w:val="00164293"/>
    <w:rsid w:val="00165B7F"/>
    <w:rsid w:val="00167AA5"/>
    <w:rsid w:val="0017077D"/>
    <w:rsid w:val="0017134C"/>
    <w:rsid w:val="00171A34"/>
    <w:rsid w:val="00171B3A"/>
    <w:rsid w:val="001767E7"/>
    <w:rsid w:val="0018395E"/>
    <w:rsid w:val="00193A21"/>
    <w:rsid w:val="0019734E"/>
    <w:rsid w:val="001979E2"/>
    <w:rsid w:val="001A0482"/>
    <w:rsid w:val="001A1013"/>
    <w:rsid w:val="001A1AC2"/>
    <w:rsid w:val="001A4CD8"/>
    <w:rsid w:val="001A4F5D"/>
    <w:rsid w:val="001A61AB"/>
    <w:rsid w:val="001A704E"/>
    <w:rsid w:val="001A7700"/>
    <w:rsid w:val="001B1AA0"/>
    <w:rsid w:val="001B500C"/>
    <w:rsid w:val="001B59D5"/>
    <w:rsid w:val="001B6843"/>
    <w:rsid w:val="001B6FC6"/>
    <w:rsid w:val="001C0F60"/>
    <w:rsid w:val="001C0FC1"/>
    <w:rsid w:val="001C1622"/>
    <w:rsid w:val="001C25C0"/>
    <w:rsid w:val="001D2F98"/>
    <w:rsid w:val="001D4149"/>
    <w:rsid w:val="001D6B21"/>
    <w:rsid w:val="001E3663"/>
    <w:rsid w:val="001E4499"/>
    <w:rsid w:val="001E4566"/>
    <w:rsid w:val="001F0ECE"/>
    <w:rsid w:val="001F237E"/>
    <w:rsid w:val="001F3036"/>
    <w:rsid w:val="001F43F8"/>
    <w:rsid w:val="001F4E39"/>
    <w:rsid w:val="002001E0"/>
    <w:rsid w:val="002023F3"/>
    <w:rsid w:val="00204059"/>
    <w:rsid w:val="002072BB"/>
    <w:rsid w:val="00211EE0"/>
    <w:rsid w:val="0021580D"/>
    <w:rsid w:val="00217792"/>
    <w:rsid w:val="002244DF"/>
    <w:rsid w:val="0022583A"/>
    <w:rsid w:val="00226202"/>
    <w:rsid w:val="002307C4"/>
    <w:rsid w:val="00230ACC"/>
    <w:rsid w:val="00231036"/>
    <w:rsid w:val="0023419D"/>
    <w:rsid w:val="0024155C"/>
    <w:rsid w:val="00242416"/>
    <w:rsid w:val="00243CFC"/>
    <w:rsid w:val="00245D3C"/>
    <w:rsid w:val="00256036"/>
    <w:rsid w:val="00257444"/>
    <w:rsid w:val="00257EB2"/>
    <w:rsid w:val="0026412A"/>
    <w:rsid w:val="00264BB1"/>
    <w:rsid w:val="00265D8A"/>
    <w:rsid w:val="00266306"/>
    <w:rsid w:val="002674CA"/>
    <w:rsid w:val="00274648"/>
    <w:rsid w:val="002763C1"/>
    <w:rsid w:val="00280958"/>
    <w:rsid w:val="00280D7E"/>
    <w:rsid w:val="00283D00"/>
    <w:rsid w:val="00284B8F"/>
    <w:rsid w:val="00285480"/>
    <w:rsid w:val="002863CF"/>
    <w:rsid w:val="00286998"/>
    <w:rsid w:val="002872A7"/>
    <w:rsid w:val="00287DAE"/>
    <w:rsid w:val="002918C4"/>
    <w:rsid w:val="002921F5"/>
    <w:rsid w:val="00296CB2"/>
    <w:rsid w:val="00296F63"/>
    <w:rsid w:val="002A2D36"/>
    <w:rsid w:val="002A31FA"/>
    <w:rsid w:val="002A5CA8"/>
    <w:rsid w:val="002A6970"/>
    <w:rsid w:val="002A74C1"/>
    <w:rsid w:val="002B03C0"/>
    <w:rsid w:val="002B235D"/>
    <w:rsid w:val="002B47D3"/>
    <w:rsid w:val="002B6692"/>
    <w:rsid w:val="002B7D59"/>
    <w:rsid w:val="002C171B"/>
    <w:rsid w:val="002C18FF"/>
    <w:rsid w:val="002C3078"/>
    <w:rsid w:val="002C3252"/>
    <w:rsid w:val="002C3EB5"/>
    <w:rsid w:val="002C44EE"/>
    <w:rsid w:val="002C4859"/>
    <w:rsid w:val="002C5713"/>
    <w:rsid w:val="002C5DA3"/>
    <w:rsid w:val="002D0018"/>
    <w:rsid w:val="002D04C6"/>
    <w:rsid w:val="002D1666"/>
    <w:rsid w:val="002D382F"/>
    <w:rsid w:val="002E076F"/>
    <w:rsid w:val="002E5AF7"/>
    <w:rsid w:val="002E6F2C"/>
    <w:rsid w:val="002F0180"/>
    <w:rsid w:val="002F556A"/>
    <w:rsid w:val="00301BD4"/>
    <w:rsid w:val="00304BFB"/>
    <w:rsid w:val="00304F55"/>
    <w:rsid w:val="00311BCB"/>
    <w:rsid w:val="003203B5"/>
    <w:rsid w:val="00323E0C"/>
    <w:rsid w:val="00327D17"/>
    <w:rsid w:val="003378DC"/>
    <w:rsid w:val="003400DC"/>
    <w:rsid w:val="00344DBF"/>
    <w:rsid w:val="00344F3D"/>
    <w:rsid w:val="003524C2"/>
    <w:rsid w:val="003559BD"/>
    <w:rsid w:val="0036345D"/>
    <w:rsid w:val="00363C71"/>
    <w:rsid w:val="0036490F"/>
    <w:rsid w:val="00365FE6"/>
    <w:rsid w:val="00370317"/>
    <w:rsid w:val="0037185C"/>
    <w:rsid w:val="00373A94"/>
    <w:rsid w:val="00377E0F"/>
    <w:rsid w:val="00380BF8"/>
    <w:rsid w:val="00381B5B"/>
    <w:rsid w:val="00384C89"/>
    <w:rsid w:val="0038708E"/>
    <w:rsid w:val="00392CDC"/>
    <w:rsid w:val="003931B2"/>
    <w:rsid w:val="00393968"/>
    <w:rsid w:val="003A3361"/>
    <w:rsid w:val="003A3441"/>
    <w:rsid w:val="003A3512"/>
    <w:rsid w:val="003A5C8F"/>
    <w:rsid w:val="003A63CB"/>
    <w:rsid w:val="003B0B40"/>
    <w:rsid w:val="003B154D"/>
    <w:rsid w:val="003B3882"/>
    <w:rsid w:val="003B389A"/>
    <w:rsid w:val="003B6FE0"/>
    <w:rsid w:val="003C139D"/>
    <w:rsid w:val="003C1C84"/>
    <w:rsid w:val="003C41C0"/>
    <w:rsid w:val="003C4C21"/>
    <w:rsid w:val="003C538C"/>
    <w:rsid w:val="003C6AC2"/>
    <w:rsid w:val="003D2864"/>
    <w:rsid w:val="003D2915"/>
    <w:rsid w:val="003D3B6F"/>
    <w:rsid w:val="003D6EC2"/>
    <w:rsid w:val="003F4362"/>
    <w:rsid w:val="003F5393"/>
    <w:rsid w:val="003F76A7"/>
    <w:rsid w:val="003F7A27"/>
    <w:rsid w:val="00403B3B"/>
    <w:rsid w:val="00404193"/>
    <w:rsid w:val="00404E22"/>
    <w:rsid w:val="00406081"/>
    <w:rsid w:val="004116DB"/>
    <w:rsid w:val="00412FCF"/>
    <w:rsid w:val="00417EFE"/>
    <w:rsid w:val="00420F5B"/>
    <w:rsid w:val="00422D7D"/>
    <w:rsid w:val="00425638"/>
    <w:rsid w:val="00431AD5"/>
    <w:rsid w:val="00432795"/>
    <w:rsid w:val="00437342"/>
    <w:rsid w:val="004375AF"/>
    <w:rsid w:val="00442585"/>
    <w:rsid w:val="004430EE"/>
    <w:rsid w:val="00446368"/>
    <w:rsid w:val="004470F4"/>
    <w:rsid w:val="00450E44"/>
    <w:rsid w:val="0045282C"/>
    <w:rsid w:val="00452989"/>
    <w:rsid w:val="00452BA5"/>
    <w:rsid w:val="0045702B"/>
    <w:rsid w:val="0045704E"/>
    <w:rsid w:val="00460516"/>
    <w:rsid w:val="004611E5"/>
    <w:rsid w:val="00461819"/>
    <w:rsid w:val="00462683"/>
    <w:rsid w:val="00462D29"/>
    <w:rsid w:val="00465906"/>
    <w:rsid w:val="00465AE7"/>
    <w:rsid w:val="00466BA6"/>
    <w:rsid w:val="00467A6D"/>
    <w:rsid w:val="004764BB"/>
    <w:rsid w:val="00480796"/>
    <w:rsid w:val="0048680D"/>
    <w:rsid w:val="00486E66"/>
    <w:rsid w:val="00487A40"/>
    <w:rsid w:val="00487DC6"/>
    <w:rsid w:val="004909EC"/>
    <w:rsid w:val="00490AD4"/>
    <w:rsid w:val="004910EF"/>
    <w:rsid w:val="004968A0"/>
    <w:rsid w:val="004A3808"/>
    <w:rsid w:val="004A4EAF"/>
    <w:rsid w:val="004A6953"/>
    <w:rsid w:val="004A713E"/>
    <w:rsid w:val="004A7CC8"/>
    <w:rsid w:val="004B1FE5"/>
    <w:rsid w:val="004B2236"/>
    <w:rsid w:val="004B2BC6"/>
    <w:rsid w:val="004B4054"/>
    <w:rsid w:val="004B6464"/>
    <w:rsid w:val="004C320F"/>
    <w:rsid w:val="004C33B0"/>
    <w:rsid w:val="004C60F0"/>
    <w:rsid w:val="004C71D0"/>
    <w:rsid w:val="004D09C2"/>
    <w:rsid w:val="004D141A"/>
    <w:rsid w:val="004D496C"/>
    <w:rsid w:val="004D63FE"/>
    <w:rsid w:val="004D6951"/>
    <w:rsid w:val="004E2274"/>
    <w:rsid w:val="004E3327"/>
    <w:rsid w:val="004E4EB2"/>
    <w:rsid w:val="004E68C6"/>
    <w:rsid w:val="0050014E"/>
    <w:rsid w:val="00511B51"/>
    <w:rsid w:val="00514D2E"/>
    <w:rsid w:val="005173B7"/>
    <w:rsid w:val="00521C2B"/>
    <w:rsid w:val="00523F99"/>
    <w:rsid w:val="00524FB0"/>
    <w:rsid w:val="00525BEA"/>
    <w:rsid w:val="00526DFD"/>
    <w:rsid w:val="00530A3A"/>
    <w:rsid w:val="0053479B"/>
    <w:rsid w:val="00534A1A"/>
    <w:rsid w:val="00534B70"/>
    <w:rsid w:val="005378B6"/>
    <w:rsid w:val="00537D3F"/>
    <w:rsid w:val="005402D2"/>
    <w:rsid w:val="00540515"/>
    <w:rsid w:val="005502AB"/>
    <w:rsid w:val="00551088"/>
    <w:rsid w:val="005521DE"/>
    <w:rsid w:val="005561C8"/>
    <w:rsid w:val="005565AD"/>
    <w:rsid w:val="00557E75"/>
    <w:rsid w:val="00561572"/>
    <w:rsid w:val="005628FE"/>
    <w:rsid w:val="00563E58"/>
    <w:rsid w:val="00570CE1"/>
    <w:rsid w:val="005761E9"/>
    <w:rsid w:val="00577105"/>
    <w:rsid w:val="00577427"/>
    <w:rsid w:val="00580B14"/>
    <w:rsid w:val="0058474E"/>
    <w:rsid w:val="0058494D"/>
    <w:rsid w:val="00584DC6"/>
    <w:rsid w:val="00585353"/>
    <w:rsid w:val="005854F2"/>
    <w:rsid w:val="0058673D"/>
    <w:rsid w:val="00593FD6"/>
    <w:rsid w:val="0059518E"/>
    <w:rsid w:val="005957EF"/>
    <w:rsid w:val="00595E86"/>
    <w:rsid w:val="0059717B"/>
    <w:rsid w:val="005A0070"/>
    <w:rsid w:val="005A4AE1"/>
    <w:rsid w:val="005A6F26"/>
    <w:rsid w:val="005A72B5"/>
    <w:rsid w:val="005B059A"/>
    <w:rsid w:val="005B07E8"/>
    <w:rsid w:val="005B4CAB"/>
    <w:rsid w:val="005B639E"/>
    <w:rsid w:val="005B6A4C"/>
    <w:rsid w:val="005B7CF2"/>
    <w:rsid w:val="005C1A2F"/>
    <w:rsid w:val="005C2060"/>
    <w:rsid w:val="005C211D"/>
    <w:rsid w:val="005C2E3E"/>
    <w:rsid w:val="005C5889"/>
    <w:rsid w:val="005C736B"/>
    <w:rsid w:val="005D21B5"/>
    <w:rsid w:val="005D361B"/>
    <w:rsid w:val="005F0420"/>
    <w:rsid w:val="005F06A6"/>
    <w:rsid w:val="005F17E3"/>
    <w:rsid w:val="005F686C"/>
    <w:rsid w:val="00600F6D"/>
    <w:rsid w:val="00601C7E"/>
    <w:rsid w:val="00606800"/>
    <w:rsid w:val="00607792"/>
    <w:rsid w:val="006109C1"/>
    <w:rsid w:val="00611E0B"/>
    <w:rsid w:val="00614B0E"/>
    <w:rsid w:val="0061521A"/>
    <w:rsid w:val="0061710A"/>
    <w:rsid w:val="0061739C"/>
    <w:rsid w:val="00624147"/>
    <w:rsid w:val="00624A19"/>
    <w:rsid w:val="00625AA3"/>
    <w:rsid w:val="006315BD"/>
    <w:rsid w:val="006328D4"/>
    <w:rsid w:val="00634132"/>
    <w:rsid w:val="00636F34"/>
    <w:rsid w:val="00637775"/>
    <w:rsid w:val="006404F0"/>
    <w:rsid w:val="00643D01"/>
    <w:rsid w:val="00647AAC"/>
    <w:rsid w:val="0065197C"/>
    <w:rsid w:val="00653136"/>
    <w:rsid w:val="00653449"/>
    <w:rsid w:val="00653527"/>
    <w:rsid w:val="00653FC6"/>
    <w:rsid w:val="0065625C"/>
    <w:rsid w:val="00657B36"/>
    <w:rsid w:val="0066049B"/>
    <w:rsid w:val="0066525D"/>
    <w:rsid w:val="0067380F"/>
    <w:rsid w:val="0068343A"/>
    <w:rsid w:val="00686B2F"/>
    <w:rsid w:val="00692B55"/>
    <w:rsid w:val="006940A0"/>
    <w:rsid w:val="006A172B"/>
    <w:rsid w:val="006A262A"/>
    <w:rsid w:val="006A5859"/>
    <w:rsid w:val="006B140D"/>
    <w:rsid w:val="006B2BB3"/>
    <w:rsid w:val="006B39AB"/>
    <w:rsid w:val="006B3C6E"/>
    <w:rsid w:val="006B410C"/>
    <w:rsid w:val="006B48E4"/>
    <w:rsid w:val="006B4ED1"/>
    <w:rsid w:val="006B5965"/>
    <w:rsid w:val="006B78FA"/>
    <w:rsid w:val="006C259F"/>
    <w:rsid w:val="006C4827"/>
    <w:rsid w:val="006C5278"/>
    <w:rsid w:val="006C5ADB"/>
    <w:rsid w:val="006C665E"/>
    <w:rsid w:val="006E29C4"/>
    <w:rsid w:val="006E36F0"/>
    <w:rsid w:val="006E4D1E"/>
    <w:rsid w:val="006E4F7A"/>
    <w:rsid w:val="006E6140"/>
    <w:rsid w:val="006F2D32"/>
    <w:rsid w:val="006F5B22"/>
    <w:rsid w:val="006F7638"/>
    <w:rsid w:val="0070113B"/>
    <w:rsid w:val="00701F2F"/>
    <w:rsid w:val="007029F9"/>
    <w:rsid w:val="007037D0"/>
    <w:rsid w:val="00705886"/>
    <w:rsid w:val="00706AA2"/>
    <w:rsid w:val="0070700C"/>
    <w:rsid w:val="00712621"/>
    <w:rsid w:val="007143E6"/>
    <w:rsid w:val="00714F58"/>
    <w:rsid w:val="00721B0A"/>
    <w:rsid w:val="00724543"/>
    <w:rsid w:val="007264A2"/>
    <w:rsid w:val="007308C1"/>
    <w:rsid w:val="00735147"/>
    <w:rsid w:val="007358C7"/>
    <w:rsid w:val="00735E20"/>
    <w:rsid w:val="00746BB1"/>
    <w:rsid w:val="00751700"/>
    <w:rsid w:val="00752B57"/>
    <w:rsid w:val="007533FA"/>
    <w:rsid w:val="007566CC"/>
    <w:rsid w:val="00761F91"/>
    <w:rsid w:val="007622D5"/>
    <w:rsid w:val="0076646E"/>
    <w:rsid w:val="00766BF0"/>
    <w:rsid w:val="0077145A"/>
    <w:rsid w:val="00772B31"/>
    <w:rsid w:val="0077510F"/>
    <w:rsid w:val="00782706"/>
    <w:rsid w:val="00785AFF"/>
    <w:rsid w:val="00786EBC"/>
    <w:rsid w:val="007874A2"/>
    <w:rsid w:val="00787DB8"/>
    <w:rsid w:val="00790CE8"/>
    <w:rsid w:val="00793AB8"/>
    <w:rsid w:val="007940BE"/>
    <w:rsid w:val="007A2C21"/>
    <w:rsid w:val="007A3412"/>
    <w:rsid w:val="007A5C0B"/>
    <w:rsid w:val="007B2D6F"/>
    <w:rsid w:val="007B73A5"/>
    <w:rsid w:val="007B7665"/>
    <w:rsid w:val="007C116F"/>
    <w:rsid w:val="007C3719"/>
    <w:rsid w:val="007C465F"/>
    <w:rsid w:val="007C4C58"/>
    <w:rsid w:val="007C6A53"/>
    <w:rsid w:val="007D2234"/>
    <w:rsid w:val="007D3C5F"/>
    <w:rsid w:val="007D48EC"/>
    <w:rsid w:val="007E2B5B"/>
    <w:rsid w:val="007E3D6B"/>
    <w:rsid w:val="007F045C"/>
    <w:rsid w:val="007F09AF"/>
    <w:rsid w:val="007F10B1"/>
    <w:rsid w:val="007F1B07"/>
    <w:rsid w:val="007F20AF"/>
    <w:rsid w:val="007F28F8"/>
    <w:rsid w:val="007F296E"/>
    <w:rsid w:val="007F2D5D"/>
    <w:rsid w:val="007F3728"/>
    <w:rsid w:val="007F3B41"/>
    <w:rsid w:val="007F49DD"/>
    <w:rsid w:val="007F788B"/>
    <w:rsid w:val="00802156"/>
    <w:rsid w:val="00807674"/>
    <w:rsid w:val="00810442"/>
    <w:rsid w:val="008108E0"/>
    <w:rsid w:val="00810F70"/>
    <w:rsid w:val="00811010"/>
    <w:rsid w:val="00811107"/>
    <w:rsid w:val="00812F39"/>
    <w:rsid w:val="00826486"/>
    <w:rsid w:val="0082713D"/>
    <w:rsid w:val="008273CF"/>
    <w:rsid w:val="00830527"/>
    <w:rsid w:val="00830645"/>
    <w:rsid w:val="00833937"/>
    <w:rsid w:val="00834197"/>
    <w:rsid w:val="0083562C"/>
    <w:rsid w:val="0083669E"/>
    <w:rsid w:val="00844559"/>
    <w:rsid w:val="00845973"/>
    <w:rsid w:val="00846244"/>
    <w:rsid w:val="0085035C"/>
    <w:rsid w:val="00854269"/>
    <w:rsid w:val="0085521E"/>
    <w:rsid w:val="008566E6"/>
    <w:rsid w:val="00857308"/>
    <w:rsid w:val="00857DCD"/>
    <w:rsid w:val="00863410"/>
    <w:rsid w:val="0086442C"/>
    <w:rsid w:val="0086484E"/>
    <w:rsid w:val="00866A25"/>
    <w:rsid w:val="00870895"/>
    <w:rsid w:val="008734D6"/>
    <w:rsid w:val="00873FAD"/>
    <w:rsid w:val="00874060"/>
    <w:rsid w:val="00877EBC"/>
    <w:rsid w:val="00882BDD"/>
    <w:rsid w:val="00882BE2"/>
    <w:rsid w:val="00883EA1"/>
    <w:rsid w:val="008856D5"/>
    <w:rsid w:val="00891507"/>
    <w:rsid w:val="008919C6"/>
    <w:rsid w:val="00894F1A"/>
    <w:rsid w:val="00895C2E"/>
    <w:rsid w:val="008A2EB7"/>
    <w:rsid w:val="008A3979"/>
    <w:rsid w:val="008A5D4F"/>
    <w:rsid w:val="008A7813"/>
    <w:rsid w:val="008A7CD0"/>
    <w:rsid w:val="008B4A2D"/>
    <w:rsid w:val="008B62A7"/>
    <w:rsid w:val="008C31EE"/>
    <w:rsid w:val="008C7404"/>
    <w:rsid w:val="008D1206"/>
    <w:rsid w:val="008D1FCD"/>
    <w:rsid w:val="008D5636"/>
    <w:rsid w:val="008E23B0"/>
    <w:rsid w:val="008E2D11"/>
    <w:rsid w:val="008E6EF6"/>
    <w:rsid w:val="008E7724"/>
    <w:rsid w:val="008F0112"/>
    <w:rsid w:val="008F0B75"/>
    <w:rsid w:val="008F23AF"/>
    <w:rsid w:val="008F31D1"/>
    <w:rsid w:val="008F34D1"/>
    <w:rsid w:val="00900729"/>
    <w:rsid w:val="00900F4E"/>
    <w:rsid w:val="009023B3"/>
    <w:rsid w:val="0090295D"/>
    <w:rsid w:val="009062A3"/>
    <w:rsid w:val="00911E46"/>
    <w:rsid w:val="009163E4"/>
    <w:rsid w:val="00921693"/>
    <w:rsid w:val="0092303E"/>
    <w:rsid w:val="00924D7D"/>
    <w:rsid w:val="009250D5"/>
    <w:rsid w:val="00926ADE"/>
    <w:rsid w:val="00930842"/>
    <w:rsid w:val="00930AE1"/>
    <w:rsid w:val="00930B3F"/>
    <w:rsid w:val="00931597"/>
    <w:rsid w:val="00932DD2"/>
    <w:rsid w:val="00933AA5"/>
    <w:rsid w:val="00935E74"/>
    <w:rsid w:val="009362DC"/>
    <w:rsid w:val="00944C45"/>
    <w:rsid w:val="00946093"/>
    <w:rsid w:val="0094726B"/>
    <w:rsid w:val="00950891"/>
    <w:rsid w:val="009548F8"/>
    <w:rsid w:val="0096387A"/>
    <w:rsid w:val="00963EBB"/>
    <w:rsid w:val="00971BC4"/>
    <w:rsid w:val="00973C0A"/>
    <w:rsid w:val="0097685B"/>
    <w:rsid w:val="00980788"/>
    <w:rsid w:val="009864BD"/>
    <w:rsid w:val="00987309"/>
    <w:rsid w:val="00991DC2"/>
    <w:rsid w:val="00992A0F"/>
    <w:rsid w:val="00994403"/>
    <w:rsid w:val="00996B98"/>
    <w:rsid w:val="009A0315"/>
    <w:rsid w:val="009A073E"/>
    <w:rsid w:val="009A449C"/>
    <w:rsid w:val="009A556C"/>
    <w:rsid w:val="009A6780"/>
    <w:rsid w:val="009A68F3"/>
    <w:rsid w:val="009A7BE2"/>
    <w:rsid w:val="009B215A"/>
    <w:rsid w:val="009B3B8E"/>
    <w:rsid w:val="009B5663"/>
    <w:rsid w:val="009B711D"/>
    <w:rsid w:val="009C383B"/>
    <w:rsid w:val="009C5AD2"/>
    <w:rsid w:val="009C71B6"/>
    <w:rsid w:val="009C7C45"/>
    <w:rsid w:val="009D3B3A"/>
    <w:rsid w:val="009D47E8"/>
    <w:rsid w:val="009D4E79"/>
    <w:rsid w:val="009D5C77"/>
    <w:rsid w:val="009D60ED"/>
    <w:rsid w:val="009D6582"/>
    <w:rsid w:val="009D6E7F"/>
    <w:rsid w:val="009E5864"/>
    <w:rsid w:val="009F0A79"/>
    <w:rsid w:val="009F0C9C"/>
    <w:rsid w:val="009F254B"/>
    <w:rsid w:val="009F5D69"/>
    <w:rsid w:val="00A03CEC"/>
    <w:rsid w:val="00A0454E"/>
    <w:rsid w:val="00A0465F"/>
    <w:rsid w:val="00A12DFC"/>
    <w:rsid w:val="00A132AF"/>
    <w:rsid w:val="00A16BA0"/>
    <w:rsid w:val="00A17B6B"/>
    <w:rsid w:val="00A23D15"/>
    <w:rsid w:val="00A249F1"/>
    <w:rsid w:val="00A252A7"/>
    <w:rsid w:val="00A25553"/>
    <w:rsid w:val="00A270E8"/>
    <w:rsid w:val="00A2750B"/>
    <w:rsid w:val="00A2755A"/>
    <w:rsid w:val="00A27651"/>
    <w:rsid w:val="00A2768A"/>
    <w:rsid w:val="00A31740"/>
    <w:rsid w:val="00A37CBD"/>
    <w:rsid w:val="00A37DA5"/>
    <w:rsid w:val="00A421E1"/>
    <w:rsid w:val="00A42DF9"/>
    <w:rsid w:val="00A448A1"/>
    <w:rsid w:val="00A4490E"/>
    <w:rsid w:val="00A465DE"/>
    <w:rsid w:val="00A51E48"/>
    <w:rsid w:val="00A5579A"/>
    <w:rsid w:val="00A60642"/>
    <w:rsid w:val="00A61294"/>
    <w:rsid w:val="00A62D97"/>
    <w:rsid w:val="00A65B8A"/>
    <w:rsid w:val="00A73467"/>
    <w:rsid w:val="00A76B2D"/>
    <w:rsid w:val="00A8038C"/>
    <w:rsid w:val="00A82E8C"/>
    <w:rsid w:val="00A83040"/>
    <w:rsid w:val="00A83094"/>
    <w:rsid w:val="00A8480A"/>
    <w:rsid w:val="00A84BC0"/>
    <w:rsid w:val="00A8559B"/>
    <w:rsid w:val="00A902AC"/>
    <w:rsid w:val="00A9505D"/>
    <w:rsid w:val="00A954CD"/>
    <w:rsid w:val="00A95624"/>
    <w:rsid w:val="00A95EB4"/>
    <w:rsid w:val="00AA0D07"/>
    <w:rsid w:val="00AA1716"/>
    <w:rsid w:val="00AA4E4F"/>
    <w:rsid w:val="00AA5310"/>
    <w:rsid w:val="00AA59BC"/>
    <w:rsid w:val="00AA6624"/>
    <w:rsid w:val="00AA728C"/>
    <w:rsid w:val="00AB068D"/>
    <w:rsid w:val="00AB1410"/>
    <w:rsid w:val="00AB1D11"/>
    <w:rsid w:val="00AB56D2"/>
    <w:rsid w:val="00AC54A2"/>
    <w:rsid w:val="00AD0A08"/>
    <w:rsid w:val="00AD0A38"/>
    <w:rsid w:val="00AD0BE6"/>
    <w:rsid w:val="00AD12B0"/>
    <w:rsid w:val="00AD3782"/>
    <w:rsid w:val="00AD391A"/>
    <w:rsid w:val="00AD62D6"/>
    <w:rsid w:val="00AD778E"/>
    <w:rsid w:val="00AE59F7"/>
    <w:rsid w:val="00AF1850"/>
    <w:rsid w:val="00AF6B65"/>
    <w:rsid w:val="00AF6C31"/>
    <w:rsid w:val="00B02301"/>
    <w:rsid w:val="00B04652"/>
    <w:rsid w:val="00B05373"/>
    <w:rsid w:val="00B0614A"/>
    <w:rsid w:val="00B06A30"/>
    <w:rsid w:val="00B1180C"/>
    <w:rsid w:val="00B12569"/>
    <w:rsid w:val="00B14BC3"/>
    <w:rsid w:val="00B21AA0"/>
    <w:rsid w:val="00B225B1"/>
    <w:rsid w:val="00B27379"/>
    <w:rsid w:val="00B30694"/>
    <w:rsid w:val="00B349BD"/>
    <w:rsid w:val="00B34B4B"/>
    <w:rsid w:val="00B3592C"/>
    <w:rsid w:val="00B40CDC"/>
    <w:rsid w:val="00B40E30"/>
    <w:rsid w:val="00B425C9"/>
    <w:rsid w:val="00B44C9F"/>
    <w:rsid w:val="00B453FE"/>
    <w:rsid w:val="00B46F70"/>
    <w:rsid w:val="00B57B64"/>
    <w:rsid w:val="00B6117A"/>
    <w:rsid w:val="00B61913"/>
    <w:rsid w:val="00B636F3"/>
    <w:rsid w:val="00B6468D"/>
    <w:rsid w:val="00B6667E"/>
    <w:rsid w:val="00B70538"/>
    <w:rsid w:val="00B72F1B"/>
    <w:rsid w:val="00B73311"/>
    <w:rsid w:val="00B73A36"/>
    <w:rsid w:val="00B80448"/>
    <w:rsid w:val="00B82E8F"/>
    <w:rsid w:val="00B8362D"/>
    <w:rsid w:val="00B83B0C"/>
    <w:rsid w:val="00B83C81"/>
    <w:rsid w:val="00B8536B"/>
    <w:rsid w:val="00B87E5B"/>
    <w:rsid w:val="00B9468E"/>
    <w:rsid w:val="00B960D6"/>
    <w:rsid w:val="00BA0B52"/>
    <w:rsid w:val="00BB0AA1"/>
    <w:rsid w:val="00BB2CBB"/>
    <w:rsid w:val="00BB4C25"/>
    <w:rsid w:val="00BB5699"/>
    <w:rsid w:val="00BB56EA"/>
    <w:rsid w:val="00BB6C32"/>
    <w:rsid w:val="00BC2D62"/>
    <w:rsid w:val="00BC3772"/>
    <w:rsid w:val="00BC5F7A"/>
    <w:rsid w:val="00BC6A09"/>
    <w:rsid w:val="00BD2AEB"/>
    <w:rsid w:val="00BD41F4"/>
    <w:rsid w:val="00BD490E"/>
    <w:rsid w:val="00BD6302"/>
    <w:rsid w:val="00BD7089"/>
    <w:rsid w:val="00BD744C"/>
    <w:rsid w:val="00BE1907"/>
    <w:rsid w:val="00BE349E"/>
    <w:rsid w:val="00BF10C3"/>
    <w:rsid w:val="00BF1378"/>
    <w:rsid w:val="00BF34D7"/>
    <w:rsid w:val="00BF46EC"/>
    <w:rsid w:val="00BF4705"/>
    <w:rsid w:val="00BF5B03"/>
    <w:rsid w:val="00BF6CDB"/>
    <w:rsid w:val="00C06C56"/>
    <w:rsid w:val="00C07D8F"/>
    <w:rsid w:val="00C07FEA"/>
    <w:rsid w:val="00C1480B"/>
    <w:rsid w:val="00C17333"/>
    <w:rsid w:val="00C17C0F"/>
    <w:rsid w:val="00C201C7"/>
    <w:rsid w:val="00C20F3A"/>
    <w:rsid w:val="00C30154"/>
    <w:rsid w:val="00C330B4"/>
    <w:rsid w:val="00C3328D"/>
    <w:rsid w:val="00C37D2E"/>
    <w:rsid w:val="00C40424"/>
    <w:rsid w:val="00C420B2"/>
    <w:rsid w:val="00C43173"/>
    <w:rsid w:val="00C43A2B"/>
    <w:rsid w:val="00C45123"/>
    <w:rsid w:val="00C53C47"/>
    <w:rsid w:val="00C54219"/>
    <w:rsid w:val="00C54BD1"/>
    <w:rsid w:val="00C6195D"/>
    <w:rsid w:val="00C625FF"/>
    <w:rsid w:val="00C65ADA"/>
    <w:rsid w:val="00C66D81"/>
    <w:rsid w:val="00C72AF9"/>
    <w:rsid w:val="00C73AB6"/>
    <w:rsid w:val="00C80E7F"/>
    <w:rsid w:val="00C81620"/>
    <w:rsid w:val="00C825C3"/>
    <w:rsid w:val="00C82DAD"/>
    <w:rsid w:val="00C83615"/>
    <w:rsid w:val="00C8406A"/>
    <w:rsid w:val="00C84731"/>
    <w:rsid w:val="00C84824"/>
    <w:rsid w:val="00C942FE"/>
    <w:rsid w:val="00C95E65"/>
    <w:rsid w:val="00C95F05"/>
    <w:rsid w:val="00C962B3"/>
    <w:rsid w:val="00CA17A2"/>
    <w:rsid w:val="00CA1DE8"/>
    <w:rsid w:val="00CA224A"/>
    <w:rsid w:val="00CA5C42"/>
    <w:rsid w:val="00CB1695"/>
    <w:rsid w:val="00CB1CCD"/>
    <w:rsid w:val="00CB22CF"/>
    <w:rsid w:val="00CB289F"/>
    <w:rsid w:val="00CB4D54"/>
    <w:rsid w:val="00CB5038"/>
    <w:rsid w:val="00CB6CE3"/>
    <w:rsid w:val="00CB6F3F"/>
    <w:rsid w:val="00CB7D63"/>
    <w:rsid w:val="00CC13B8"/>
    <w:rsid w:val="00CC4045"/>
    <w:rsid w:val="00CC6B4B"/>
    <w:rsid w:val="00CC6BBC"/>
    <w:rsid w:val="00CC6C81"/>
    <w:rsid w:val="00CC71E0"/>
    <w:rsid w:val="00CC7C1D"/>
    <w:rsid w:val="00CD1F8C"/>
    <w:rsid w:val="00CD2522"/>
    <w:rsid w:val="00CD2BD6"/>
    <w:rsid w:val="00CD2F31"/>
    <w:rsid w:val="00CD47B0"/>
    <w:rsid w:val="00CD71D7"/>
    <w:rsid w:val="00CE369F"/>
    <w:rsid w:val="00CE465B"/>
    <w:rsid w:val="00CE4715"/>
    <w:rsid w:val="00CE47FB"/>
    <w:rsid w:val="00CE6359"/>
    <w:rsid w:val="00CE644D"/>
    <w:rsid w:val="00CF0E8A"/>
    <w:rsid w:val="00CF126A"/>
    <w:rsid w:val="00CF259B"/>
    <w:rsid w:val="00D0088D"/>
    <w:rsid w:val="00D00B38"/>
    <w:rsid w:val="00D0318C"/>
    <w:rsid w:val="00D0329B"/>
    <w:rsid w:val="00D03AE0"/>
    <w:rsid w:val="00D04E9D"/>
    <w:rsid w:val="00D11A58"/>
    <w:rsid w:val="00D14535"/>
    <w:rsid w:val="00D14695"/>
    <w:rsid w:val="00D15A60"/>
    <w:rsid w:val="00D17607"/>
    <w:rsid w:val="00D20810"/>
    <w:rsid w:val="00D21AEA"/>
    <w:rsid w:val="00D239D3"/>
    <w:rsid w:val="00D245C2"/>
    <w:rsid w:val="00D27A76"/>
    <w:rsid w:val="00D311EB"/>
    <w:rsid w:val="00D31695"/>
    <w:rsid w:val="00D32650"/>
    <w:rsid w:val="00D32F65"/>
    <w:rsid w:val="00D415A2"/>
    <w:rsid w:val="00D416C7"/>
    <w:rsid w:val="00D42D74"/>
    <w:rsid w:val="00D43D26"/>
    <w:rsid w:val="00D45F55"/>
    <w:rsid w:val="00D46035"/>
    <w:rsid w:val="00D5005F"/>
    <w:rsid w:val="00D50382"/>
    <w:rsid w:val="00D507F1"/>
    <w:rsid w:val="00D50DEA"/>
    <w:rsid w:val="00D63EA3"/>
    <w:rsid w:val="00D63F6D"/>
    <w:rsid w:val="00D648D1"/>
    <w:rsid w:val="00D653BD"/>
    <w:rsid w:val="00D717D4"/>
    <w:rsid w:val="00D7205D"/>
    <w:rsid w:val="00D73853"/>
    <w:rsid w:val="00D73D19"/>
    <w:rsid w:val="00D7405B"/>
    <w:rsid w:val="00D75D4C"/>
    <w:rsid w:val="00D76CE8"/>
    <w:rsid w:val="00D770A1"/>
    <w:rsid w:val="00D803F6"/>
    <w:rsid w:val="00D80753"/>
    <w:rsid w:val="00D8578D"/>
    <w:rsid w:val="00D86950"/>
    <w:rsid w:val="00D87117"/>
    <w:rsid w:val="00D90585"/>
    <w:rsid w:val="00D92EB0"/>
    <w:rsid w:val="00D9394F"/>
    <w:rsid w:val="00D95DB3"/>
    <w:rsid w:val="00D97327"/>
    <w:rsid w:val="00DA2F83"/>
    <w:rsid w:val="00DA343A"/>
    <w:rsid w:val="00DA62E2"/>
    <w:rsid w:val="00DA68CC"/>
    <w:rsid w:val="00DB0FDB"/>
    <w:rsid w:val="00DB1AC1"/>
    <w:rsid w:val="00DB630C"/>
    <w:rsid w:val="00DB6D63"/>
    <w:rsid w:val="00DB6F00"/>
    <w:rsid w:val="00DB7D38"/>
    <w:rsid w:val="00DC0923"/>
    <w:rsid w:val="00DD0811"/>
    <w:rsid w:val="00DD18D4"/>
    <w:rsid w:val="00DD2449"/>
    <w:rsid w:val="00DD2D45"/>
    <w:rsid w:val="00DD6DCC"/>
    <w:rsid w:val="00DE1E16"/>
    <w:rsid w:val="00DE2299"/>
    <w:rsid w:val="00DE3C89"/>
    <w:rsid w:val="00DF23C9"/>
    <w:rsid w:val="00E02469"/>
    <w:rsid w:val="00E05273"/>
    <w:rsid w:val="00E05FD9"/>
    <w:rsid w:val="00E10A89"/>
    <w:rsid w:val="00E13561"/>
    <w:rsid w:val="00E1769B"/>
    <w:rsid w:val="00E22060"/>
    <w:rsid w:val="00E26872"/>
    <w:rsid w:val="00E26A69"/>
    <w:rsid w:val="00E270B3"/>
    <w:rsid w:val="00E300F4"/>
    <w:rsid w:val="00E32E1B"/>
    <w:rsid w:val="00E336D4"/>
    <w:rsid w:val="00E33923"/>
    <w:rsid w:val="00E34458"/>
    <w:rsid w:val="00E359B8"/>
    <w:rsid w:val="00E36B37"/>
    <w:rsid w:val="00E36B4B"/>
    <w:rsid w:val="00E37100"/>
    <w:rsid w:val="00E40A1D"/>
    <w:rsid w:val="00E4248E"/>
    <w:rsid w:val="00E42F78"/>
    <w:rsid w:val="00E43E69"/>
    <w:rsid w:val="00E506A8"/>
    <w:rsid w:val="00E50BD4"/>
    <w:rsid w:val="00E5185D"/>
    <w:rsid w:val="00E520B1"/>
    <w:rsid w:val="00E536C7"/>
    <w:rsid w:val="00E5375F"/>
    <w:rsid w:val="00E55F25"/>
    <w:rsid w:val="00E5697E"/>
    <w:rsid w:val="00E61D1E"/>
    <w:rsid w:val="00E716D9"/>
    <w:rsid w:val="00E71874"/>
    <w:rsid w:val="00E7485D"/>
    <w:rsid w:val="00E75177"/>
    <w:rsid w:val="00E75A72"/>
    <w:rsid w:val="00E76B6E"/>
    <w:rsid w:val="00E800CB"/>
    <w:rsid w:val="00E8047A"/>
    <w:rsid w:val="00E82963"/>
    <w:rsid w:val="00E83616"/>
    <w:rsid w:val="00E86FEC"/>
    <w:rsid w:val="00E94067"/>
    <w:rsid w:val="00E95604"/>
    <w:rsid w:val="00E95824"/>
    <w:rsid w:val="00E964CD"/>
    <w:rsid w:val="00E97818"/>
    <w:rsid w:val="00E97BF9"/>
    <w:rsid w:val="00EA1F0B"/>
    <w:rsid w:val="00EA2FE4"/>
    <w:rsid w:val="00EA36A0"/>
    <w:rsid w:val="00EA3E4D"/>
    <w:rsid w:val="00EA3F34"/>
    <w:rsid w:val="00EA5010"/>
    <w:rsid w:val="00EA6E8C"/>
    <w:rsid w:val="00EB2274"/>
    <w:rsid w:val="00EB28CE"/>
    <w:rsid w:val="00EC0044"/>
    <w:rsid w:val="00EC1D73"/>
    <w:rsid w:val="00EC220A"/>
    <w:rsid w:val="00EC2445"/>
    <w:rsid w:val="00EC3DC7"/>
    <w:rsid w:val="00EC6F50"/>
    <w:rsid w:val="00EC6F53"/>
    <w:rsid w:val="00EC7193"/>
    <w:rsid w:val="00EC79FA"/>
    <w:rsid w:val="00ED1664"/>
    <w:rsid w:val="00ED1F09"/>
    <w:rsid w:val="00ED280E"/>
    <w:rsid w:val="00ED6AE8"/>
    <w:rsid w:val="00EF32D5"/>
    <w:rsid w:val="00EF3BD9"/>
    <w:rsid w:val="00EF4334"/>
    <w:rsid w:val="00EF4511"/>
    <w:rsid w:val="00EF731D"/>
    <w:rsid w:val="00F03099"/>
    <w:rsid w:val="00F03569"/>
    <w:rsid w:val="00F03702"/>
    <w:rsid w:val="00F052A1"/>
    <w:rsid w:val="00F07904"/>
    <w:rsid w:val="00F07F11"/>
    <w:rsid w:val="00F10523"/>
    <w:rsid w:val="00F113A2"/>
    <w:rsid w:val="00F11A57"/>
    <w:rsid w:val="00F20221"/>
    <w:rsid w:val="00F217CC"/>
    <w:rsid w:val="00F24EA9"/>
    <w:rsid w:val="00F272C0"/>
    <w:rsid w:val="00F31150"/>
    <w:rsid w:val="00F313CD"/>
    <w:rsid w:val="00F3177F"/>
    <w:rsid w:val="00F33499"/>
    <w:rsid w:val="00F43357"/>
    <w:rsid w:val="00F52A33"/>
    <w:rsid w:val="00F539F2"/>
    <w:rsid w:val="00F54BE6"/>
    <w:rsid w:val="00F55C88"/>
    <w:rsid w:val="00F627E7"/>
    <w:rsid w:val="00F6313B"/>
    <w:rsid w:val="00F631A9"/>
    <w:rsid w:val="00F63E16"/>
    <w:rsid w:val="00F6640C"/>
    <w:rsid w:val="00F674BD"/>
    <w:rsid w:val="00F74ED3"/>
    <w:rsid w:val="00F8078C"/>
    <w:rsid w:val="00F81E35"/>
    <w:rsid w:val="00F83AD3"/>
    <w:rsid w:val="00F902A6"/>
    <w:rsid w:val="00F9284A"/>
    <w:rsid w:val="00F94916"/>
    <w:rsid w:val="00F95AA1"/>
    <w:rsid w:val="00F9680E"/>
    <w:rsid w:val="00F9735F"/>
    <w:rsid w:val="00F976A1"/>
    <w:rsid w:val="00FA0BD3"/>
    <w:rsid w:val="00FA0D31"/>
    <w:rsid w:val="00FA0EC8"/>
    <w:rsid w:val="00FA285F"/>
    <w:rsid w:val="00FA2C5B"/>
    <w:rsid w:val="00FA4E90"/>
    <w:rsid w:val="00FA6ACB"/>
    <w:rsid w:val="00FB4BC6"/>
    <w:rsid w:val="00FB4C85"/>
    <w:rsid w:val="00FB4EFB"/>
    <w:rsid w:val="00FC212F"/>
    <w:rsid w:val="00FC3E31"/>
    <w:rsid w:val="00FC6743"/>
    <w:rsid w:val="00FD3826"/>
    <w:rsid w:val="00FD3AE0"/>
    <w:rsid w:val="00FD4221"/>
    <w:rsid w:val="00FD61C7"/>
    <w:rsid w:val="00FE0200"/>
    <w:rsid w:val="00FE0C9E"/>
    <w:rsid w:val="00FE3272"/>
    <w:rsid w:val="00FE35CC"/>
    <w:rsid w:val="00FF3A86"/>
    <w:rsid w:val="00FF40C1"/>
    <w:rsid w:val="5155C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47EB4"/>
  <w15:docId w15:val="{41683D95-A6E0-4C81-8EFD-51B9EF59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1C2B"/>
    <w:pPr>
      <w:suppressAutoHyphens/>
      <w:snapToGrid w:val="0"/>
      <w:spacing w:after="320" w:line="32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EA1"/>
    <w:pPr>
      <w:keepNext/>
      <w:keepLines/>
      <w:pageBreakBefore/>
      <w:spacing w:before="320" w:after="640" w:line="640" w:lineRule="exact"/>
      <w:contextualSpacing/>
      <w:outlineLvl w:val="0"/>
    </w:pPr>
    <w:rPr>
      <w:rFonts w:cstheme="majorBidi"/>
      <w:b/>
      <w:bCs/>
      <w:color w:val="007FA3" w:themeColor="accent1"/>
      <w:sz w:val="4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620"/>
    <w:pPr>
      <w:keepNext/>
      <w:keepLines/>
      <w:pBdr>
        <w:bottom w:val="single" w:sz="24" w:space="1" w:color="007FA3" w:themeColor="accent1"/>
      </w:pBdr>
      <w:spacing w:before="400" w:after="120" w:line="440" w:lineRule="exact"/>
      <w:contextualSpacing/>
      <w:outlineLvl w:val="1"/>
    </w:pPr>
    <w:rPr>
      <w:rFonts w:eastAsiaTheme="majorEastAsia" w:cstheme="majorBidi"/>
      <w:b/>
      <w:color w:val="007FA3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2AF"/>
    <w:pPr>
      <w:keepNext/>
      <w:keepLines/>
      <w:spacing w:before="280" w:after="0"/>
      <w:outlineLvl w:val="2"/>
    </w:pPr>
    <w:rPr>
      <w:rFonts w:eastAsiaTheme="majorEastAsia" w:cstheme="majorBidi"/>
      <w:b/>
      <w:color w:val="007FA3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515"/>
    <w:pPr>
      <w:keepNext/>
      <w:keepLines/>
      <w:spacing w:before="320" w:after="0"/>
      <w:contextualSpacing/>
      <w:outlineLvl w:val="3"/>
    </w:pPr>
    <w:rPr>
      <w:rFonts w:eastAsiaTheme="majorEastAsia" w:cstheme="majorBidi"/>
      <w:b/>
      <w:i/>
      <w:iCs/>
      <w:color w:val="007FA3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515"/>
    <w:pPr>
      <w:keepNext/>
      <w:keepLines/>
      <w:spacing w:before="320" w:after="0"/>
      <w:contextualSpacing/>
      <w:outlineLvl w:val="4"/>
    </w:pPr>
    <w:rPr>
      <w:rFonts w:eastAsiaTheme="majorEastAsia" w:cstheme="majorBidi"/>
      <w:b/>
      <w:color w:val="1A1918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0515"/>
    <w:pPr>
      <w:keepNext/>
      <w:keepLines/>
      <w:spacing w:before="320" w:after="0"/>
      <w:contextualSpacing/>
      <w:outlineLvl w:val="5"/>
    </w:pPr>
    <w:rPr>
      <w:rFonts w:eastAsiaTheme="majorEastAsia" w:cstheme="majorBidi"/>
      <w:b/>
      <w:i/>
      <w:color w:val="1A1918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515"/>
    <w:pPr>
      <w:keepNext/>
      <w:keepLines/>
      <w:spacing w:before="320" w:after="0"/>
      <w:contextualSpacing/>
      <w:outlineLvl w:val="6"/>
    </w:pPr>
    <w:rPr>
      <w:rFonts w:eastAsiaTheme="majorEastAsia" w:cstheme="majorBidi"/>
      <w:iCs/>
      <w:color w:val="007FA3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40515"/>
    <w:pPr>
      <w:keepNext/>
      <w:keepLines/>
      <w:spacing w:before="320" w:after="0"/>
      <w:contextualSpacing/>
      <w:outlineLvl w:val="7"/>
    </w:pPr>
    <w:rPr>
      <w:rFonts w:eastAsiaTheme="majorEastAsia" w:cstheme="majorBidi"/>
      <w:i/>
      <w:color w:val="007FA3" w:themeColor="accen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0515"/>
    <w:pPr>
      <w:keepNext/>
      <w:keepLines/>
      <w:spacing w:before="320" w:after="0"/>
      <w:outlineLvl w:val="8"/>
    </w:pPr>
    <w:rPr>
      <w:rFonts w:eastAsiaTheme="majorEastAsia" w:cstheme="majorBidi"/>
      <w:i/>
      <w:iCs/>
      <w:color w:val="1A1918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CB2"/>
    <w:pPr>
      <w:tabs>
        <w:tab w:val="center" w:pos="4536"/>
        <w:tab w:val="right" w:pos="9072"/>
      </w:tabs>
      <w:spacing w:before="280" w:after="0"/>
    </w:pPr>
  </w:style>
  <w:style w:type="character" w:customStyle="1" w:styleId="HeaderChar">
    <w:name w:val="Header Char"/>
    <w:basedOn w:val="DefaultParagraphFont"/>
    <w:link w:val="Header"/>
    <w:uiPriority w:val="99"/>
    <w:rsid w:val="00296C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76D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76D0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C2B"/>
    <w:pPr>
      <w:numPr>
        <w:numId w:val="3"/>
      </w:numPr>
      <w:adjustRightInd w:val="0"/>
      <w:ind w:left="522" w:hanging="522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1E3663"/>
    <w:rPr>
      <w:rFonts w:asciiTheme="minorHAnsi" w:hAnsiTheme="minorHAnsi"/>
      <w:color w:val="007FA3" w:themeColor="accent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68343A"/>
    <w:rPr>
      <w:rFonts w:eastAsia="MS Mincho"/>
    </w:rPr>
  </w:style>
  <w:style w:type="character" w:styleId="CommentReference">
    <w:name w:val="annotation reference"/>
    <w:basedOn w:val="DefaultParagraphFont"/>
    <w:uiPriority w:val="99"/>
    <w:semiHidden/>
    <w:unhideWhenUsed/>
    <w:rsid w:val="0093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A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AA5"/>
    <w:rPr>
      <w:rFonts w:eastAsia="MS Minch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336D4"/>
    <w:pPr>
      <w:spacing w:before="28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36D4"/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FB4EFB"/>
    <w:rPr>
      <w:color w:val="A19A8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3EA1"/>
    <w:rPr>
      <w:rFonts w:asciiTheme="minorHAnsi" w:eastAsiaTheme="minorHAnsi" w:hAnsiTheme="minorHAnsi" w:cstheme="majorBidi"/>
      <w:b/>
      <w:bCs/>
      <w:color w:val="007FA3" w:themeColor="accent1"/>
      <w:sz w:val="48"/>
      <w:szCs w:val="44"/>
      <w:lang w:eastAsia="en-US"/>
    </w:rPr>
  </w:style>
  <w:style w:type="numbering" w:customStyle="1" w:styleId="ProDemosopsomming">
    <w:name w:val="ProDemos opsomming"/>
    <w:uiPriority w:val="99"/>
    <w:rsid w:val="00B9468E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D3B6F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3B6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81620"/>
    <w:rPr>
      <w:rFonts w:asciiTheme="minorHAnsi" w:eastAsiaTheme="majorEastAsia" w:hAnsiTheme="minorHAnsi" w:cstheme="majorBidi"/>
      <w:b/>
      <w:color w:val="007FA3" w:themeColor="accent1"/>
      <w:sz w:val="28"/>
      <w:szCs w:val="28"/>
      <w:lang w:eastAsia="en-US"/>
    </w:rPr>
  </w:style>
  <w:style w:type="paragraph" w:customStyle="1" w:styleId="ProDemosopsommingbullets">
    <w:name w:val="ProDemos [opsomming bullets]"/>
    <w:basedOn w:val="Normal"/>
    <w:next w:val="Normal"/>
    <w:qFormat/>
    <w:rsid w:val="00E336D4"/>
    <w:pPr>
      <w:tabs>
        <w:tab w:val="left" w:pos="340"/>
      </w:tabs>
      <w:ind w:left="340" w:hanging="340"/>
      <w:contextualSpacing/>
    </w:pPr>
    <w:rPr>
      <w:szCs w:val="20"/>
    </w:rPr>
  </w:style>
  <w:style w:type="paragraph" w:customStyle="1" w:styleId="Standaardinspringen">
    <w:name w:val="Standaard [inspringen]"/>
    <w:basedOn w:val="Normal"/>
    <w:qFormat/>
    <w:rsid w:val="00521C2B"/>
    <w:pPr>
      <w:tabs>
        <w:tab w:val="left" w:pos="284"/>
        <w:tab w:val="left" w:pos="567"/>
        <w:tab w:val="right" w:pos="9072"/>
      </w:tabs>
      <w:ind w:left="340"/>
    </w:pPr>
  </w:style>
  <w:style w:type="paragraph" w:styleId="Bibliography">
    <w:name w:val="Bibliography"/>
    <w:basedOn w:val="Normal"/>
    <w:next w:val="Normal"/>
    <w:uiPriority w:val="37"/>
    <w:semiHidden/>
    <w:unhideWhenUsed/>
    <w:rsid w:val="00B425C9"/>
  </w:style>
  <w:style w:type="character" w:customStyle="1" w:styleId="Heading3Char">
    <w:name w:val="Heading 3 Char"/>
    <w:basedOn w:val="DefaultParagraphFont"/>
    <w:link w:val="Heading3"/>
    <w:uiPriority w:val="9"/>
    <w:rsid w:val="00296CB2"/>
    <w:rPr>
      <w:rFonts w:asciiTheme="minorHAnsi" w:eastAsiaTheme="majorEastAsia" w:hAnsiTheme="minorHAnsi" w:cstheme="majorBidi"/>
      <w:b/>
      <w:color w:val="007FA3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40515"/>
    <w:rPr>
      <w:rFonts w:asciiTheme="minorHAnsi" w:eastAsiaTheme="majorEastAsia" w:hAnsiTheme="minorHAnsi" w:cstheme="majorBidi"/>
      <w:b/>
      <w:i/>
      <w:iCs/>
      <w:color w:val="007FA3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40515"/>
    <w:rPr>
      <w:rFonts w:asciiTheme="minorHAnsi" w:eastAsiaTheme="majorEastAsia" w:hAnsiTheme="minorHAnsi" w:cstheme="majorBidi"/>
      <w:b/>
      <w:color w:val="1A1918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40515"/>
    <w:rPr>
      <w:rFonts w:asciiTheme="minorHAnsi" w:eastAsiaTheme="majorEastAsia" w:hAnsiTheme="minorHAnsi" w:cstheme="majorBidi"/>
      <w:b/>
      <w:i/>
      <w:color w:val="1A1918" w:themeColor="text2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540515"/>
    <w:rPr>
      <w:rFonts w:asciiTheme="minorHAnsi" w:eastAsiaTheme="majorEastAsia" w:hAnsiTheme="minorHAnsi" w:cstheme="majorBidi"/>
      <w:iCs/>
      <w:color w:val="007FA3" w:themeColor="accent1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540515"/>
    <w:rPr>
      <w:rFonts w:asciiTheme="minorHAnsi" w:eastAsiaTheme="majorEastAsia" w:hAnsiTheme="minorHAnsi" w:cstheme="majorBidi"/>
      <w:i/>
      <w:color w:val="007FA3" w:themeColor="accent1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540515"/>
    <w:rPr>
      <w:rFonts w:asciiTheme="minorHAnsi" w:eastAsiaTheme="majorEastAsia" w:hAnsiTheme="minorHAnsi" w:cstheme="majorBidi"/>
      <w:i/>
      <w:iCs/>
      <w:color w:val="1A1918" w:themeColor="text2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43A"/>
    <w:pPr>
      <w:spacing w:line="240" w:lineRule="exact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43A"/>
    <w:rPr>
      <w:rFonts w:eastAsia="Times New Roman" w:cs="Calibri"/>
      <w:sz w:val="16"/>
      <w:szCs w:val="24"/>
      <w:lang w:eastAsia="ar-SA"/>
    </w:rPr>
  </w:style>
  <w:style w:type="character" w:customStyle="1" w:styleId="Vermelding1">
    <w:name w:val="Vermelding1"/>
    <w:basedOn w:val="DefaultParagraphFont"/>
    <w:uiPriority w:val="99"/>
    <w:semiHidden/>
    <w:unhideWhenUsed/>
    <w:rsid w:val="0068343A"/>
    <w:rPr>
      <w:color w:val="007FA3" w:themeColor="accent1"/>
      <w:shd w:val="clear" w:color="auto" w:fill="E6E6E6"/>
    </w:rPr>
  </w:style>
  <w:style w:type="table" w:styleId="TableGrid8">
    <w:name w:val="Table Grid 8"/>
    <w:basedOn w:val="TableNormal"/>
    <w:uiPriority w:val="99"/>
    <w:semiHidden/>
    <w:unhideWhenUsed/>
    <w:rsid w:val="0068343A"/>
    <w:pPr>
      <w:suppressAutoHyphens/>
      <w:spacing w:line="260" w:lineRule="exact"/>
    </w:pPr>
    <w:tblPr>
      <w:tblBorders>
        <w:top w:val="single" w:sz="6" w:space="0" w:color="007FA3" w:themeColor="accent1"/>
        <w:left w:val="single" w:sz="6" w:space="0" w:color="007FA3" w:themeColor="accent1"/>
        <w:bottom w:val="single" w:sz="6" w:space="0" w:color="007FA3" w:themeColor="accent1"/>
        <w:right w:val="single" w:sz="6" w:space="0" w:color="007FA3" w:themeColor="accent1"/>
        <w:insideH w:val="single" w:sz="6" w:space="0" w:color="007FA3" w:themeColor="accent1"/>
        <w:insideV w:val="single" w:sz="6" w:space="0" w:color="007FA3" w:themeColor="accen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68343A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007FA3" w:themeColor="accent1" w:fill="auto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character" w:styleId="SubtleReference">
    <w:name w:val="Subtle Reference"/>
    <w:basedOn w:val="DefaultParagraphFont"/>
    <w:uiPriority w:val="31"/>
    <w:rsid w:val="001E3663"/>
    <w:rPr>
      <w:smallCaps/>
      <w:color w:val="007FA3" w:themeColor="accent1"/>
    </w:rPr>
  </w:style>
  <w:style w:type="character" w:styleId="SubtleEmphasis">
    <w:name w:val="Subtle Emphasis"/>
    <w:basedOn w:val="DefaultParagraphFont"/>
    <w:uiPriority w:val="19"/>
    <w:rsid w:val="002D1666"/>
  </w:style>
  <w:style w:type="paragraph" w:styleId="NormalIndent">
    <w:name w:val="Normal Indent"/>
    <w:basedOn w:val="Normal"/>
    <w:uiPriority w:val="99"/>
    <w:semiHidden/>
    <w:unhideWhenUsed/>
    <w:rsid w:val="0068343A"/>
    <w:pPr>
      <w:ind w:left="340"/>
    </w:pPr>
  </w:style>
  <w:style w:type="character" w:customStyle="1" w:styleId="NoSpacingChar">
    <w:name w:val="No Spacing Char"/>
    <w:basedOn w:val="DefaultParagraphFont"/>
    <w:link w:val="NoSpacing"/>
    <w:uiPriority w:val="1"/>
    <w:rsid w:val="00A0465F"/>
    <w:rPr>
      <w:rFonts w:eastAsia="MS Mincho" w:cs="Calibri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1E3663"/>
    <w:pPr>
      <w:spacing w:before="200"/>
      <w:ind w:left="864" w:right="864"/>
      <w:jc w:val="center"/>
    </w:pPr>
    <w:rPr>
      <w:i/>
      <w:iCs/>
      <w:color w:val="007FA3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1E3663"/>
    <w:rPr>
      <w:rFonts w:asciiTheme="minorHAnsi" w:eastAsiaTheme="minorHAnsi" w:hAnsiTheme="minorHAnsi" w:cstheme="minorBidi"/>
      <w:i/>
      <w:iCs/>
      <w:color w:val="007FA3" w:themeColor="accent1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75F"/>
    <w:pPr>
      <w:numPr>
        <w:ilvl w:val="1"/>
      </w:numPr>
      <w:spacing w:after="160" w:line="480" w:lineRule="exact"/>
      <w:contextualSpacing/>
    </w:pPr>
    <w:rPr>
      <w:rFonts w:eastAsiaTheme="minorEastAsia"/>
      <w:color w:val="007FA3" w:themeColor="accent1"/>
      <w:spacing w:val="15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375F"/>
    <w:rPr>
      <w:rFonts w:asciiTheme="minorHAnsi" w:eastAsiaTheme="minorEastAsia" w:hAnsiTheme="minorHAnsi" w:cstheme="minorBidi"/>
      <w:color w:val="007FA3" w:themeColor="accent1"/>
      <w:spacing w:val="15"/>
      <w:sz w:val="36"/>
      <w:szCs w:val="32"/>
      <w:lang w:eastAsia="en-US"/>
    </w:rPr>
  </w:style>
  <w:style w:type="table" w:styleId="TableGrid">
    <w:name w:val="Table Grid"/>
    <w:basedOn w:val="TableNormal"/>
    <w:uiPriority w:val="59"/>
    <w:rsid w:val="00A0465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kaartjesvet">
    <w:name w:val="Tabelkop/kaartjes [vet]"/>
    <w:basedOn w:val="Normal"/>
    <w:qFormat/>
    <w:rsid w:val="00DB1AC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rFonts w:eastAsia="Calibri"/>
      <w:b/>
      <w:bCs/>
      <w:sz w:val="26"/>
      <w:szCs w:val="26"/>
      <w:lang w:eastAsia="nl-NL"/>
    </w:rPr>
  </w:style>
  <w:style w:type="character" w:styleId="Strong">
    <w:name w:val="Strong"/>
    <w:basedOn w:val="DefaultParagraphFont"/>
    <w:uiPriority w:val="22"/>
    <w:rsid w:val="00DB1AC1"/>
    <w:rPr>
      <w:b/>
      <w:bCs/>
    </w:rPr>
  </w:style>
  <w:style w:type="table" w:customStyle="1" w:styleId="Rastertabel1licht1">
    <w:name w:val="Rastertabel 1 licht1"/>
    <w:basedOn w:val="TableNormal"/>
    <w:uiPriority w:val="46"/>
    <w:rsid w:val="009A68F3"/>
    <w:tblPr>
      <w:tblStyleRowBandSize w:val="1"/>
      <w:tblStyleColBandSize w:val="1"/>
      <w:tblBorders>
        <w:top w:val="single" w:sz="4" w:space="0" w:color="8FE5FF" w:themeColor="text1" w:themeTint="66"/>
        <w:left w:val="single" w:sz="4" w:space="0" w:color="8FE5FF" w:themeColor="text1" w:themeTint="66"/>
        <w:bottom w:val="single" w:sz="4" w:space="0" w:color="8FE5FF" w:themeColor="text1" w:themeTint="66"/>
        <w:right w:val="single" w:sz="4" w:space="0" w:color="8FE5FF" w:themeColor="text1" w:themeTint="66"/>
        <w:insideH w:val="single" w:sz="4" w:space="0" w:color="8FE5FF" w:themeColor="text1" w:themeTint="66"/>
        <w:insideV w:val="single" w:sz="4" w:space="0" w:color="8FE5FF" w:themeColor="text1" w:themeTint="6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57D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D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elpaginaversienummer">
    <w:name w:val="Titelpagina versienummer"/>
    <w:basedOn w:val="Normal"/>
    <w:qFormat/>
    <w:rsid w:val="009A556C"/>
    <w:pPr>
      <w:spacing w:before="7800"/>
      <w:contextualSpacing/>
    </w:pPr>
  </w:style>
  <w:style w:type="table" w:customStyle="1" w:styleId="Rastertabel21">
    <w:name w:val="Rastertabel 21"/>
    <w:basedOn w:val="TableNormal"/>
    <w:uiPriority w:val="47"/>
    <w:rsid w:val="004E68C6"/>
    <w:tblPr>
      <w:tblStyleRowBandSize w:val="1"/>
      <w:tblStyleColBandSize w:val="1"/>
      <w:tblBorders>
        <w:top w:val="single" w:sz="2" w:space="0" w:color="57D9FF" w:themeColor="text1" w:themeTint="99"/>
        <w:bottom w:val="single" w:sz="2" w:space="0" w:color="57D9FF" w:themeColor="text1" w:themeTint="99"/>
        <w:insideH w:val="single" w:sz="2" w:space="0" w:color="57D9FF" w:themeColor="text1" w:themeTint="99"/>
        <w:insideV w:val="single" w:sz="2" w:space="0" w:color="57D9FF" w:themeColor="tex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7D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D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2FF" w:themeFill="text1" w:themeFillTint="33"/>
      </w:tcPr>
    </w:tblStylePr>
    <w:tblStylePr w:type="band1Horz">
      <w:tblPr/>
      <w:tcPr>
        <w:shd w:val="clear" w:color="auto" w:fill="C7F2FF" w:themeFill="text1" w:themeFillTint="33"/>
      </w:tcPr>
    </w:tblStylePr>
  </w:style>
  <w:style w:type="table" w:customStyle="1" w:styleId="Tabelrasterlicht1">
    <w:name w:val="Tabelraster licht1"/>
    <w:basedOn w:val="TableNormal"/>
    <w:uiPriority w:val="40"/>
    <w:rsid w:val="00D11A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3562C"/>
    <w:pPr>
      <w:spacing w:before="0" w:after="960" w:line="320" w:lineRule="exact"/>
      <w:outlineLvl w:val="9"/>
    </w:pPr>
    <w:rPr>
      <w:rFonts w:ascii="Calibri" w:eastAsiaTheme="majorEastAsia" w:hAnsi="Calibri"/>
      <w:bCs w:val="0"/>
      <w:szCs w:val="32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085DB1"/>
    <w:pPr>
      <w:tabs>
        <w:tab w:val="right" w:pos="9344"/>
      </w:tabs>
      <w:spacing w:before="320" w:after="0"/>
    </w:pPr>
    <w:rPr>
      <w:b/>
      <w:bCs/>
      <w:color w:val="007FA3" w:themeColor="accent1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85DB1"/>
    <w:pPr>
      <w:tabs>
        <w:tab w:val="right" w:pos="9344"/>
      </w:tabs>
      <w:spacing w:after="0"/>
    </w:pPr>
    <w:rPr>
      <w:b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A556C"/>
    <w:pPr>
      <w:spacing w:before="2560" w:after="0" w:line="960" w:lineRule="exact"/>
      <w:contextualSpacing/>
    </w:pPr>
    <w:rPr>
      <w:rFonts w:eastAsiaTheme="majorEastAsia" w:cstheme="majorBidi"/>
      <w:b/>
      <w:color w:val="007FA3" w:themeColor="accent1"/>
      <w:spacing w:val="15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A556C"/>
    <w:rPr>
      <w:rFonts w:asciiTheme="minorHAnsi" w:eastAsiaTheme="majorEastAsia" w:hAnsiTheme="minorHAnsi" w:cstheme="majorBidi"/>
      <w:b/>
      <w:color w:val="007FA3" w:themeColor="accent1"/>
      <w:spacing w:val="15"/>
      <w:kern w:val="28"/>
      <w:sz w:val="64"/>
      <w:szCs w:val="64"/>
      <w:lang w:eastAsia="en-US"/>
    </w:rPr>
  </w:style>
  <w:style w:type="paragraph" w:styleId="Revision">
    <w:name w:val="Revision"/>
    <w:hidden/>
    <w:uiPriority w:val="99"/>
    <w:semiHidden/>
    <w:rsid w:val="005B7C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6B39AB"/>
    <w:rPr>
      <w:color w:val="605E5C"/>
      <w:shd w:val="clear" w:color="auto" w:fill="E1DFDD"/>
    </w:rPr>
  </w:style>
  <w:style w:type="paragraph" w:styleId="TOC3">
    <w:name w:val="toc 3"/>
    <w:basedOn w:val="Standaardinspringen"/>
    <w:next w:val="Normal"/>
    <w:autoRedefine/>
    <w:uiPriority w:val="39"/>
    <w:unhideWhenUsed/>
    <w:rsid w:val="0018395E"/>
    <w:pPr>
      <w:tabs>
        <w:tab w:val="clear" w:pos="284"/>
        <w:tab w:val="clear" w:pos="567"/>
        <w:tab w:val="clear" w:pos="9072"/>
        <w:tab w:val="right" w:pos="9344"/>
      </w:tabs>
      <w:spacing w:after="0"/>
      <w:ind w:left="260"/>
    </w:pPr>
    <w:rPr>
      <w:szCs w:val="20"/>
    </w:rPr>
  </w:style>
  <w:style w:type="character" w:styleId="IntenseEmphasis">
    <w:name w:val="Intense Emphasis"/>
    <w:basedOn w:val="DefaultParagraphFont"/>
    <w:uiPriority w:val="21"/>
    <w:rsid w:val="002D1666"/>
  </w:style>
  <w:style w:type="paragraph" w:styleId="TOC4">
    <w:name w:val="toc 4"/>
    <w:basedOn w:val="Normal"/>
    <w:next w:val="Normal"/>
    <w:autoRedefine/>
    <w:uiPriority w:val="39"/>
    <w:unhideWhenUsed/>
    <w:rsid w:val="004B2BC6"/>
    <w:pPr>
      <w:spacing w:after="0"/>
      <w:ind w:left="660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C54219"/>
    <w:pPr>
      <w:numPr>
        <w:numId w:val="2"/>
      </w:numPr>
      <w:ind w:left="261" w:hanging="261"/>
      <w:contextualSpacing/>
    </w:pPr>
  </w:style>
  <w:style w:type="character" w:styleId="SmartHyperlink">
    <w:name w:val="Smart Hyperlink"/>
    <w:basedOn w:val="DefaultParagraphFont"/>
    <w:uiPriority w:val="99"/>
    <w:unhideWhenUsed/>
    <w:rsid w:val="001E3663"/>
    <w:rPr>
      <w:rFonts w:asciiTheme="minorHAnsi" w:hAnsiTheme="minorHAnsi"/>
      <w:color w:val="007FA3" w:themeColor="accent1"/>
      <w:u w:val="dotted"/>
    </w:rPr>
  </w:style>
  <w:style w:type="paragraph" w:customStyle="1" w:styleId="Standaardgeenwitna">
    <w:name w:val="Standaard [geen wit na]"/>
    <w:basedOn w:val="Normal"/>
    <w:next w:val="ListBullet"/>
    <w:qFormat/>
    <w:rsid w:val="00521C2B"/>
    <w:pPr>
      <w:spacing w:after="0"/>
    </w:pPr>
  </w:style>
  <w:style w:type="character" w:styleId="Hashtag">
    <w:name w:val="Hashtag"/>
    <w:basedOn w:val="DefaultParagraphFont"/>
    <w:uiPriority w:val="99"/>
    <w:rsid w:val="001E3663"/>
    <w:rPr>
      <w:color w:val="007FA3" w:themeColor="accent1"/>
      <w:shd w:val="clear" w:color="auto" w:fill="E1DFDD"/>
    </w:rPr>
  </w:style>
  <w:style w:type="table" w:styleId="MediumList2">
    <w:name w:val="Medium List 2"/>
    <w:basedOn w:val="TableNorma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24" w:space="0" w:color="007FA3" w:themeColor="accent1"/>
        <w:left w:val="single" w:sz="24" w:space="0" w:color="007FA3" w:themeColor="accent1"/>
        <w:bottom w:val="single" w:sz="24" w:space="0" w:color="007FA3" w:themeColor="accent1"/>
        <w:right w:val="single" w:sz="24" w:space="0" w:color="007FA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8" w:space="0" w:color="007FA3" w:themeColor="accent1"/>
        <w:left w:val="single" w:sz="8" w:space="0" w:color="007FA3" w:themeColor="accent1"/>
        <w:bottom w:val="single" w:sz="8" w:space="0" w:color="007FA3" w:themeColor="accent1"/>
        <w:right w:val="single" w:sz="8" w:space="0" w:color="007FA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8" w:space="0" w:color="58A337" w:themeColor="accent2"/>
        <w:left w:val="single" w:sz="8" w:space="0" w:color="58A337" w:themeColor="accent2"/>
        <w:bottom w:val="single" w:sz="8" w:space="0" w:color="58A337" w:themeColor="accent2"/>
        <w:right w:val="single" w:sz="8" w:space="0" w:color="58A3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A3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A3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A3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1E3663"/>
    <w:pPr>
      <w:numPr>
        <w:numId w:val="4"/>
      </w:numPr>
    </w:pPr>
  </w:style>
  <w:style w:type="table" w:styleId="MediumList1">
    <w:name w:val="Medium List 1"/>
    <w:basedOn w:val="TableNormal"/>
    <w:uiPriority w:val="65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top w:val="single" w:sz="8" w:space="0" w:color="007FA3" w:themeColor="accent1"/>
        <w:bottom w:val="single" w:sz="8" w:space="0" w:color="007FA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6" w:themeColor="text1"/>
        </w:tcBorders>
      </w:tcPr>
    </w:tblStylePr>
    <w:tblStylePr w:type="lastRow">
      <w:rPr>
        <w:b/>
        <w:bCs/>
        <w:color w:val="1A1918" w:themeColor="text2"/>
      </w:rPr>
      <w:tblPr/>
      <w:tcPr>
        <w:tcBorders>
          <w:top w:val="single" w:sz="8" w:space="0" w:color="00B3E6" w:themeColor="text1"/>
          <w:bottom w:val="single" w:sz="8" w:space="0" w:color="00B3E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6" w:themeColor="text1"/>
          <w:bottom w:val="single" w:sz="8" w:space="0" w:color="00B3E6" w:themeColor="text1"/>
        </w:tcBorders>
      </w:tcPr>
    </w:tblStylePr>
    <w:tblStylePr w:type="band1Vert">
      <w:tblPr/>
      <w:tcPr>
        <w:shd w:val="clear" w:color="auto" w:fill="B9EFFF" w:themeFill="text1" w:themeFillTint="3F"/>
      </w:tcPr>
    </w:tblStylePr>
    <w:tblStylePr w:type="band1Horz">
      <w:tblPr/>
      <w:tcPr>
        <w:shd w:val="clear" w:color="auto" w:fill="B9EFFF" w:themeFill="text1" w:themeFillTint="3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296CB2"/>
    <w:pPr>
      <w:spacing w:after="0"/>
      <w:ind w:left="221" w:hanging="221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6CB2"/>
    <w:pPr>
      <w:spacing w:after="0"/>
      <w:ind w:left="442" w:hanging="221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6CB2"/>
    <w:pPr>
      <w:spacing w:after="0"/>
      <w:ind w:left="663" w:hanging="221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6CB2"/>
    <w:pPr>
      <w:spacing w:after="0"/>
      <w:ind w:left="879" w:hanging="221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6CB2"/>
    <w:pPr>
      <w:spacing w:after="0"/>
      <w:ind w:left="1100" w:hanging="221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6CB2"/>
    <w:pPr>
      <w:spacing w:after="0"/>
      <w:ind w:left="1321" w:hanging="221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6CB2"/>
    <w:pPr>
      <w:spacing w:after="0"/>
      <w:ind w:left="1542" w:hanging="221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6CB2"/>
    <w:pPr>
      <w:spacing w:after="0"/>
      <w:ind w:left="1763" w:hanging="221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6CB2"/>
    <w:pPr>
      <w:spacing w:after="0"/>
      <w:ind w:left="1979" w:hanging="221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32AF"/>
    <w:pPr>
      <w:keepNext/>
      <w:keepLines/>
      <w:tabs>
        <w:tab w:val="left" w:pos="340"/>
      </w:tabs>
      <w:spacing w:before="280" w:after="0"/>
      <w:outlineLvl w:val="2"/>
    </w:pPr>
    <w:rPr>
      <w:rFonts w:eastAsiaTheme="majorEastAsia" w:cstheme="majorBidi"/>
      <w:b/>
      <w:color w:val="007FA3" w:themeColor="accent1"/>
      <w:lang w:eastAsia="nl-NL"/>
    </w:rPr>
  </w:style>
  <w:style w:type="paragraph" w:styleId="TOC5">
    <w:name w:val="toc 5"/>
    <w:basedOn w:val="Normal"/>
    <w:next w:val="Normal"/>
    <w:autoRedefine/>
    <w:uiPriority w:val="39"/>
    <w:unhideWhenUsed/>
    <w:rsid w:val="004B2BC6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96CB2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96CB2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96CB2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6CB2"/>
    <w:pPr>
      <w:spacing w:after="0"/>
      <w:ind w:left="1760"/>
    </w:pPr>
    <w:rPr>
      <w:sz w:val="20"/>
      <w:szCs w:val="20"/>
    </w:rPr>
  </w:style>
  <w:style w:type="table" w:styleId="ColorfulGrid">
    <w:name w:val="Colorful Grid"/>
    <w:basedOn w:val="TableNormal"/>
    <w:uiPriority w:val="73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2FF" w:themeFill="text1" w:themeFillTint="33"/>
    </w:tcPr>
    <w:tblStylePr w:type="firstRow">
      <w:rPr>
        <w:b/>
        <w:bCs/>
      </w:rPr>
      <w:tblPr/>
      <w:tcPr>
        <w:shd w:val="clear" w:color="auto" w:fill="8FE5FF" w:themeFill="text1" w:themeFillTint="66"/>
      </w:tcPr>
    </w:tblStylePr>
    <w:tblStylePr w:type="lastRow">
      <w:rPr>
        <w:b/>
        <w:bCs/>
        <w:color w:val="00B3E6" w:themeColor="text1"/>
      </w:rPr>
      <w:tblPr/>
      <w:tcPr>
        <w:shd w:val="clear" w:color="auto" w:fill="8FE5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85A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85AC" w:themeFill="text1" w:themeFillShade="BF"/>
      </w:tcPr>
    </w:tblStylePr>
    <w:tblStylePr w:type="band1Vert">
      <w:tblPr/>
      <w:tcPr>
        <w:shd w:val="clear" w:color="auto" w:fill="73DFFF" w:themeFill="text1" w:themeFillTint="7F"/>
      </w:tcPr>
    </w:tblStylePr>
    <w:tblStylePr w:type="band1Horz">
      <w:tblPr/>
      <w:tcPr>
        <w:shd w:val="clear" w:color="auto" w:fill="73DF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74DFFF" w:themeFill="accent1" w:themeFillTint="66"/>
    </w:tcPr>
    <w:tblStylePr w:type="firstRow">
      <w:rPr>
        <w:b/>
        <w:bCs/>
      </w:rPr>
      <w:tblPr/>
      <w:tcPr>
        <w:shd w:val="clear" w:color="auto" w:fill="74DFFF" w:themeFill="accent1" w:themeFillTint="66"/>
      </w:tcPr>
    </w:tblStylePr>
    <w:tblStylePr w:type="lastRow">
      <w:rPr>
        <w:b/>
        <w:bCs/>
        <w:color w:val="00B3E6" w:themeColor="text1"/>
      </w:rPr>
      <w:tblPr/>
      <w:tcPr>
        <w:shd w:val="clear" w:color="auto" w:fill="74D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7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7A" w:themeFill="accent1" w:themeFillShade="BF"/>
      </w:tcPr>
    </w:tblStylePr>
    <w:tblStylePr w:type="band1Vert">
      <w:tblPr/>
      <w:tcPr>
        <w:shd w:val="clear" w:color="auto" w:fill="52D8FF" w:themeFill="accent1" w:themeFillTint="7F"/>
      </w:tcPr>
    </w:tblStylePr>
    <w:tblStylePr w:type="band1Horz">
      <w:tblPr/>
      <w:tcPr>
        <w:shd w:val="clear" w:color="auto" w:fill="52D8FF" w:themeFill="accent1" w:themeFillTint="7F"/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96CB2"/>
    <w:pPr>
      <w:spacing w:before="280" w:after="0"/>
    </w:pPr>
    <w:rPr>
      <w:rFonts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E336D4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336D4"/>
    <w:pPr>
      <w:ind w:left="284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36D4"/>
    <w:pPr>
      <w:spacing w:after="0"/>
      <w:ind w:left="567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36D4"/>
    <w:pPr>
      <w:spacing w:after="0"/>
      <w:ind w:left="851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36D4"/>
    <w:pPr>
      <w:spacing w:after="0"/>
      <w:ind w:left="1134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36D4"/>
    <w:pPr>
      <w:spacing w:after="0"/>
      <w:ind w:left="1418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336D4"/>
    <w:pPr>
      <w:spacing w:before="280"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6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Simple3">
    <w:name w:val="Table Simple 3"/>
    <w:basedOn w:val="TableNormal"/>
    <w:uiPriority w:val="99"/>
    <w:semiHidden/>
    <w:unhideWhenUsed/>
    <w:rsid w:val="009B215A"/>
    <w:pPr>
      <w:suppressAutoHyphens/>
      <w:snapToGrid w:val="0"/>
      <w:spacing w:after="32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ormaltextrun">
    <w:name w:val="normaltextrun"/>
    <w:basedOn w:val="DefaultParagraphFont"/>
    <w:rsid w:val="0090295D"/>
  </w:style>
  <w:style w:type="character" w:customStyle="1" w:styleId="cf01">
    <w:name w:val="cf01"/>
    <w:basedOn w:val="DefaultParagraphFont"/>
    <w:rsid w:val="008566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roDemos blauw toegankelijk">
  <a:themeElements>
    <a:clrScheme name="ProDemos blauw toegankelijk 1">
      <a:dk1>
        <a:srgbClr val="00B3E6"/>
      </a:dk1>
      <a:lt1>
        <a:srgbClr val="FFFFFF"/>
      </a:lt1>
      <a:dk2>
        <a:srgbClr val="1A1918"/>
      </a:dk2>
      <a:lt2>
        <a:srgbClr val="E7E6E6"/>
      </a:lt2>
      <a:accent1>
        <a:srgbClr val="007FA3"/>
      </a:accent1>
      <a:accent2>
        <a:srgbClr val="58A337"/>
      </a:accent2>
      <a:accent3>
        <a:srgbClr val="FCC241"/>
      </a:accent3>
      <a:accent4>
        <a:srgbClr val="EB5B24"/>
      </a:accent4>
      <a:accent5>
        <a:srgbClr val="D7007E"/>
      </a:accent5>
      <a:accent6>
        <a:srgbClr val="C7B8A3"/>
      </a:accent6>
      <a:hlink>
        <a:srgbClr val="007FA3"/>
      </a:hlink>
      <a:folHlink>
        <a:srgbClr val="A2988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oDemos blauw toegankelijk" id="{989EA404-9AC1-7943-9073-9DA50D433814}" vid="{A82F8AE6-82CA-2C47-8F25-9F1E507D2F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CEB183F53D949872618C0BEDAB662" ma:contentTypeVersion="10" ma:contentTypeDescription="Een nieuw document maken." ma:contentTypeScope="" ma:versionID="7e2a10191368945cbfa99235940fbce3">
  <xsd:schema xmlns:xsd="http://www.w3.org/2001/XMLSchema" xmlns:xs="http://www.w3.org/2001/XMLSchema" xmlns:p="http://schemas.microsoft.com/office/2006/metadata/properties" xmlns:ns2="4f113a7f-3b1b-4bb1-bdb3-5f9c0061bd8e" xmlns:ns3="8c17b12e-6aa6-4446-b5c0-dfb000360e62" targetNamespace="http://schemas.microsoft.com/office/2006/metadata/properties" ma:root="true" ma:fieldsID="851c4712d6784167de35994b7f06130b" ns2:_="" ns3:_="">
    <xsd:import namespace="4f113a7f-3b1b-4bb1-bdb3-5f9c0061bd8e"/>
    <xsd:import namespace="8c17b12e-6aa6-4446-b5c0-dfb00036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3a7f-3b1b-4bb1-bdb3-5f9c0061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90ba098-8963-4177-a9c0-5ce46bfe6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b12e-6aa6-4446-b5c0-dfb000360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4d33b4-ab85-4b25-9877-780f3dfc288f}" ma:internalName="TaxCatchAll" ma:showField="CatchAllData" ma:web="8c17b12e-6aa6-4446-b5c0-dfb000360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13a7f-3b1b-4bb1-bdb3-5f9c0061bd8e">
      <Terms xmlns="http://schemas.microsoft.com/office/infopath/2007/PartnerControls"/>
    </lcf76f155ced4ddcb4097134ff3c332f>
    <TaxCatchAll xmlns="8c17b12e-6aa6-4446-b5c0-dfb000360e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EE71C-DE8C-0B4F-AF4B-95D73CBBF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2172C-0DF3-4300-A816-A11F5192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3a7f-3b1b-4bb1-bdb3-5f9c0061bd8e"/>
    <ds:schemaRef ds:uri="8c17b12e-6aa6-4446-b5c0-dfb000360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61233-CB79-490E-B417-A13DD45B70B1}">
  <ds:schemaRefs>
    <ds:schemaRef ds:uri="http://schemas.microsoft.com/office/2006/metadata/properties"/>
    <ds:schemaRef ds:uri="http://schemas.microsoft.com/office/infopath/2007/PartnerControls"/>
    <ds:schemaRef ds:uri="4f113a7f-3b1b-4bb1-bdb3-5f9c0061bd8e"/>
    <ds:schemaRef ds:uri="8c17b12e-6aa6-4446-b5c0-dfb000360e62"/>
  </ds:schemaRefs>
</ds:datastoreItem>
</file>

<file path=customXml/itemProps4.xml><?xml version="1.0" encoding="utf-8"?>
<ds:datastoreItem xmlns:ds="http://schemas.openxmlformats.org/officeDocument/2006/customXml" ds:itemID="{BFA850DE-2BE4-425C-9696-C3905B4460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f47c44-a17a-41cf-a8f7-54127cafb343}" enabled="0" method="" siteId="{bff47c44-a17a-41cf-a8f7-54127cafb3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1405</Words>
  <Characters>8015</Characters>
  <Application>Microsoft Office Word</Application>
  <DocSecurity>4</DocSecurity>
  <Lines>66</Lines>
  <Paragraphs>18</Paragraphs>
  <ScaleCrop>false</ScaleCrop>
  <Manager/>
  <Company>ProDemos – Huis voor democratie en rechtsstaat</Company>
  <LinksUpToDate>false</LinksUpToDate>
  <CharactersWithSpaces>9402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Boersma;Sascha Krijger;Sandra Tenholter</dc:creator>
  <cp:keywords/>
  <dc:description>Versie: 233078-1 ProDemos template, augustus 2023</dc:description>
  <cp:lastModifiedBy>Sandra Boersma</cp:lastModifiedBy>
  <cp:revision>113</cp:revision>
  <cp:lastPrinted>2025-11-10T17:51:00Z</cp:lastPrinted>
  <dcterms:created xsi:type="dcterms:W3CDTF">2025-10-13T21:52:00Z</dcterms:created>
  <dcterms:modified xsi:type="dcterms:W3CDTF">2026-01-27T10:46:00Z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0x010100CAACEB183F53D949872618C0BEDAB662</vt:lpwstr>
  </property>
  <property fmtid="{D5CDD505-2E9C-101B-9397-08002B2CF9AE}" pid="3" name="MediaServiceImageTags">
    <vt:lpwstr/>
  </property>
  <property fmtid="{D5CDD505-2E9C-101B-9397-08002B2CF9AE}" pid="4" name="Order">
    <vt:r8>606500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