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A159" w14:textId="77777777" w:rsidR="003C1299" w:rsidRDefault="003C1299" w:rsidP="003C1299">
      <w:pPr>
        <w:pStyle w:val="Titel"/>
      </w:pPr>
      <w:r>
        <w:t>Gemeenteraad 2026</w:t>
      </w:r>
    </w:p>
    <w:p w14:paraId="55DF9D23" w14:textId="77777777" w:rsidR="003C1299" w:rsidRPr="00CE20F2" w:rsidRDefault="003C1299" w:rsidP="003C1299">
      <w:pPr>
        <w:pStyle w:val="Ondertitel"/>
      </w:pPr>
      <w:r>
        <w:t>Toegankelijke tekstversie</w:t>
      </w:r>
    </w:p>
    <w:p w14:paraId="7E9C1E54" w14:textId="77777777" w:rsidR="003C1299" w:rsidRDefault="003C1299" w:rsidP="003C1299">
      <w:pPr>
        <w:rPr>
          <w:b/>
          <w:bCs/>
          <w:sz w:val="44"/>
          <w:szCs w:val="44"/>
        </w:rPr>
      </w:pPr>
    </w:p>
    <w:p w14:paraId="46447BD2" w14:textId="71C18C30" w:rsidR="003C1299" w:rsidRDefault="003C1299" w:rsidP="003C1299">
      <w:pPr>
        <w:pStyle w:val="Kop1"/>
      </w:pPr>
      <w:r>
        <w:lastRenderedPageBreak/>
        <w:t xml:space="preserve">Wie </w:t>
      </w:r>
      <w:r w:rsidR="00522D94">
        <w:t>beslist wat?</w:t>
      </w:r>
    </w:p>
    <w:p w14:paraId="4C4EF224" w14:textId="76A2B054" w:rsidR="003C1299" w:rsidRDefault="00522D94" w:rsidP="003C1299">
      <w:r>
        <w:t>Wie beslist over deze regels? De school, de gemeente of thuis?</w:t>
      </w:r>
      <w:r w:rsidR="00A065E4">
        <w:t xml:space="preserve"> </w:t>
      </w:r>
      <w:r w:rsidR="002535C8">
        <w:t xml:space="preserve">Schrijf achter ieder regel </w:t>
      </w:r>
      <w:r w:rsidR="00A065E4">
        <w:t xml:space="preserve">wie de beslissing </w:t>
      </w:r>
      <w:r w:rsidR="0001640F">
        <w:t>neem</w:t>
      </w:r>
      <w:r w:rsidR="00A065E4">
        <w:t>t.</w:t>
      </w:r>
    </w:p>
    <w:p w14:paraId="688E5F1C" w14:textId="3E5A0987" w:rsidR="00D73014" w:rsidRDefault="00D73014" w:rsidP="00A065E4">
      <w:pPr>
        <w:pStyle w:val="Lijstalinea"/>
        <w:numPr>
          <w:ilvl w:val="0"/>
          <w:numId w:val="31"/>
        </w:numPr>
      </w:pPr>
      <w:r>
        <w:t xml:space="preserve">Of je schoenen uit moeten als je binnenkomt. </w:t>
      </w:r>
      <w:r w:rsidR="0010785C">
        <w:t>[ ].</w:t>
      </w:r>
    </w:p>
    <w:p w14:paraId="4C238AA0" w14:textId="7CC3EADD" w:rsidR="0010785C" w:rsidRDefault="0010785C" w:rsidP="00A065E4">
      <w:pPr>
        <w:pStyle w:val="Lijstalinea"/>
        <w:numPr>
          <w:ilvl w:val="0"/>
          <w:numId w:val="31"/>
        </w:numPr>
      </w:pPr>
      <w:r>
        <w:t>Hoe het schoolplein eruitziet. [ ].</w:t>
      </w:r>
    </w:p>
    <w:p w14:paraId="0552AFD4" w14:textId="1D8545D4" w:rsidR="0010785C" w:rsidRDefault="0010785C" w:rsidP="00A065E4">
      <w:pPr>
        <w:pStyle w:val="Lijstalinea"/>
        <w:numPr>
          <w:ilvl w:val="0"/>
          <w:numId w:val="31"/>
        </w:numPr>
      </w:pPr>
      <w:r>
        <w:t>Of er een nieuwe speeltuin komt. [ ].</w:t>
      </w:r>
    </w:p>
    <w:p w14:paraId="2571217C" w14:textId="54AB5974" w:rsidR="0010785C" w:rsidRDefault="0010785C" w:rsidP="00A065E4">
      <w:pPr>
        <w:pStyle w:val="Lijstalinea"/>
        <w:numPr>
          <w:ilvl w:val="0"/>
          <w:numId w:val="31"/>
        </w:numPr>
      </w:pPr>
      <w:r>
        <w:t>Hoe laat je naar bed moet. [ ].</w:t>
      </w:r>
    </w:p>
    <w:p w14:paraId="57F39367" w14:textId="3048789D" w:rsidR="0010785C" w:rsidRDefault="0010785C" w:rsidP="00A065E4">
      <w:pPr>
        <w:pStyle w:val="Lijstalinea"/>
        <w:numPr>
          <w:ilvl w:val="0"/>
          <w:numId w:val="31"/>
        </w:numPr>
      </w:pPr>
      <w:r>
        <w:t>Of je een telefoon mag hebben op school. [ ].</w:t>
      </w:r>
    </w:p>
    <w:p w14:paraId="4BB6C27E" w14:textId="1925DE93" w:rsidR="0010785C" w:rsidRDefault="0010785C" w:rsidP="00A065E4">
      <w:pPr>
        <w:pStyle w:val="Lijstalinea"/>
        <w:numPr>
          <w:ilvl w:val="0"/>
          <w:numId w:val="31"/>
        </w:numPr>
      </w:pPr>
      <w:r>
        <w:t>Of er een nieuw voetbalveld komt. [ ].</w:t>
      </w:r>
    </w:p>
    <w:p w14:paraId="7771D228" w14:textId="35AA4593" w:rsidR="0010785C" w:rsidRDefault="0010785C" w:rsidP="00A065E4">
      <w:pPr>
        <w:pStyle w:val="Lijstalinea"/>
        <w:numPr>
          <w:ilvl w:val="0"/>
          <w:numId w:val="31"/>
        </w:numPr>
      </w:pPr>
      <w:r>
        <w:t>Of je een telefoon mag hebben op school. [ ].</w:t>
      </w:r>
    </w:p>
    <w:p w14:paraId="74E05C2E" w14:textId="4837026D" w:rsidR="0010785C" w:rsidRDefault="0010785C" w:rsidP="00A065E4">
      <w:pPr>
        <w:pStyle w:val="Lijstalinea"/>
        <w:numPr>
          <w:ilvl w:val="0"/>
          <w:numId w:val="31"/>
        </w:numPr>
      </w:pPr>
      <w:r>
        <w:t>Hoe je samenwerkt in de klas. [ ].</w:t>
      </w:r>
    </w:p>
    <w:p w14:paraId="15F7CF66" w14:textId="28D1DF6E" w:rsidR="0010785C" w:rsidRDefault="0010785C" w:rsidP="00A065E4">
      <w:pPr>
        <w:pStyle w:val="Lijstalinea"/>
        <w:numPr>
          <w:ilvl w:val="0"/>
          <w:numId w:val="31"/>
        </w:numPr>
      </w:pPr>
      <w:r>
        <w:t>Waar stoplichten staan. [ ].</w:t>
      </w:r>
    </w:p>
    <w:p w14:paraId="2A561644" w14:textId="78FF0D1C" w:rsidR="0010785C" w:rsidRDefault="00536C57" w:rsidP="00A065E4">
      <w:pPr>
        <w:pStyle w:val="Lijstalinea"/>
        <w:numPr>
          <w:ilvl w:val="0"/>
          <w:numId w:val="31"/>
        </w:numPr>
      </w:pPr>
      <w:r>
        <w:t>Wanneer afval wordt opgehaald. [ ].</w:t>
      </w:r>
    </w:p>
    <w:p w14:paraId="79C69FE7" w14:textId="09370B6C" w:rsidR="00536C57" w:rsidRDefault="00536C57" w:rsidP="00A065E4">
      <w:pPr>
        <w:pStyle w:val="Lijstalinea"/>
        <w:numPr>
          <w:ilvl w:val="0"/>
          <w:numId w:val="31"/>
        </w:numPr>
      </w:pPr>
      <w:r>
        <w:t>Of je hagelslag op je boterham mag. [ ].</w:t>
      </w:r>
    </w:p>
    <w:p w14:paraId="63181884" w14:textId="7C6A6675" w:rsidR="001A7700" w:rsidRPr="003C1299" w:rsidRDefault="001A7700" w:rsidP="003C1299"/>
    <w:sectPr w:rsidR="001A7700" w:rsidRPr="003C1299" w:rsidSect="00D801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720" w:left="1418" w:header="0" w:footer="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EE68" w14:textId="77777777" w:rsidR="00E43853" w:rsidRDefault="00E43853" w:rsidP="000B729E">
      <w:r>
        <w:separator/>
      </w:r>
    </w:p>
  </w:endnote>
  <w:endnote w:type="continuationSeparator" w:id="0">
    <w:p w14:paraId="09ABEE67" w14:textId="77777777" w:rsidR="00E43853" w:rsidRDefault="00E43853" w:rsidP="000B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639984"/>
      <w:docPartObj>
        <w:docPartGallery w:val="Page Numbers (Bottom of Page)"/>
        <w:docPartUnique/>
      </w:docPartObj>
    </w:sdtPr>
    <w:sdtContent>
      <w:p w14:paraId="629A6187" w14:textId="77777777" w:rsidR="008E7724" w:rsidRPr="000176D0" w:rsidRDefault="008E7724" w:rsidP="000176D0">
        <w:pPr>
          <w:pStyle w:val="Voettekst"/>
        </w:pPr>
        <w:r w:rsidRPr="000176D0">
          <w:fldChar w:fldCharType="begin"/>
        </w:r>
        <w:r w:rsidRPr="000176D0">
          <w:instrText>PAGE   \* MERGEFORMAT</w:instrText>
        </w:r>
        <w:r w:rsidRPr="000176D0">
          <w:fldChar w:fldCharType="separate"/>
        </w:r>
        <w:r w:rsidRPr="000176D0">
          <w:t>2</w:t>
        </w:r>
        <w:r w:rsidRPr="000176D0">
          <w:fldChar w:fldCharType="end"/>
        </w:r>
        <w:r w:rsidRPr="000176D0">
          <w:tab/>
        </w:r>
        <w:r w:rsidRPr="000176D0">
          <w:tab/>
          <w:t>ProDemos – Huis voor democratie en rechtsstaat</w:t>
        </w:r>
      </w:p>
    </w:sdtContent>
  </w:sdt>
  <w:p w14:paraId="579C5EEB" w14:textId="77777777" w:rsidR="008E7724" w:rsidRPr="009864BD" w:rsidRDefault="008E7724" w:rsidP="000176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AA4B" w14:textId="77777777" w:rsidR="002001E0" w:rsidRPr="009864BD" w:rsidRDefault="002001E0" w:rsidP="000176D0">
    <w:pPr>
      <w:pStyle w:val="Voettekst"/>
    </w:pPr>
    <w:r w:rsidRPr="009864BD">
      <w:t>Pro</w:t>
    </w:r>
    <w:r w:rsidR="000A782C">
      <w:t>D</w:t>
    </w:r>
    <w:r w:rsidRPr="009864BD">
      <w:t>emos – Huis voor democratie en rechtsstaat</w:t>
    </w:r>
    <w:r w:rsidRPr="009864BD">
      <w:tab/>
      <w:t xml:space="preserve"> </w:t>
    </w:r>
    <w:r w:rsidRPr="009864BD">
      <w:tab/>
      <w:t xml:space="preserve">  </w:t>
    </w:r>
    <w:sdt>
      <w:sdtPr>
        <w:id w:val="1621484237"/>
        <w:docPartObj>
          <w:docPartGallery w:val="Page Numbers (Bottom of Page)"/>
          <w:docPartUnique/>
        </w:docPartObj>
      </w:sdtPr>
      <w:sdtContent>
        <w:r w:rsidRPr="009864BD">
          <w:fldChar w:fldCharType="begin"/>
        </w:r>
        <w:r w:rsidRPr="009864BD">
          <w:instrText>PAGE   \* MERGEFORMAT</w:instrText>
        </w:r>
        <w:r w:rsidRPr="009864BD">
          <w:fldChar w:fldCharType="separate"/>
        </w:r>
        <w:r w:rsidR="00624A19">
          <w:rPr>
            <w:noProof/>
          </w:rPr>
          <w:t>1</w:t>
        </w:r>
        <w:r w:rsidRPr="009864BD">
          <w:fldChar w:fldCharType="end"/>
        </w:r>
      </w:sdtContent>
    </w:sdt>
  </w:p>
  <w:p w14:paraId="7F57E84B" w14:textId="77777777" w:rsidR="002001E0" w:rsidRPr="009864BD" w:rsidRDefault="002001E0" w:rsidP="000176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A550" w14:textId="77777777" w:rsidR="00E43853" w:rsidRDefault="00E43853" w:rsidP="000B729E">
      <w:r>
        <w:separator/>
      </w:r>
    </w:p>
  </w:footnote>
  <w:footnote w:type="continuationSeparator" w:id="0">
    <w:p w14:paraId="59EBEA20" w14:textId="77777777" w:rsidR="00E43853" w:rsidRDefault="00E43853" w:rsidP="000B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8202" w14:textId="77777777" w:rsidR="002001E0" w:rsidRDefault="00607792" w:rsidP="000B729E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710464" behindDoc="0" locked="0" layoutInCell="1" allowOverlap="1" wp14:anchorId="28F92E5F" wp14:editId="7A74C12F">
              <wp:simplePos x="0" y="0"/>
              <wp:positionH relativeFrom="column">
                <wp:posOffset>-954578</wp:posOffset>
              </wp:positionH>
              <wp:positionV relativeFrom="paragraph">
                <wp:posOffset>-520</wp:posOffset>
              </wp:positionV>
              <wp:extent cx="7560310" cy="10692130"/>
              <wp:effectExtent l="0" t="0" r="0" b="0"/>
              <wp:wrapNone/>
              <wp:docPr id="1623650029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33239427" name="Freeform 4"/>
                      <wps:cNvSpPr>
                        <a:spLocks noEditPoints="1"/>
                      </wps:cNvSpPr>
                      <wps:spPr bwMode="auto">
                        <a:xfrm>
                          <a:off x="3346450" y="505460"/>
                          <a:ext cx="95250" cy="150495"/>
                        </a:xfrm>
                        <a:custGeom>
                          <a:avLst/>
                          <a:gdLst>
                            <a:gd name="T0" fmla="*/ 28 w 100"/>
                            <a:gd name="T1" fmla="*/ 75 h 158"/>
                            <a:gd name="T2" fmla="*/ 28 w 100"/>
                            <a:gd name="T3" fmla="*/ 75 h 158"/>
                            <a:gd name="T4" fmla="*/ 48 w 100"/>
                            <a:gd name="T5" fmla="*/ 75 h 158"/>
                            <a:gd name="T6" fmla="*/ 71 w 100"/>
                            <a:gd name="T7" fmla="*/ 49 h 158"/>
                            <a:gd name="T8" fmla="*/ 48 w 100"/>
                            <a:gd name="T9" fmla="*/ 23 h 158"/>
                            <a:gd name="T10" fmla="*/ 28 w 100"/>
                            <a:gd name="T11" fmla="*/ 23 h 158"/>
                            <a:gd name="T12" fmla="*/ 28 w 100"/>
                            <a:gd name="T13" fmla="*/ 75 h 158"/>
                            <a:gd name="T14" fmla="*/ 28 w 100"/>
                            <a:gd name="T15" fmla="*/ 75 h 158"/>
                            <a:gd name="T16" fmla="*/ 7 w 100"/>
                            <a:gd name="T17" fmla="*/ 158 h 158"/>
                            <a:gd name="T18" fmla="*/ 7 w 100"/>
                            <a:gd name="T19" fmla="*/ 158 h 158"/>
                            <a:gd name="T20" fmla="*/ 0 w 100"/>
                            <a:gd name="T21" fmla="*/ 151 h 158"/>
                            <a:gd name="T22" fmla="*/ 0 w 100"/>
                            <a:gd name="T23" fmla="*/ 7 h 158"/>
                            <a:gd name="T24" fmla="*/ 7 w 100"/>
                            <a:gd name="T25" fmla="*/ 0 h 158"/>
                            <a:gd name="T26" fmla="*/ 46 w 100"/>
                            <a:gd name="T27" fmla="*/ 0 h 158"/>
                            <a:gd name="T28" fmla="*/ 100 w 100"/>
                            <a:gd name="T29" fmla="*/ 48 h 158"/>
                            <a:gd name="T30" fmla="*/ 49 w 100"/>
                            <a:gd name="T31" fmla="*/ 98 h 158"/>
                            <a:gd name="T32" fmla="*/ 28 w 100"/>
                            <a:gd name="T33" fmla="*/ 98 h 158"/>
                            <a:gd name="T34" fmla="*/ 28 w 100"/>
                            <a:gd name="T35" fmla="*/ 151 h 158"/>
                            <a:gd name="T36" fmla="*/ 21 w 100"/>
                            <a:gd name="T37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0" h="158">
                              <a:moveTo>
                                <a:pt x="28" y="75"/>
                              </a:moveTo>
                              <a:lnTo>
                                <a:pt x="28" y="75"/>
                              </a:lnTo>
                              <a:lnTo>
                                <a:pt x="48" y="75"/>
                              </a:lnTo>
                              <a:cubicBezTo>
                                <a:pt x="63" y="75"/>
                                <a:pt x="71" y="69"/>
                                <a:pt x="71" y="49"/>
                              </a:cubicBezTo>
                              <a:cubicBezTo>
                                <a:pt x="71" y="29"/>
                                <a:pt x="64" y="23"/>
                                <a:pt x="48" y="23"/>
                              </a:cubicBezTo>
                              <a:lnTo>
                                <a:pt x="28" y="23"/>
                              </a:lnTo>
                              <a:lnTo>
                                <a:pt x="28" y="75"/>
                              </a:lnTo>
                              <a:lnTo>
                                <a:pt x="28" y="75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3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3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1" y="0"/>
                                <a:pt x="100" y="14"/>
                                <a:pt x="100" y="48"/>
                              </a:cubicBezTo>
                              <a:cubicBezTo>
                                <a:pt x="100" y="79"/>
                                <a:pt x="87" y="98"/>
                                <a:pt x="49" y="98"/>
                              </a:cubicBezTo>
                              <a:lnTo>
                                <a:pt x="28" y="98"/>
                              </a:lnTo>
                              <a:lnTo>
                                <a:pt x="28" y="151"/>
                              </a:lnTo>
                              <a:cubicBezTo>
                                <a:pt x="28" y="155"/>
                                <a:pt x="25" y="158"/>
                                <a:pt x="21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9906739" name="Freeform 5"/>
                      <wps:cNvSpPr>
                        <a:spLocks/>
                      </wps:cNvSpPr>
                      <wps:spPr bwMode="auto">
                        <a:xfrm>
                          <a:off x="3466465" y="543560"/>
                          <a:ext cx="58420" cy="112395"/>
                        </a:xfrm>
                        <a:custGeom>
                          <a:avLst/>
                          <a:gdLst>
                            <a:gd name="T0" fmla="*/ 7 w 61"/>
                            <a:gd name="T1" fmla="*/ 118 h 118"/>
                            <a:gd name="T2" fmla="*/ 7 w 61"/>
                            <a:gd name="T3" fmla="*/ 118 h 118"/>
                            <a:gd name="T4" fmla="*/ 0 w 61"/>
                            <a:gd name="T5" fmla="*/ 111 h 118"/>
                            <a:gd name="T6" fmla="*/ 0 w 61"/>
                            <a:gd name="T7" fmla="*/ 9 h 118"/>
                            <a:gd name="T8" fmla="*/ 7 w 61"/>
                            <a:gd name="T9" fmla="*/ 2 h 118"/>
                            <a:gd name="T10" fmla="*/ 14 w 61"/>
                            <a:gd name="T11" fmla="*/ 2 h 118"/>
                            <a:gd name="T12" fmla="*/ 22 w 61"/>
                            <a:gd name="T13" fmla="*/ 9 h 118"/>
                            <a:gd name="T14" fmla="*/ 24 w 61"/>
                            <a:gd name="T15" fmla="*/ 17 h 118"/>
                            <a:gd name="T16" fmla="*/ 54 w 61"/>
                            <a:gd name="T17" fmla="*/ 0 h 118"/>
                            <a:gd name="T18" fmla="*/ 58 w 61"/>
                            <a:gd name="T19" fmla="*/ 0 h 118"/>
                            <a:gd name="T20" fmla="*/ 61 w 61"/>
                            <a:gd name="T21" fmla="*/ 4 h 118"/>
                            <a:gd name="T22" fmla="*/ 58 w 61"/>
                            <a:gd name="T23" fmla="*/ 23 h 118"/>
                            <a:gd name="T24" fmla="*/ 53 w 61"/>
                            <a:gd name="T25" fmla="*/ 26 h 118"/>
                            <a:gd name="T26" fmla="*/ 47 w 61"/>
                            <a:gd name="T27" fmla="*/ 26 h 118"/>
                            <a:gd name="T28" fmla="*/ 26 w 61"/>
                            <a:gd name="T29" fmla="*/ 34 h 118"/>
                            <a:gd name="T30" fmla="*/ 26 w 61"/>
                            <a:gd name="T31" fmla="*/ 111 h 118"/>
                            <a:gd name="T32" fmla="*/ 19 w 61"/>
                            <a:gd name="T33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1" h="118">
                              <a:moveTo>
                                <a:pt x="7" y="118"/>
                              </a:moveTo>
                              <a:lnTo>
                                <a:pt x="7" y="118"/>
                              </a:lnTo>
                              <a:cubicBezTo>
                                <a:pt x="3" y="118"/>
                                <a:pt x="0" y="115"/>
                                <a:pt x="0" y="111"/>
                              </a:cubicBezTo>
                              <a:lnTo>
                                <a:pt x="0" y="9"/>
                              </a:lnTo>
                              <a:cubicBezTo>
                                <a:pt x="0" y="5"/>
                                <a:pt x="3" y="2"/>
                                <a:pt x="7" y="2"/>
                              </a:cubicBezTo>
                              <a:lnTo>
                                <a:pt x="14" y="2"/>
                              </a:lnTo>
                              <a:cubicBezTo>
                                <a:pt x="18" y="2"/>
                                <a:pt x="22" y="5"/>
                                <a:pt x="22" y="9"/>
                              </a:cubicBezTo>
                              <a:lnTo>
                                <a:pt x="24" y="17"/>
                              </a:lnTo>
                              <a:cubicBezTo>
                                <a:pt x="32" y="7"/>
                                <a:pt x="42" y="0"/>
                                <a:pt x="54" y="0"/>
                              </a:cubicBezTo>
                              <a:cubicBezTo>
                                <a:pt x="55" y="0"/>
                                <a:pt x="57" y="0"/>
                                <a:pt x="58" y="0"/>
                              </a:cubicBezTo>
                              <a:cubicBezTo>
                                <a:pt x="59" y="1"/>
                                <a:pt x="61" y="2"/>
                                <a:pt x="61" y="4"/>
                              </a:cubicBezTo>
                              <a:lnTo>
                                <a:pt x="58" y="23"/>
                              </a:lnTo>
                              <a:cubicBezTo>
                                <a:pt x="57" y="25"/>
                                <a:pt x="55" y="27"/>
                                <a:pt x="53" y="26"/>
                              </a:cubicBezTo>
                              <a:cubicBezTo>
                                <a:pt x="51" y="26"/>
                                <a:pt x="49" y="26"/>
                                <a:pt x="47" y="26"/>
                              </a:cubicBezTo>
                              <a:cubicBezTo>
                                <a:pt x="39" y="26"/>
                                <a:pt x="33" y="29"/>
                                <a:pt x="26" y="34"/>
                              </a:cubicBezTo>
                              <a:lnTo>
                                <a:pt x="26" y="111"/>
                              </a:lnTo>
                              <a:cubicBezTo>
                                <a:pt x="26" y="115"/>
                                <a:pt x="23" y="118"/>
                                <a:pt x="19" y="11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612998" name="Freeform 6"/>
                      <wps:cNvSpPr>
                        <a:spLocks noEditPoints="1"/>
                      </wps:cNvSpPr>
                      <wps:spPr bwMode="auto">
                        <a:xfrm>
                          <a:off x="35388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AA868D" w14:textId="77777777" w:rsidR="00607792" w:rsidRDefault="00607792" w:rsidP="00607792">
                            <w:pPr>
                              <w:jc w:val="center"/>
                            </w:pPr>
                            <w:r>
                              <w:t xml:space="preserve"> 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099204" name="Freeform 7"/>
                      <wps:cNvSpPr>
                        <a:spLocks noEditPoints="1"/>
                      </wps:cNvSpPr>
                      <wps:spPr bwMode="auto">
                        <a:xfrm>
                          <a:off x="3659505" y="505460"/>
                          <a:ext cx="102870" cy="150495"/>
                        </a:xfrm>
                        <a:custGeom>
                          <a:avLst/>
                          <a:gdLst>
                            <a:gd name="T0" fmla="*/ 28 w 108"/>
                            <a:gd name="T1" fmla="*/ 134 h 158"/>
                            <a:gd name="T2" fmla="*/ 28 w 108"/>
                            <a:gd name="T3" fmla="*/ 134 h 158"/>
                            <a:gd name="T4" fmla="*/ 47 w 108"/>
                            <a:gd name="T5" fmla="*/ 134 h 158"/>
                            <a:gd name="T6" fmla="*/ 78 w 108"/>
                            <a:gd name="T7" fmla="*/ 77 h 158"/>
                            <a:gd name="T8" fmla="*/ 47 w 108"/>
                            <a:gd name="T9" fmla="*/ 23 h 158"/>
                            <a:gd name="T10" fmla="*/ 28 w 108"/>
                            <a:gd name="T11" fmla="*/ 23 h 158"/>
                            <a:gd name="T12" fmla="*/ 28 w 108"/>
                            <a:gd name="T13" fmla="*/ 134 h 158"/>
                            <a:gd name="T14" fmla="*/ 28 w 108"/>
                            <a:gd name="T15" fmla="*/ 134 h 158"/>
                            <a:gd name="T16" fmla="*/ 7 w 108"/>
                            <a:gd name="T17" fmla="*/ 158 h 158"/>
                            <a:gd name="T18" fmla="*/ 7 w 108"/>
                            <a:gd name="T19" fmla="*/ 158 h 158"/>
                            <a:gd name="T20" fmla="*/ 0 w 108"/>
                            <a:gd name="T21" fmla="*/ 151 h 158"/>
                            <a:gd name="T22" fmla="*/ 0 w 108"/>
                            <a:gd name="T23" fmla="*/ 7 h 158"/>
                            <a:gd name="T24" fmla="*/ 7 w 108"/>
                            <a:gd name="T25" fmla="*/ 0 h 158"/>
                            <a:gd name="T26" fmla="*/ 46 w 108"/>
                            <a:gd name="T27" fmla="*/ 0 h 158"/>
                            <a:gd name="T28" fmla="*/ 108 w 108"/>
                            <a:gd name="T29" fmla="*/ 79 h 158"/>
                            <a:gd name="T30" fmla="*/ 47 w 108"/>
                            <a:gd name="T31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8" h="158">
                              <a:moveTo>
                                <a:pt x="28" y="134"/>
                              </a:moveTo>
                              <a:lnTo>
                                <a:pt x="28" y="134"/>
                              </a:lnTo>
                              <a:lnTo>
                                <a:pt x="47" y="134"/>
                              </a:lnTo>
                              <a:cubicBezTo>
                                <a:pt x="71" y="134"/>
                                <a:pt x="78" y="123"/>
                                <a:pt x="78" y="77"/>
                              </a:cubicBezTo>
                              <a:cubicBezTo>
                                <a:pt x="78" y="35"/>
                                <a:pt x="71" y="23"/>
                                <a:pt x="47" y="23"/>
                              </a:cubicBezTo>
                              <a:lnTo>
                                <a:pt x="28" y="23"/>
                              </a:lnTo>
                              <a:lnTo>
                                <a:pt x="28" y="134"/>
                              </a:lnTo>
                              <a:lnTo>
                                <a:pt x="28" y="134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4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4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8" y="0"/>
                                <a:pt x="108" y="19"/>
                                <a:pt x="108" y="79"/>
                              </a:cubicBezTo>
                              <a:cubicBezTo>
                                <a:pt x="108" y="135"/>
                                <a:pt x="91" y="158"/>
                                <a:pt x="47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9307123" name="Freeform 8"/>
                      <wps:cNvSpPr>
                        <a:spLocks noEditPoints="1"/>
                      </wps:cNvSpPr>
                      <wps:spPr bwMode="auto">
                        <a:xfrm>
                          <a:off x="3785235" y="542925"/>
                          <a:ext cx="88265" cy="116205"/>
                        </a:xfrm>
                        <a:custGeom>
                          <a:avLst/>
                          <a:gdLst>
                            <a:gd name="T0" fmla="*/ 47 w 93"/>
                            <a:gd name="T1" fmla="*/ 20 h 122"/>
                            <a:gd name="T2" fmla="*/ 47 w 93"/>
                            <a:gd name="T3" fmla="*/ 20 h 122"/>
                            <a:gd name="T4" fmla="*/ 28 w 93"/>
                            <a:gd name="T5" fmla="*/ 50 h 122"/>
                            <a:gd name="T6" fmla="*/ 66 w 93"/>
                            <a:gd name="T7" fmla="*/ 50 h 122"/>
                            <a:gd name="T8" fmla="*/ 47 w 93"/>
                            <a:gd name="T9" fmla="*/ 20 h 122"/>
                            <a:gd name="T10" fmla="*/ 47 w 93"/>
                            <a:gd name="T11" fmla="*/ 20 h 122"/>
                            <a:gd name="T12" fmla="*/ 52 w 93"/>
                            <a:gd name="T13" fmla="*/ 122 h 122"/>
                            <a:gd name="T14" fmla="*/ 52 w 93"/>
                            <a:gd name="T15" fmla="*/ 122 h 122"/>
                            <a:gd name="T16" fmla="*/ 0 w 93"/>
                            <a:gd name="T17" fmla="*/ 61 h 122"/>
                            <a:gd name="T18" fmla="*/ 47 w 93"/>
                            <a:gd name="T19" fmla="*/ 0 h 122"/>
                            <a:gd name="T20" fmla="*/ 93 w 93"/>
                            <a:gd name="T21" fmla="*/ 60 h 122"/>
                            <a:gd name="T22" fmla="*/ 93 w 93"/>
                            <a:gd name="T23" fmla="*/ 64 h 122"/>
                            <a:gd name="T24" fmla="*/ 89 w 93"/>
                            <a:gd name="T25" fmla="*/ 68 h 122"/>
                            <a:gd name="T26" fmla="*/ 28 w 93"/>
                            <a:gd name="T27" fmla="*/ 68 h 122"/>
                            <a:gd name="T28" fmla="*/ 52 w 93"/>
                            <a:gd name="T29" fmla="*/ 101 h 122"/>
                            <a:gd name="T30" fmla="*/ 72 w 93"/>
                            <a:gd name="T31" fmla="*/ 95 h 122"/>
                            <a:gd name="T32" fmla="*/ 82 w 93"/>
                            <a:gd name="T33" fmla="*/ 97 h 122"/>
                            <a:gd name="T34" fmla="*/ 87 w 93"/>
                            <a:gd name="T35" fmla="*/ 103 h 122"/>
                            <a:gd name="T36" fmla="*/ 85 w 93"/>
                            <a:gd name="T37" fmla="*/ 113 h 122"/>
                            <a:gd name="T38" fmla="*/ 52 w 93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93" h="122">
                              <a:moveTo>
                                <a:pt x="47" y="20"/>
                              </a:moveTo>
                              <a:lnTo>
                                <a:pt x="47" y="20"/>
                              </a:lnTo>
                              <a:cubicBezTo>
                                <a:pt x="36" y="20"/>
                                <a:pt x="29" y="26"/>
                                <a:pt x="28" y="50"/>
                              </a:cubicBezTo>
                              <a:lnTo>
                                <a:pt x="66" y="50"/>
                              </a:lnTo>
                              <a:cubicBezTo>
                                <a:pt x="66" y="27"/>
                                <a:pt x="62" y="20"/>
                                <a:pt x="47" y="20"/>
                              </a:cubicBezTo>
                              <a:lnTo>
                                <a:pt x="47" y="20"/>
                              </a:lnTo>
                              <a:close/>
                              <a:moveTo>
                                <a:pt x="52" y="122"/>
                              </a:moveTo>
                              <a:lnTo>
                                <a:pt x="52" y="122"/>
                              </a:lnTo>
                              <a:cubicBezTo>
                                <a:pt x="17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8" y="0"/>
                                <a:pt x="47" y="0"/>
                              </a:cubicBezTo>
                              <a:cubicBezTo>
                                <a:pt x="78" y="0"/>
                                <a:pt x="93" y="18"/>
                                <a:pt x="93" y="60"/>
                              </a:cubicBezTo>
                              <a:lnTo>
                                <a:pt x="93" y="64"/>
                              </a:lnTo>
                              <a:cubicBezTo>
                                <a:pt x="93" y="67"/>
                                <a:pt x="91" y="68"/>
                                <a:pt x="89" y="68"/>
                              </a:cubicBezTo>
                              <a:lnTo>
                                <a:pt x="28" y="68"/>
                              </a:lnTo>
                              <a:cubicBezTo>
                                <a:pt x="29" y="95"/>
                                <a:pt x="35" y="101"/>
                                <a:pt x="52" y="101"/>
                              </a:cubicBezTo>
                              <a:cubicBezTo>
                                <a:pt x="60" y="101"/>
                                <a:pt x="67" y="98"/>
                                <a:pt x="72" y="95"/>
                              </a:cubicBezTo>
                              <a:cubicBezTo>
                                <a:pt x="76" y="93"/>
                                <a:pt x="80" y="94"/>
                                <a:pt x="82" y="97"/>
                              </a:cubicBezTo>
                              <a:lnTo>
                                <a:pt x="87" y="103"/>
                              </a:lnTo>
                              <a:cubicBezTo>
                                <a:pt x="89" y="106"/>
                                <a:pt x="88" y="111"/>
                                <a:pt x="85" y="113"/>
                              </a:cubicBezTo>
                              <a:cubicBezTo>
                                <a:pt x="76" y="119"/>
                                <a:pt x="66" y="122"/>
                                <a:pt x="52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9524859" name="Freeform 9"/>
                      <wps:cNvSpPr>
                        <a:spLocks noEditPoints="1"/>
                      </wps:cNvSpPr>
                      <wps:spPr bwMode="auto">
                        <a:xfrm>
                          <a:off x="40595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61819" name="Freeform 10"/>
                      <wps:cNvSpPr>
                        <a:spLocks/>
                      </wps:cNvSpPr>
                      <wps:spPr bwMode="auto">
                        <a:xfrm>
                          <a:off x="4170045" y="542925"/>
                          <a:ext cx="77470" cy="116205"/>
                        </a:xfrm>
                        <a:custGeom>
                          <a:avLst/>
                          <a:gdLst>
                            <a:gd name="T0" fmla="*/ 39 w 81"/>
                            <a:gd name="T1" fmla="*/ 122 h 122"/>
                            <a:gd name="T2" fmla="*/ 39 w 81"/>
                            <a:gd name="T3" fmla="*/ 122 h 122"/>
                            <a:gd name="T4" fmla="*/ 5 w 81"/>
                            <a:gd name="T5" fmla="*/ 114 h 122"/>
                            <a:gd name="T6" fmla="*/ 1 w 81"/>
                            <a:gd name="T7" fmla="*/ 104 h 122"/>
                            <a:gd name="T8" fmla="*/ 5 w 81"/>
                            <a:gd name="T9" fmla="*/ 98 h 122"/>
                            <a:gd name="T10" fmla="*/ 14 w 81"/>
                            <a:gd name="T11" fmla="*/ 95 h 122"/>
                            <a:gd name="T12" fmla="*/ 37 w 81"/>
                            <a:gd name="T13" fmla="*/ 101 h 122"/>
                            <a:gd name="T14" fmla="*/ 55 w 81"/>
                            <a:gd name="T15" fmla="*/ 87 h 122"/>
                            <a:gd name="T16" fmla="*/ 33 w 81"/>
                            <a:gd name="T17" fmla="*/ 70 h 122"/>
                            <a:gd name="T18" fmla="*/ 4 w 81"/>
                            <a:gd name="T19" fmla="*/ 34 h 122"/>
                            <a:gd name="T20" fmla="*/ 42 w 81"/>
                            <a:gd name="T21" fmla="*/ 0 h 122"/>
                            <a:gd name="T22" fmla="*/ 70 w 81"/>
                            <a:gd name="T23" fmla="*/ 5 h 122"/>
                            <a:gd name="T24" fmla="*/ 74 w 81"/>
                            <a:gd name="T25" fmla="*/ 14 h 122"/>
                            <a:gd name="T26" fmla="*/ 71 w 81"/>
                            <a:gd name="T27" fmla="*/ 21 h 122"/>
                            <a:gd name="T28" fmla="*/ 62 w 81"/>
                            <a:gd name="T29" fmla="*/ 25 h 122"/>
                            <a:gd name="T30" fmla="*/ 44 w 81"/>
                            <a:gd name="T31" fmla="*/ 21 h 122"/>
                            <a:gd name="T32" fmla="*/ 29 w 81"/>
                            <a:gd name="T33" fmla="*/ 33 h 122"/>
                            <a:gd name="T34" fmla="*/ 48 w 81"/>
                            <a:gd name="T35" fmla="*/ 48 h 122"/>
                            <a:gd name="T36" fmla="*/ 81 w 81"/>
                            <a:gd name="T37" fmla="*/ 86 h 122"/>
                            <a:gd name="T38" fmla="*/ 39 w 81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1" h="122">
                              <a:moveTo>
                                <a:pt x="39" y="122"/>
                              </a:moveTo>
                              <a:lnTo>
                                <a:pt x="39" y="122"/>
                              </a:lnTo>
                              <a:cubicBezTo>
                                <a:pt x="26" y="122"/>
                                <a:pt x="14" y="118"/>
                                <a:pt x="5" y="114"/>
                              </a:cubicBezTo>
                              <a:cubicBezTo>
                                <a:pt x="1" y="112"/>
                                <a:pt x="0" y="108"/>
                                <a:pt x="1" y="104"/>
                              </a:cubicBezTo>
                              <a:lnTo>
                                <a:pt x="5" y="98"/>
                              </a:lnTo>
                              <a:cubicBezTo>
                                <a:pt x="6" y="94"/>
                                <a:pt x="11" y="93"/>
                                <a:pt x="14" y="95"/>
                              </a:cubicBezTo>
                              <a:cubicBezTo>
                                <a:pt x="21" y="98"/>
                                <a:pt x="29" y="101"/>
                                <a:pt x="37" y="101"/>
                              </a:cubicBezTo>
                              <a:cubicBezTo>
                                <a:pt x="50" y="101"/>
                                <a:pt x="55" y="96"/>
                                <a:pt x="55" y="87"/>
                              </a:cubicBezTo>
                              <a:cubicBezTo>
                                <a:pt x="55" y="76"/>
                                <a:pt x="50" y="74"/>
                                <a:pt x="33" y="70"/>
                              </a:cubicBezTo>
                              <a:cubicBezTo>
                                <a:pt x="17" y="65"/>
                                <a:pt x="4" y="56"/>
                                <a:pt x="4" y="34"/>
                              </a:cubicBezTo>
                              <a:cubicBezTo>
                                <a:pt x="4" y="14"/>
                                <a:pt x="17" y="0"/>
                                <a:pt x="42" y="0"/>
                              </a:cubicBezTo>
                              <a:cubicBezTo>
                                <a:pt x="54" y="0"/>
                                <a:pt x="62" y="2"/>
                                <a:pt x="70" y="5"/>
                              </a:cubicBezTo>
                              <a:cubicBezTo>
                                <a:pt x="73" y="6"/>
                                <a:pt x="75" y="10"/>
                                <a:pt x="74" y="14"/>
                              </a:cubicBezTo>
                              <a:lnTo>
                                <a:pt x="71" y="21"/>
                              </a:lnTo>
                              <a:cubicBezTo>
                                <a:pt x="70" y="24"/>
                                <a:pt x="66" y="26"/>
                                <a:pt x="62" y="25"/>
                              </a:cubicBezTo>
                              <a:cubicBezTo>
                                <a:pt x="56" y="22"/>
                                <a:pt x="51" y="21"/>
                                <a:pt x="44" y="21"/>
                              </a:cubicBezTo>
                              <a:cubicBezTo>
                                <a:pt x="34" y="21"/>
                                <a:pt x="29" y="25"/>
                                <a:pt x="29" y="33"/>
                              </a:cubicBezTo>
                              <a:cubicBezTo>
                                <a:pt x="29" y="42"/>
                                <a:pt x="34" y="44"/>
                                <a:pt x="48" y="48"/>
                              </a:cubicBezTo>
                              <a:cubicBezTo>
                                <a:pt x="66" y="53"/>
                                <a:pt x="81" y="60"/>
                                <a:pt x="81" y="86"/>
                              </a:cubicBezTo>
                              <a:cubicBezTo>
                                <a:pt x="81" y="110"/>
                                <a:pt x="67" y="122"/>
                                <a:pt x="3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655683" name="Freeform 11" descr="Logo van ProDemos"/>
                      <wps:cNvSpPr>
                        <a:spLocks/>
                      </wps:cNvSpPr>
                      <wps:spPr bwMode="auto">
                        <a:xfrm>
                          <a:off x="3899535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801846" name="Freeform 12"/>
                      <wps:cNvSpPr>
                        <a:spLocks/>
                      </wps:cNvSpPr>
                      <wps:spPr bwMode="auto">
                        <a:xfrm>
                          <a:off x="395478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3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371141" name="Freeform 13" descr="Logo van ProDemos"/>
                      <wps:cNvSpPr>
                        <a:spLocks/>
                      </wps:cNvSpPr>
                      <wps:spPr bwMode="auto">
                        <a:xfrm>
                          <a:off x="400939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909951" name="Freeform 14"/>
                      <wps:cNvSpPr>
                        <a:spLocks/>
                      </wps:cNvSpPr>
                      <wps:spPr bwMode="auto">
                        <a:xfrm>
                          <a:off x="3899535" y="543560"/>
                          <a:ext cx="134620" cy="20955"/>
                        </a:xfrm>
                        <a:custGeom>
                          <a:avLst/>
                          <a:gdLst>
                            <a:gd name="T0" fmla="*/ 0 w 141"/>
                            <a:gd name="T1" fmla="*/ 22 h 22"/>
                            <a:gd name="T2" fmla="*/ 0 w 141"/>
                            <a:gd name="T3" fmla="*/ 22 h 22"/>
                            <a:gd name="T4" fmla="*/ 141 w 141"/>
                            <a:gd name="T5" fmla="*/ 22 h 22"/>
                            <a:gd name="T6" fmla="*/ 141 w 141"/>
                            <a:gd name="T7" fmla="*/ 0 h 22"/>
                            <a:gd name="T8" fmla="*/ 0 w 141"/>
                            <a:gd name="T9" fmla="*/ 0 h 22"/>
                            <a:gd name="T10" fmla="*/ 0 w 141"/>
                            <a:gd name="T11" fmla="*/ 2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1" h="22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141" y="22"/>
                              </a:ln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F92E5F" id="Papier 1" o:spid="_x0000_s1026" editas="canvas" style="position:absolute;margin-left:-75.15pt;margin-top:-.05pt;width:595.3pt;height:841.9pt;z-index:251710464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06921;visibility:visible;mso-wrap-style:square">
                <v:fill o:detectmouseclick="t"/>
                <v:path o:connecttype="none"/>
              </v:shape>
              <v:shape id="Freeform 4" o:spid="_x0000_s1028" style="position:absolute;left:33464;top:5054;width:953;height:1505;visibility:visible;mso-wrap-style:square;v-text-anchor:top" coordsize="10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" path="m28,75r,l48,75v15,,23,-6,23,-26c71,29,64,23,48,23r-20,l28,75r,xm7,158r,c3,158,,155,,151l,7c,3,3,,7,l46,v35,,54,14,54,48c100,79,87,98,49,98r-21,l28,151v,4,-3,7,-7,7e" fillcolor="#b8a68e" stroked="f" strokeweight="0">
                <v:path arrowok="t" o:connecttype="custom" o:connectlocs="26670,71438;26670,71438;45720,71438;67628,46673;45720,21908;26670,21908;26670,71438;26670,71438;6668,150495;6668,150495;0,143828;0,6668;6668,0;43815,0;95250,45720;46673,93345;26670,93345;26670,143828;20003,150495" o:connectangles="0,0,0,0,0,0,0,0,0,0,0,0,0,0,0,0,0,0,0"/>
                <o:lock v:ext="edit" verticies="t"/>
              </v:shape>
              <v:shape id="Freeform 5" o:spid="_x0000_s1029" style="position:absolute;left:34664;top:5435;width:584;height:1124;visibility:visible;mso-wrap-style:square;v-text-anchor:top" coordsize="6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" path="m7,118r,c3,118,,115,,111l,9c,5,3,2,7,2r7,c18,2,22,5,22,9r2,8c32,7,42,,54,v1,,3,,4,c59,1,61,2,61,4l58,23v-1,2,-3,4,-5,3c51,26,49,26,47,26v-8,,-14,3,-21,8l26,111v,4,-3,7,-7,7e" fillcolor="#b8a68e" stroked="f" strokeweight="0">
                <v:path arrowok="t" o:connecttype="custom" o:connectlocs="6704,112395;6704,112395;0,105728;0,8573;6704,1905;13408,1905;21070,8573;22985,16193;51716,0;55547,0;58420,3810;55547,21908;50758,24765;45012,24765;24900,32385;24900,105728;18196,112395" o:connectangles="0,0,0,0,0,0,0,0,0,0,0,0,0,0,0,0,0"/>
              </v:shape>
              <v:shape id="Freeform 6" o:spid="_x0000_s1030" style="position:absolute;left:35388;top:5429;width:934;height:1162;visibility:visible;mso-wrap-style:square;v-text-anchor:top" coordsize="9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" adj="-11796480,,5400" path="m49,102r,c64,102,70,94,70,61,70,28,64,20,49,20,34,20,28,28,28,61v,33,6,41,21,41l49,102xm49,122r,c19,122,,104,,61,,17,19,,49,,79,,98,18,98,61v,44,-19,61,-49,61xe" fillcolor="#b8a68e" stroked="f" strokeweight="0">
                <v:stroke joinstyle="round"/>
                <v:formulas/>
                <v:path arrowok="t" o:connecttype="custom" o:connectlocs="46673,97155;46673,97155;66675,58103;46673,19050;26670,58103;46673,97155;46673,97155;46673,116205;46673,116205;0,58103;46673,0;93345,58103;46673,116205" o:connectangles="0,0,0,0,0,0,0,0,0,0,0,0,0" textboxrect="0,0,98,122"/>
                <o:lock v:ext="edit" verticies="t"/>
                <v:textbox>
                  <w:txbxContent>
                    <w:p w14:paraId="64AA868D" w14:textId="77777777" w:rsidR="00607792" w:rsidRDefault="00607792" w:rsidP="00607792">
                      <w:pPr>
                        <w:jc w:val="center"/>
                      </w:pPr>
                      <w:r>
                        <w:t xml:space="preserve"> C </w:t>
                      </w:r>
                    </w:p>
                  </w:txbxContent>
                </v:textbox>
              </v:shape>
              <v:shape id="Freeform 7" o:spid="_x0000_s1031" style="position:absolute;left:36595;top:5054;width:1028;height:1505;visibility:visible;mso-wrap-style:square;v-text-anchor:top" coordsize="1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" path="m28,134r,l47,134v24,,31,-11,31,-57c78,35,71,23,47,23r-19,l28,134r,xm7,158r,c4,158,,155,,151l,7c,3,4,,7,l46,v42,,62,19,62,79c108,135,91,158,47,158e" fillcolor="#b8a68e" stroked="f" strokeweight="0">
                <v:path arrowok="t" o:connecttype="custom" o:connectlocs="26670,127635;26670,127635;44768,127635;74295,73343;44768,21908;26670,21908;26670,127635;26670,127635;6668,150495;6668,150495;0,143828;0,6668;6668,0;43815,0;102870,75248;44768,150495" o:connectangles="0,0,0,0,0,0,0,0,0,0,0,0,0,0,0,0"/>
                <o:lock v:ext="edit" verticies="t"/>
              </v:shape>
              <v:shape id="Freeform 8" o:spid="_x0000_s1032" style="position:absolute;left:37852;top:5429;width:883;height:1162;visibility:visible;mso-wrap-style:square;v-text-anchor:top" coordsize="9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" path="m47,20r,c36,20,29,26,28,50r38,c66,27,62,20,47,20r,xm52,122r,c17,122,,104,,61,,17,18,,47,,78,,93,18,93,60r,4c93,67,91,68,89,68r-61,c29,95,35,101,52,101v8,,15,-3,20,-6c76,93,80,94,82,97r5,6c89,106,88,111,85,113v-9,6,-19,9,-33,9xe" fillcolor="#b8a68e" stroked="f" strokeweight="0">
                <v:path arrowok="t" o:connecttype="custom" o:connectlocs="44607,19050;44607,19050;26574,47625;62640,47625;44607,19050;44607,19050;49352,116205;49352,116205;0,58103;44607,0;88265,57150;88265,60960;84469,64770;26574,64770;49352,96203;68334,90488;77825,92393;82570,98108;80672,107633;49352,116205" o:connectangles="0,0,0,0,0,0,0,0,0,0,0,0,0,0,0,0,0,0,0,0"/>
                <o:lock v:ext="edit" verticies="t"/>
              </v:shape>
              <v:shape id="Freeform 9" o:spid="_x0000_s1033" style="position:absolute;left:40595;top:5429;width:934;height:1162;visibility:visible;mso-wrap-style:square;v-text-anchor:top" coordsize="9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" path="m49,102r,c64,102,70,94,70,61,70,28,64,20,49,20,34,20,28,28,28,61v,33,6,41,21,41l49,102xm49,122r,c19,122,,104,,61,,17,19,,49,,79,,98,18,98,61v,44,-19,61,-49,61xe" fillcolor="#b8a68e" stroked="f" strokeweight="0">
                <v:path arrowok="t" o:connecttype="custom" o:connectlocs="46673,97155;46673,97155;66675,58103;46673,19050;26670,58103;46673,97155;46673,97155;46673,116205;46673,116205;0,58103;46673,0;93345,58103;46673,116205" o:connectangles="0,0,0,0,0,0,0,0,0,0,0,0,0"/>
                <o:lock v:ext="edit" verticies="t"/>
              </v:shape>
              <v:shape id="Freeform 10" o:spid="_x0000_s1034" style="position:absolute;left:41700;top:5429;width:775;height:1162;visibility:visible;mso-wrap-style:square;v-text-anchor:top" coordsize="8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" path="m39,122r,c26,122,14,118,5,114,1,112,,108,1,104l5,98v1,-4,6,-5,9,-3c21,98,29,101,37,101v13,,18,-5,18,-14c55,76,50,74,33,70,17,65,4,56,4,34,4,14,17,,42,,54,,62,2,70,5v3,1,5,5,4,9l71,21v-1,3,-5,5,-9,4c56,22,51,21,44,21,34,21,29,25,29,33v,9,5,11,19,15c66,53,81,60,81,86v,24,-14,36,-42,36xe" fillcolor="#b8a68e" stroked="f" strokeweight="0">
                <v:path arrowok="t" o:connecttype="custom" o:connectlocs="37300,116205;37300,116205;4782,108585;956,99060;4782,93345;13390,90488;35388,96203;52603,82868;31562,66675;3826,32385;40170,0;66949,4763;70775,13335;67906,20003;59298,23813;42082,20003;27736,31433;45908,45720;77470,81915;37300,116205" o:connectangles="0,0,0,0,0,0,0,0,0,0,0,0,0,0,0,0,0,0,0,0"/>
              </v:shape>
              <v:shape id="Freeform 11" o:spid="_x0000_s1035" alt="Logo van ProDemos" style="position:absolute;left:38995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2" o:spid="_x0000_s1036" style="position:absolute;left:39547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" path="m,l,,,75v,4,3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3" o:spid="_x0000_s1037" alt="Logo van ProDemos" style="position:absolute;left:40093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4" o:spid="_x0000_s1038" style="position:absolute;left:38995;top:5435;width:1346;height:210;visibility:visible;mso-wrap-style:square;v-text-anchor:top" coordsize="1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" path="m,22r,l141,22,141,,,,,22xe" fillcolor="#b8a68e" stroked="f" strokeweight="0">
                <v:path arrowok="t" o:connecttype="custom" o:connectlocs="0,20955;0,20955;134620,20955;134620,0;0,0;0,20955" o:connectangles="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43E3" w14:textId="77777777" w:rsidR="002001E0" w:rsidRDefault="00601C7E" w:rsidP="000B729E"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712512" behindDoc="0" locked="0" layoutInCell="1" allowOverlap="1" wp14:anchorId="6C241DA2" wp14:editId="4091CFE8">
              <wp:simplePos x="0" y="0"/>
              <wp:positionH relativeFrom="column">
                <wp:posOffset>-912553</wp:posOffset>
              </wp:positionH>
              <wp:positionV relativeFrom="paragraph">
                <wp:posOffset>-1155</wp:posOffset>
              </wp:positionV>
              <wp:extent cx="7560310" cy="10692130"/>
              <wp:effectExtent l="0" t="0" r="0" b="0"/>
              <wp:wrapNone/>
              <wp:docPr id="22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Freeform 4"/>
                      <wps:cNvSpPr>
                        <a:spLocks noEditPoints="1"/>
                      </wps:cNvSpPr>
                      <wps:spPr bwMode="auto">
                        <a:xfrm>
                          <a:off x="3346450" y="505460"/>
                          <a:ext cx="95250" cy="150495"/>
                        </a:xfrm>
                        <a:custGeom>
                          <a:avLst/>
                          <a:gdLst>
                            <a:gd name="T0" fmla="*/ 28 w 100"/>
                            <a:gd name="T1" fmla="*/ 75 h 158"/>
                            <a:gd name="T2" fmla="*/ 28 w 100"/>
                            <a:gd name="T3" fmla="*/ 75 h 158"/>
                            <a:gd name="T4" fmla="*/ 48 w 100"/>
                            <a:gd name="T5" fmla="*/ 75 h 158"/>
                            <a:gd name="T6" fmla="*/ 71 w 100"/>
                            <a:gd name="T7" fmla="*/ 49 h 158"/>
                            <a:gd name="T8" fmla="*/ 48 w 100"/>
                            <a:gd name="T9" fmla="*/ 23 h 158"/>
                            <a:gd name="T10" fmla="*/ 28 w 100"/>
                            <a:gd name="T11" fmla="*/ 23 h 158"/>
                            <a:gd name="T12" fmla="*/ 28 w 100"/>
                            <a:gd name="T13" fmla="*/ 75 h 158"/>
                            <a:gd name="T14" fmla="*/ 28 w 100"/>
                            <a:gd name="T15" fmla="*/ 75 h 158"/>
                            <a:gd name="T16" fmla="*/ 7 w 100"/>
                            <a:gd name="T17" fmla="*/ 158 h 158"/>
                            <a:gd name="T18" fmla="*/ 7 w 100"/>
                            <a:gd name="T19" fmla="*/ 158 h 158"/>
                            <a:gd name="T20" fmla="*/ 0 w 100"/>
                            <a:gd name="T21" fmla="*/ 151 h 158"/>
                            <a:gd name="T22" fmla="*/ 0 w 100"/>
                            <a:gd name="T23" fmla="*/ 7 h 158"/>
                            <a:gd name="T24" fmla="*/ 7 w 100"/>
                            <a:gd name="T25" fmla="*/ 0 h 158"/>
                            <a:gd name="T26" fmla="*/ 46 w 100"/>
                            <a:gd name="T27" fmla="*/ 0 h 158"/>
                            <a:gd name="T28" fmla="*/ 100 w 100"/>
                            <a:gd name="T29" fmla="*/ 48 h 158"/>
                            <a:gd name="T30" fmla="*/ 49 w 100"/>
                            <a:gd name="T31" fmla="*/ 98 h 158"/>
                            <a:gd name="T32" fmla="*/ 28 w 100"/>
                            <a:gd name="T33" fmla="*/ 98 h 158"/>
                            <a:gd name="T34" fmla="*/ 28 w 100"/>
                            <a:gd name="T35" fmla="*/ 151 h 158"/>
                            <a:gd name="T36" fmla="*/ 21 w 100"/>
                            <a:gd name="T37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0" h="158">
                              <a:moveTo>
                                <a:pt x="28" y="75"/>
                              </a:moveTo>
                              <a:lnTo>
                                <a:pt x="28" y="75"/>
                              </a:lnTo>
                              <a:lnTo>
                                <a:pt x="48" y="75"/>
                              </a:lnTo>
                              <a:cubicBezTo>
                                <a:pt x="63" y="75"/>
                                <a:pt x="71" y="69"/>
                                <a:pt x="71" y="49"/>
                              </a:cubicBezTo>
                              <a:cubicBezTo>
                                <a:pt x="71" y="29"/>
                                <a:pt x="64" y="23"/>
                                <a:pt x="48" y="23"/>
                              </a:cubicBezTo>
                              <a:lnTo>
                                <a:pt x="28" y="23"/>
                              </a:lnTo>
                              <a:lnTo>
                                <a:pt x="28" y="75"/>
                              </a:lnTo>
                              <a:lnTo>
                                <a:pt x="28" y="75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3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3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1" y="0"/>
                                <a:pt x="100" y="14"/>
                                <a:pt x="100" y="48"/>
                              </a:cubicBezTo>
                              <a:cubicBezTo>
                                <a:pt x="100" y="79"/>
                                <a:pt x="87" y="98"/>
                                <a:pt x="49" y="98"/>
                              </a:cubicBezTo>
                              <a:lnTo>
                                <a:pt x="28" y="98"/>
                              </a:lnTo>
                              <a:lnTo>
                                <a:pt x="28" y="151"/>
                              </a:lnTo>
                              <a:cubicBezTo>
                                <a:pt x="28" y="155"/>
                                <a:pt x="25" y="158"/>
                                <a:pt x="21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3466465" y="543560"/>
                          <a:ext cx="58420" cy="112395"/>
                        </a:xfrm>
                        <a:custGeom>
                          <a:avLst/>
                          <a:gdLst>
                            <a:gd name="T0" fmla="*/ 7 w 61"/>
                            <a:gd name="T1" fmla="*/ 118 h 118"/>
                            <a:gd name="T2" fmla="*/ 7 w 61"/>
                            <a:gd name="T3" fmla="*/ 118 h 118"/>
                            <a:gd name="T4" fmla="*/ 0 w 61"/>
                            <a:gd name="T5" fmla="*/ 111 h 118"/>
                            <a:gd name="T6" fmla="*/ 0 w 61"/>
                            <a:gd name="T7" fmla="*/ 9 h 118"/>
                            <a:gd name="T8" fmla="*/ 7 w 61"/>
                            <a:gd name="T9" fmla="*/ 2 h 118"/>
                            <a:gd name="T10" fmla="*/ 14 w 61"/>
                            <a:gd name="T11" fmla="*/ 2 h 118"/>
                            <a:gd name="T12" fmla="*/ 22 w 61"/>
                            <a:gd name="T13" fmla="*/ 9 h 118"/>
                            <a:gd name="T14" fmla="*/ 24 w 61"/>
                            <a:gd name="T15" fmla="*/ 17 h 118"/>
                            <a:gd name="T16" fmla="*/ 54 w 61"/>
                            <a:gd name="T17" fmla="*/ 0 h 118"/>
                            <a:gd name="T18" fmla="*/ 58 w 61"/>
                            <a:gd name="T19" fmla="*/ 0 h 118"/>
                            <a:gd name="T20" fmla="*/ 61 w 61"/>
                            <a:gd name="T21" fmla="*/ 4 h 118"/>
                            <a:gd name="T22" fmla="*/ 58 w 61"/>
                            <a:gd name="T23" fmla="*/ 23 h 118"/>
                            <a:gd name="T24" fmla="*/ 53 w 61"/>
                            <a:gd name="T25" fmla="*/ 26 h 118"/>
                            <a:gd name="T26" fmla="*/ 47 w 61"/>
                            <a:gd name="T27" fmla="*/ 26 h 118"/>
                            <a:gd name="T28" fmla="*/ 26 w 61"/>
                            <a:gd name="T29" fmla="*/ 34 h 118"/>
                            <a:gd name="T30" fmla="*/ 26 w 61"/>
                            <a:gd name="T31" fmla="*/ 111 h 118"/>
                            <a:gd name="T32" fmla="*/ 19 w 61"/>
                            <a:gd name="T33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1" h="118">
                              <a:moveTo>
                                <a:pt x="7" y="118"/>
                              </a:moveTo>
                              <a:lnTo>
                                <a:pt x="7" y="118"/>
                              </a:lnTo>
                              <a:cubicBezTo>
                                <a:pt x="3" y="118"/>
                                <a:pt x="0" y="115"/>
                                <a:pt x="0" y="111"/>
                              </a:cubicBezTo>
                              <a:lnTo>
                                <a:pt x="0" y="9"/>
                              </a:lnTo>
                              <a:cubicBezTo>
                                <a:pt x="0" y="5"/>
                                <a:pt x="3" y="2"/>
                                <a:pt x="7" y="2"/>
                              </a:cubicBezTo>
                              <a:lnTo>
                                <a:pt x="14" y="2"/>
                              </a:lnTo>
                              <a:cubicBezTo>
                                <a:pt x="18" y="2"/>
                                <a:pt x="22" y="5"/>
                                <a:pt x="22" y="9"/>
                              </a:cubicBezTo>
                              <a:lnTo>
                                <a:pt x="24" y="17"/>
                              </a:lnTo>
                              <a:cubicBezTo>
                                <a:pt x="32" y="7"/>
                                <a:pt x="42" y="0"/>
                                <a:pt x="54" y="0"/>
                              </a:cubicBezTo>
                              <a:cubicBezTo>
                                <a:pt x="55" y="0"/>
                                <a:pt x="57" y="0"/>
                                <a:pt x="58" y="0"/>
                              </a:cubicBezTo>
                              <a:cubicBezTo>
                                <a:pt x="59" y="1"/>
                                <a:pt x="61" y="2"/>
                                <a:pt x="61" y="4"/>
                              </a:cubicBezTo>
                              <a:lnTo>
                                <a:pt x="58" y="23"/>
                              </a:lnTo>
                              <a:cubicBezTo>
                                <a:pt x="57" y="25"/>
                                <a:pt x="55" y="27"/>
                                <a:pt x="53" y="26"/>
                              </a:cubicBezTo>
                              <a:cubicBezTo>
                                <a:pt x="51" y="26"/>
                                <a:pt x="49" y="26"/>
                                <a:pt x="47" y="26"/>
                              </a:cubicBezTo>
                              <a:cubicBezTo>
                                <a:pt x="39" y="26"/>
                                <a:pt x="33" y="29"/>
                                <a:pt x="26" y="34"/>
                              </a:cubicBezTo>
                              <a:lnTo>
                                <a:pt x="26" y="111"/>
                              </a:lnTo>
                              <a:cubicBezTo>
                                <a:pt x="26" y="115"/>
                                <a:pt x="23" y="118"/>
                                <a:pt x="19" y="11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"/>
                      <wps:cNvSpPr>
                        <a:spLocks noEditPoints="1"/>
                      </wps:cNvSpPr>
                      <wps:spPr bwMode="auto">
                        <a:xfrm>
                          <a:off x="35388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93A1C5" w14:textId="77777777" w:rsidR="00607792" w:rsidRDefault="00607792" w:rsidP="00607792">
                            <w:pPr>
                              <w:jc w:val="center"/>
                            </w:pPr>
                            <w:r>
                              <w:t xml:space="preserve"> 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"/>
                      <wps:cNvSpPr>
                        <a:spLocks noEditPoints="1"/>
                      </wps:cNvSpPr>
                      <wps:spPr bwMode="auto">
                        <a:xfrm>
                          <a:off x="3659505" y="505460"/>
                          <a:ext cx="102870" cy="150495"/>
                        </a:xfrm>
                        <a:custGeom>
                          <a:avLst/>
                          <a:gdLst>
                            <a:gd name="T0" fmla="*/ 28 w 108"/>
                            <a:gd name="T1" fmla="*/ 134 h 158"/>
                            <a:gd name="T2" fmla="*/ 28 w 108"/>
                            <a:gd name="T3" fmla="*/ 134 h 158"/>
                            <a:gd name="T4" fmla="*/ 47 w 108"/>
                            <a:gd name="T5" fmla="*/ 134 h 158"/>
                            <a:gd name="T6" fmla="*/ 78 w 108"/>
                            <a:gd name="T7" fmla="*/ 77 h 158"/>
                            <a:gd name="T8" fmla="*/ 47 w 108"/>
                            <a:gd name="T9" fmla="*/ 23 h 158"/>
                            <a:gd name="T10" fmla="*/ 28 w 108"/>
                            <a:gd name="T11" fmla="*/ 23 h 158"/>
                            <a:gd name="T12" fmla="*/ 28 w 108"/>
                            <a:gd name="T13" fmla="*/ 134 h 158"/>
                            <a:gd name="T14" fmla="*/ 28 w 108"/>
                            <a:gd name="T15" fmla="*/ 134 h 158"/>
                            <a:gd name="T16" fmla="*/ 7 w 108"/>
                            <a:gd name="T17" fmla="*/ 158 h 158"/>
                            <a:gd name="T18" fmla="*/ 7 w 108"/>
                            <a:gd name="T19" fmla="*/ 158 h 158"/>
                            <a:gd name="T20" fmla="*/ 0 w 108"/>
                            <a:gd name="T21" fmla="*/ 151 h 158"/>
                            <a:gd name="T22" fmla="*/ 0 w 108"/>
                            <a:gd name="T23" fmla="*/ 7 h 158"/>
                            <a:gd name="T24" fmla="*/ 7 w 108"/>
                            <a:gd name="T25" fmla="*/ 0 h 158"/>
                            <a:gd name="T26" fmla="*/ 46 w 108"/>
                            <a:gd name="T27" fmla="*/ 0 h 158"/>
                            <a:gd name="T28" fmla="*/ 108 w 108"/>
                            <a:gd name="T29" fmla="*/ 79 h 158"/>
                            <a:gd name="T30" fmla="*/ 47 w 108"/>
                            <a:gd name="T31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8" h="158">
                              <a:moveTo>
                                <a:pt x="28" y="134"/>
                              </a:moveTo>
                              <a:lnTo>
                                <a:pt x="28" y="134"/>
                              </a:lnTo>
                              <a:lnTo>
                                <a:pt x="47" y="134"/>
                              </a:lnTo>
                              <a:cubicBezTo>
                                <a:pt x="71" y="134"/>
                                <a:pt x="78" y="123"/>
                                <a:pt x="78" y="77"/>
                              </a:cubicBezTo>
                              <a:cubicBezTo>
                                <a:pt x="78" y="35"/>
                                <a:pt x="71" y="23"/>
                                <a:pt x="47" y="23"/>
                              </a:cubicBezTo>
                              <a:lnTo>
                                <a:pt x="28" y="23"/>
                              </a:lnTo>
                              <a:lnTo>
                                <a:pt x="28" y="134"/>
                              </a:lnTo>
                              <a:lnTo>
                                <a:pt x="28" y="134"/>
                              </a:lnTo>
                              <a:close/>
                              <a:moveTo>
                                <a:pt x="7" y="158"/>
                              </a:moveTo>
                              <a:lnTo>
                                <a:pt x="7" y="158"/>
                              </a:lnTo>
                              <a:cubicBezTo>
                                <a:pt x="4" y="158"/>
                                <a:pt x="0" y="155"/>
                                <a:pt x="0" y="151"/>
                              </a:cubicBezTo>
                              <a:lnTo>
                                <a:pt x="0" y="7"/>
                              </a:lnTo>
                              <a:cubicBezTo>
                                <a:pt x="0" y="3"/>
                                <a:pt x="4" y="0"/>
                                <a:pt x="7" y="0"/>
                              </a:cubicBezTo>
                              <a:lnTo>
                                <a:pt x="46" y="0"/>
                              </a:lnTo>
                              <a:cubicBezTo>
                                <a:pt x="88" y="0"/>
                                <a:pt x="108" y="19"/>
                                <a:pt x="108" y="79"/>
                              </a:cubicBezTo>
                              <a:cubicBezTo>
                                <a:pt x="108" y="135"/>
                                <a:pt x="91" y="158"/>
                                <a:pt x="47" y="158"/>
                              </a:cubicBez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8"/>
                      <wps:cNvSpPr>
                        <a:spLocks noEditPoints="1"/>
                      </wps:cNvSpPr>
                      <wps:spPr bwMode="auto">
                        <a:xfrm>
                          <a:off x="3785235" y="542925"/>
                          <a:ext cx="88265" cy="116205"/>
                        </a:xfrm>
                        <a:custGeom>
                          <a:avLst/>
                          <a:gdLst>
                            <a:gd name="T0" fmla="*/ 47 w 93"/>
                            <a:gd name="T1" fmla="*/ 20 h 122"/>
                            <a:gd name="T2" fmla="*/ 47 w 93"/>
                            <a:gd name="T3" fmla="*/ 20 h 122"/>
                            <a:gd name="T4" fmla="*/ 28 w 93"/>
                            <a:gd name="T5" fmla="*/ 50 h 122"/>
                            <a:gd name="T6" fmla="*/ 66 w 93"/>
                            <a:gd name="T7" fmla="*/ 50 h 122"/>
                            <a:gd name="T8" fmla="*/ 47 w 93"/>
                            <a:gd name="T9" fmla="*/ 20 h 122"/>
                            <a:gd name="T10" fmla="*/ 47 w 93"/>
                            <a:gd name="T11" fmla="*/ 20 h 122"/>
                            <a:gd name="T12" fmla="*/ 52 w 93"/>
                            <a:gd name="T13" fmla="*/ 122 h 122"/>
                            <a:gd name="T14" fmla="*/ 52 w 93"/>
                            <a:gd name="T15" fmla="*/ 122 h 122"/>
                            <a:gd name="T16" fmla="*/ 0 w 93"/>
                            <a:gd name="T17" fmla="*/ 61 h 122"/>
                            <a:gd name="T18" fmla="*/ 47 w 93"/>
                            <a:gd name="T19" fmla="*/ 0 h 122"/>
                            <a:gd name="T20" fmla="*/ 93 w 93"/>
                            <a:gd name="T21" fmla="*/ 60 h 122"/>
                            <a:gd name="T22" fmla="*/ 93 w 93"/>
                            <a:gd name="T23" fmla="*/ 64 h 122"/>
                            <a:gd name="T24" fmla="*/ 89 w 93"/>
                            <a:gd name="T25" fmla="*/ 68 h 122"/>
                            <a:gd name="T26" fmla="*/ 28 w 93"/>
                            <a:gd name="T27" fmla="*/ 68 h 122"/>
                            <a:gd name="T28" fmla="*/ 52 w 93"/>
                            <a:gd name="T29" fmla="*/ 101 h 122"/>
                            <a:gd name="T30" fmla="*/ 72 w 93"/>
                            <a:gd name="T31" fmla="*/ 95 h 122"/>
                            <a:gd name="T32" fmla="*/ 82 w 93"/>
                            <a:gd name="T33" fmla="*/ 97 h 122"/>
                            <a:gd name="T34" fmla="*/ 87 w 93"/>
                            <a:gd name="T35" fmla="*/ 103 h 122"/>
                            <a:gd name="T36" fmla="*/ 85 w 93"/>
                            <a:gd name="T37" fmla="*/ 113 h 122"/>
                            <a:gd name="T38" fmla="*/ 52 w 93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93" h="122">
                              <a:moveTo>
                                <a:pt x="47" y="20"/>
                              </a:moveTo>
                              <a:lnTo>
                                <a:pt x="47" y="20"/>
                              </a:lnTo>
                              <a:cubicBezTo>
                                <a:pt x="36" y="20"/>
                                <a:pt x="29" y="26"/>
                                <a:pt x="28" y="50"/>
                              </a:cubicBezTo>
                              <a:lnTo>
                                <a:pt x="66" y="50"/>
                              </a:lnTo>
                              <a:cubicBezTo>
                                <a:pt x="66" y="27"/>
                                <a:pt x="62" y="20"/>
                                <a:pt x="47" y="20"/>
                              </a:cubicBezTo>
                              <a:lnTo>
                                <a:pt x="47" y="20"/>
                              </a:lnTo>
                              <a:close/>
                              <a:moveTo>
                                <a:pt x="52" y="122"/>
                              </a:moveTo>
                              <a:lnTo>
                                <a:pt x="52" y="122"/>
                              </a:lnTo>
                              <a:cubicBezTo>
                                <a:pt x="17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8" y="0"/>
                                <a:pt x="47" y="0"/>
                              </a:cubicBezTo>
                              <a:cubicBezTo>
                                <a:pt x="78" y="0"/>
                                <a:pt x="93" y="18"/>
                                <a:pt x="93" y="60"/>
                              </a:cubicBezTo>
                              <a:lnTo>
                                <a:pt x="93" y="64"/>
                              </a:lnTo>
                              <a:cubicBezTo>
                                <a:pt x="93" y="67"/>
                                <a:pt x="91" y="68"/>
                                <a:pt x="89" y="68"/>
                              </a:cubicBezTo>
                              <a:lnTo>
                                <a:pt x="28" y="68"/>
                              </a:lnTo>
                              <a:cubicBezTo>
                                <a:pt x="29" y="95"/>
                                <a:pt x="35" y="101"/>
                                <a:pt x="52" y="101"/>
                              </a:cubicBezTo>
                              <a:cubicBezTo>
                                <a:pt x="60" y="101"/>
                                <a:pt x="67" y="98"/>
                                <a:pt x="72" y="95"/>
                              </a:cubicBezTo>
                              <a:cubicBezTo>
                                <a:pt x="76" y="93"/>
                                <a:pt x="80" y="94"/>
                                <a:pt x="82" y="97"/>
                              </a:cubicBezTo>
                              <a:lnTo>
                                <a:pt x="87" y="103"/>
                              </a:lnTo>
                              <a:cubicBezTo>
                                <a:pt x="89" y="106"/>
                                <a:pt x="88" y="111"/>
                                <a:pt x="85" y="113"/>
                              </a:cubicBezTo>
                              <a:cubicBezTo>
                                <a:pt x="76" y="119"/>
                                <a:pt x="66" y="122"/>
                                <a:pt x="52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"/>
                      <wps:cNvSpPr>
                        <a:spLocks noEditPoints="1"/>
                      </wps:cNvSpPr>
                      <wps:spPr bwMode="auto">
                        <a:xfrm>
                          <a:off x="4059555" y="542925"/>
                          <a:ext cx="93345" cy="116205"/>
                        </a:xfrm>
                        <a:custGeom>
                          <a:avLst/>
                          <a:gdLst>
                            <a:gd name="T0" fmla="*/ 49 w 98"/>
                            <a:gd name="T1" fmla="*/ 102 h 122"/>
                            <a:gd name="T2" fmla="*/ 49 w 98"/>
                            <a:gd name="T3" fmla="*/ 102 h 122"/>
                            <a:gd name="T4" fmla="*/ 70 w 98"/>
                            <a:gd name="T5" fmla="*/ 61 h 122"/>
                            <a:gd name="T6" fmla="*/ 49 w 98"/>
                            <a:gd name="T7" fmla="*/ 20 h 122"/>
                            <a:gd name="T8" fmla="*/ 28 w 98"/>
                            <a:gd name="T9" fmla="*/ 61 h 122"/>
                            <a:gd name="T10" fmla="*/ 49 w 98"/>
                            <a:gd name="T11" fmla="*/ 102 h 122"/>
                            <a:gd name="T12" fmla="*/ 49 w 98"/>
                            <a:gd name="T13" fmla="*/ 102 h 122"/>
                            <a:gd name="T14" fmla="*/ 49 w 98"/>
                            <a:gd name="T15" fmla="*/ 122 h 122"/>
                            <a:gd name="T16" fmla="*/ 49 w 98"/>
                            <a:gd name="T17" fmla="*/ 122 h 122"/>
                            <a:gd name="T18" fmla="*/ 0 w 98"/>
                            <a:gd name="T19" fmla="*/ 61 h 122"/>
                            <a:gd name="T20" fmla="*/ 49 w 98"/>
                            <a:gd name="T21" fmla="*/ 0 h 122"/>
                            <a:gd name="T22" fmla="*/ 98 w 98"/>
                            <a:gd name="T23" fmla="*/ 61 h 122"/>
                            <a:gd name="T24" fmla="*/ 49 w 98"/>
                            <a:gd name="T2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" h="122">
                              <a:moveTo>
                                <a:pt x="49" y="102"/>
                              </a:moveTo>
                              <a:lnTo>
                                <a:pt x="49" y="102"/>
                              </a:lnTo>
                              <a:cubicBezTo>
                                <a:pt x="64" y="102"/>
                                <a:pt x="70" y="94"/>
                                <a:pt x="70" y="61"/>
                              </a:cubicBezTo>
                              <a:cubicBezTo>
                                <a:pt x="70" y="28"/>
                                <a:pt x="64" y="20"/>
                                <a:pt x="49" y="20"/>
                              </a:cubicBezTo>
                              <a:cubicBezTo>
                                <a:pt x="34" y="20"/>
                                <a:pt x="28" y="28"/>
                                <a:pt x="28" y="61"/>
                              </a:cubicBezTo>
                              <a:cubicBezTo>
                                <a:pt x="28" y="94"/>
                                <a:pt x="34" y="102"/>
                                <a:pt x="49" y="102"/>
                              </a:cubicBezTo>
                              <a:lnTo>
                                <a:pt x="49" y="102"/>
                              </a:lnTo>
                              <a:close/>
                              <a:moveTo>
                                <a:pt x="49" y="122"/>
                              </a:moveTo>
                              <a:lnTo>
                                <a:pt x="49" y="122"/>
                              </a:lnTo>
                              <a:cubicBezTo>
                                <a:pt x="19" y="122"/>
                                <a:pt x="0" y="104"/>
                                <a:pt x="0" y="61"/>
                              </a:cubicBezTo>
                              <a:cubicBezTo>
                                <a:pt x="0" y="17"/>
                                <a:pt x="19" y="0"/>
                                <a:pt x="49" y="0"/>
                              </a:cubicBezTo>
                              <a:cubicBezTo>
                                <a:pt x="79" y="0"/>
                                <a:pt x="98" y="18"/>
                                <a:pt x="98" y="61"/>
                              </a:cubicBezTo>
                              <a:cubicBezTo>
                                <a:pt x="98" y="105"/>
                                <a:pt x="79" y="122"/>
                                <a:pt x="4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4170045" y="542925"/>
                          <a:ext cx="77470" cy="116205"/>
                        </a:xfrm>
                        <a:custGeom>
                          <a:avLst/>
                          <a:gdLst>
                            <a:gd name="T0" fmla="*/ 39 w 81"/>
                            <a:gd name="T1" fmla="*/ 122 h 122"/>
                            <a:gd name="T2" fmla="*/ 39 w 81"/>
                            <a:gd name="T3" fmla="*/ 122 h 122"/>
                            <a:gd name="T4" fmla="*/ 5 w 81"/>
                            <a:gd name="T5" fmla="*/ 114 h 122"/>
                            <a:gd name="T6" fmla="*/ 1 w 81"/>
                            <a:gd name="T7" fmla="*/ 104 h 122"/>
                            <a:gd name="T8" fmla="*/ 5 w 81"/>
                            <a:gd name="T9" fmla="*/ 98 h 122"/>
                            <a:gd name="T10" fmla="*/ 14 w 81"/>
                            <a:gd name="T11" fmla="*/ 95 h 122"/>
                            <a:gd name="T12" fmla="*/ 37 w 81"/>
                            <a:gd name="T13" fmla="*/ 101 h 122"/>
                            <a:gd name="T14" fmla="*/ 55 w 81"/>
                            <a:gd name="T15" fmla="*/ 87 h 122"/>
                            <a:gd name="T16" fmla="*/ 33 w 81"/>
                            <a:gd name="T17" fmla="*/ 70 h 122"/>
                            <a:gd name="T18" fmla="*/ 4 w 81"/>
                            <a:gd name="T19" fmla="*/ 34 h 122"/>
                            <a:gd name="T20" fmla="*/ 42 w 81"/>
                            <a:gd name="T21" fmla="*/ 0 h 122"/>
                            <a:gd name="T22" fmla="*/ 70 w 81"/>
                            <a:gd name="T23" fmla="*/ 5 h 122"/>
                            <a:gd name="T24" fmla="*/ 74 w 81"/>
                            <a:gd name="T25" fmla="*/ 14 h 122"/>
                            <a:gd name="T26" fmla="*/ 71 w 81"/>
                            <a:gd name="T27" fmla="*/ 21 h 122"/>
                            <a:gd name="T28" fmla="*/ 62 w 81"/>
                            <a:gd name="T29" fmla="*/ 25 h 122"/>
                            <a:gd name="T30" fmla="*/ 44 w 81"/>
                            <a:gd name="T31" fmla="*/ 21 h 122"/>
                            <a:gd name="T32" fmla="*/ 29 w 81"/>
                            <a:gd name="T33" fmla="*/ 33 h 122"/>
                            <a:gd name="T34" fmla="*/ 48 w 81"/>
                            <a:gd name="T35" fmla="*/ 48 h 122"/>
                            <a:gd name="T36" fmla="*/ 81 w 81"/>
                            <a:gd name="T37" fmla="*/ 86 h 122"/>
                            <a:gd name="T38" fmla="*/ 39 w 81"/>
                            <a:gd name="T3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81" h="122">
                              <a:moveTo>
                                <a:pt x="39" y="122"/>
                              </a:moveTo>
                              <a:lnTo>
                                <a:pt x="39" y="122"/>
                              </a:lnTo>
                              <a:cubicBezTo>
                                <a:pt x="26" y="122"/>
                                <a:pt x="14" y="118"/>
                                <a:pt x="5" y="114"/>
                              </a:cubicBezTo>
                              <a:cubicBezTo>
                                <a:pt x="1" y="112"/>
                                <a:pt x="0" y="108"/>
                                <a:pt x="1" y="104"/>
                              </a:cubicBezTo>
                              <a:lnTo>
                                <a:pt x="5" y="98"/>
                              </a:lnTo>
                              <a:cubicBezTo>
                                <a:pt x="6" y="94"/>
                                <a:pt x="11" y="93"/>
                                <a:pt x="14" y="95"/>
                              </a:cubicBezTo>
                              <a:cubicBezTo>
                                <a:pt x="21" y="98"/>
                                <a:pt x="29" y="101"/>
                                <a:pt x="37" y="101"/>
                              </a:cubicBezTo>
                              <a:cubicBezTo>
                                <a:pt x="50" y="101"/>
                                <a:pt x="55" y="96"/>
                                <a:pt x="55" y="87"/>
                              </a:cubicBezTo>
                              <a:cubicBezTo>
                                <a:pt x="55" y="76"/>
                                <a:pt x="50" y="74"/>
                                <a:pt x="33" y="70"/>
                              </a:cubicBezTo>
                              <a:cubicBezTo>
                                <a:pt x="17" y="65"/>
                                <a:pt x="4" y="56"/>
                                <a:pt x="4" y="34"/>
                              </a:cubicBezTo>
                              <a:cubicBezTo>
                                <a:pt x="4" y="14"/>
                                <a:pt x="17" y="0"/>
                                <a:pt x="42" y="0"/>
                              </a:cubicBezTo>
                              <a:cubicBezTo>
                                <a:pt x="54" y="0"/>
                                <a:pt x="62" y="2"/>
                                <a:pt x="70" y="5"/>
                              </a:cubicBezTo>
                              <a:cubicBezTo>
                                <a:pt x="73" y="6"/>
                                <a:pt x="75" y="10"/>
                                <a:pt x="74" y="14"/>
                              </a:cubicBezTo>
                              <a:lnTo>
                                <a:pt x="71" y="21"/>
                              </a:lnTo>
                              <a:cubicBezTo>
                                <a:pt x="70" y="24"/>
                                <a:pt x="66" y="26"/>
                                <a:pt x="62" y="25"/>
                              </a:cubicBezTo>
                              <a:cubicBezTo>
                                <a:pt x="56" y="22"/>
                                <a:pt x="51" y="21"/>
                                <a:pt x="44" y="21"/>
                              </a:cubicBezTo>
                              <a:cubicBezTo>
                                <a:pt x="34" y="21"/>
                                <a:pt x="29" y="25"/>
                                <a:pt x="29" y="33"/>
                              </a:cubicBezTo>
                              <a:cubicBezTo>
                                <a:pt x="29" y="42"/>
                                <a:pt x="34" y="44"/>
                                <a:pt x="48" y="48"/>
                              </a:cubicBezTo>
                              <a:cubicBezTo>
                                <a:pt x="66" y="53"/>
                                <a:pt x="81" y="60"/>
                                <a:pt x="81" y="86"/>
                              </a:cubicBezTo>
                              <a:cubicBezTo>
                                <a:pt x="81" y="110"/>
                                <a:pt x="67" y="122"/>
                                <a:pt x="3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1" descr="Logo van ProDemos"/>
                      <wps:cNvSpPr>
                        <a:spLocks/>
                      </wps:cNvSpPr>
                      <wps:spPr bwMode="auto">
                        <a:xfrm>
                          <a:off x="3899535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"/>
                      <wps:cNvSpPr>
                        <a:spLocks/>
                      </wps:cNvSpPr>
                      <wps:spPr bwMode="auto">
                        <a:xfrm>
                          <a:off x="395478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3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" descr="Logo van ProDemos"/>
                      <wps:cNvSpPr>
                        <a:spLocks/>
                      </wps:cNvSpPr>
                      <wps:spPr bwMode="auto">
                        <a:xfrm>
                          <a:off x="4009390" y="577850"/>
                          <a:ext cx="24765" cy="78105"/>
                        </a:xfrm>
                        <a:custGeom>
                          <a:avLst/>
                          <a:gdLst>
                            <a:gd name="T0" fmla="*/ 0 w 26"/>
                            <a:gd name="T1" fmla="*/ 0 h 82"/>
                            <a:gd name="T2" fmla="*/ 0 w 26"/>
                            <a:gd name="T3" fmla="*/ 0 h 82"/>
                            <a:gd name="T4" fmla="*/ 0 w 26"/>
                            <a:gd name="T5" fmla="*/ 75 h 82"/>
                            <a:gd name="T6" fmla="*/ 7 w 26"/>
                            <a:gd name="T7" fmla="*/ 82 h 82"/>
                            <a:gd name="T8" fmla="*/ 19 w 26"/>
                            <a:gd name="T9" fmla="*/ 82 h 82"/>
                            <a:gd name="T10" fmla="*/ 26 w 26"/>
                            <a:gd name="T11" fmla="*/ 75 h 82"/>
                            <a:gd name="T12" fmla="*/ 26 w 26"/>
                            <a:gd name="T13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" h="8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75"/>
                              </a:lnTo>
                              <a:cubicBezTo>
                                <a:pt x="0" y="79"/>
                                <a:pt x="4" y="82"/>
                                <a:pt x="7" y="82"/>
                              </a:cubicBezTo>
                              <a:lnTo>
                                <a:pt x="19" y="82"/>
                              </a:lnTo>
                              <a:cubicBezTo>
                                <a:pt x="23" y="82"/>
                                <a:pt x="26" y="79"/>
                                <a:pt x="26" y="75"/>
                              </a:cubicBez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4"/>
                      <wps:cNvSpPr>
                        <a:spLocks/>
                      </wps:cNvSpPr>
                      <wps:spPr bwMode="auto">
                        <a:xfrm>
                          <a:off x="3899535" y="543560"/>
                          <a:ext cx="134620" cy="20955"/>
                        </a:xfrm>
                        <a:custGeom>
                          <a:avLst/>
                          <a:gdLst>
                            <a:gd name="T0" fmla="*/ 0 w 141"/>
                            <a:gd name="T1" fmla="*/ 22 h 22"/>
                            <a:gd name="T2" fmla="*/ 0 w 141"/>
                            <a:gd name="T3" fmla="*/ 22 h 22"/>
                            <a:gd name="T4" fmla="*/ 141 w 141"/>
                            <a:gd name="T5" fmla="*/ 22 h 22"/>
                            <a:gd name="T6" fmla="*/ 141 w 141"/>
                            <a:gd name="T7" fmla="*/ 0 h 22"/>
                            <a:gd name="T8" fmla="*/ 0 w 141"/>
                            <a:gd name="T9" fmla="*/ 0 h 22"/>
                            <a:gd name="T10" fmla="*/ 0 w 141"/>
                            <a:gd name="T11" fmla="*/ 2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1" h="22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141" y="22"/>
                              </a:ln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A68E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241DA2" id="_x0000_s1039" editas="canvas" style="position:absolute;margin-left:-71.85pt;margin-top:-.1pt;width:595.3pt;height:841.9pt;z-index:251712512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0" type="#_x0000_t75" style="position:absolute;width:75603;height:106921;visibility:visible;mso-wrap-style:square">
                <v:fill o:detectmouseclick="t"/>
                <v:path o:connecttype="none"/>
              </v:shape>
              <v:shape id="Freeform 4" o:spid="_x0000_s1041" style="position:absolute;left:33464;top:5054;width:953;height:1505;visibility:visible;mso-wrap-style:square;v-text-anchor:top" coordsize="10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" path="m28,75r,l48,75v15,,23,-6,23,-26c71,29,64,23,48,23r-20,l28,75r,xm7,158r,c3,158,,155,,151l,7c,3,3,,7,l46,v35,,54,14,54,48c100,79,87,98,49,98r-21,l28,151v,4,-3,7,-7,7e" fillcolor="#b8a68e" stroked="f" strokeweight="0">
                <v:path arrowok="t" o:connecttype="custom" o:connectlocs="26670,71438;26670,71438;45720,71438;67628,46673;45720,21908;26670,21908;26670,71438;26670,71438;6668,150495;6668,150495;0,143828;0,6668;6668,0;43815,0;95250,45720;46673,93345;26670,93345;26670,143828;20003,150495" o:connectangles="0,0,0,0,0,0,0,0,0,0,0,0,0,0,0,0,0,0,0"/>
                <o:lock v:ext="edit" verticies="t"/>
              </v:shape>
              <v:shape id="Freeform 5" o:spid="_x0000_s1042" style="position:absolute;left:34664;top:5435;width:584;height:1124;visibility:visible;mso-wrap-style:square;v-text-anchor:top" coordsize="6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" path="m7,118r,c3,118,,115,,111l,9c,5,3,2,7,2r7,c18,2,22,5,22,9r2,8c32,7,42,,54,v1,,3,,4,c59,1,61,2,61,4l58,23v-1,2,-3,4,-5,3c51,26,49,26,47,26v-8,,-14,3,-21,8l26,111v,4,-3,7,-7,7e" fillcolor="#b8a68e" stroked="f" strokeweight="0">
                <v:path arrowok="t" o:connecttype="custom" o:connectlocs="6704,112395;6704,112395;0,105728;0,8573;6704,1905;13408,1905;21070,8573;22985,16193;51716,0;55547,0;58420,3810;55547,21908;50758,24765;45012,24765;24900,32385;24900,105728;18196,112395" o:connectangles="0,0,0,0,0,0,0,0,0,0,0,0,0,0,0,0,0"/>
              </v:shape>
              <v:shape id="Freeform 6" o:spid="_x0000_s1043" style="position:absolute;left:35388;top:5429;width:934;height:1162;visibility:visible;mso-wrap-style:square;v-text-anchor:top" coordsize="9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" adj="-11796480,,5400" path="m49,102r,c64,102,70,94,70,61,70,28,64,20,49,20,34,20,28,28,28,61v,33,6,41,21,41l49,102xm49,122r,c19,122,,104,,61,,17,19,,49,,79,,98,18,98,61v,44,-19,61,-49,61xe" fillcolor="#b8a68e" stroked="f" strokeweight="0">
                <v:stroke joinstyle="round"/>
                <v:formulas/>
                <v:path arrowok="t" o:connecttype="custom" o:connectlocs="46673,97155;46673,97155;66675,58103;46673,19050;26670,58103;46673,97155;46673,97155;46673,116205;46673,116205;0,58103;46673,0;93345,58103;46673,116205" o:connectangles="0,0,0,0,0,0,0,0,0,0,0,0,0" textboxrect="0,0,98,122"/>
                <o:lock v:ext="edit" verticies="t"/>
                <v:textbox>
                  <w:txbxContent>
                    <w:p w14:paraId="6F93A1C5" w14:textId="77777777" w:rsidR="00607792" w:rsidRDefault="00607792" w:rsidP="00607792">
                      <w:pPr>
                        <w:jc w:val="center"/>
                      </w:pPr>
                      <w:r>
                        <w:t xml:space="preserve"> C </w:t>
                      </w:r>
                    </w:p>
                  </w:txbxContent>
                </v:textbox>
              </v:shape>
              <v:shape id="Freeform 7" o:spid="_x0000_s1044" style="position:absolute;left:36595;top:5054;width:1028;height:1505;visibility:visible;mso-wrap-style:square;v-text-anchor:top" coordsize="1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" path="m28,134r,l47,134v24,,31,-11,31,-57c78,35,71,23,47,23r-19,l28,134r,xm7,158r,c4,158,,155,,151l,7c,3,4,,7,l46,v42,,62,19,62,79c108,135,91,158,47,158e" fillcolor="#b8a68e" stroked="f" strokeweight="0">
                <v:path arrowok="t" o:connecttype="custom" o:connectlocs="26670,127635;26670,127635;44768,127635;74295,73343;44768,21908;26670,21908;26670,127635;26670,127635;6668,150495;6668,150495;0,143828;0,6668;6668,0;43815,0;102870,75248;44768,150495" o:connectangles="0,0,0,0,0,0,0,0,0,0,0,0,0,0,0,0"/>
                <o:lock v:ext="edit" verticies="t"/>
              </v:shape>
              <v:shape id="Freeform 8" o:spid="_x0000_s1045" style="position:absolute;left:37852;top:5429;width:883;height:1162;visibility:visible;mso-wrap-style:square;v-text-anchor:top" coordsize="9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" path="m47,20r,c36,20,29,26,28,50r38,c66,27,62,20,47,20r,xm52,122r,c17,122,,104,,61,,17,18,,47,,78,,93,18,93,60r,4c93,67,91,68,89,68r-61,c29,95,35,101,52,101v8,,15,-3,20,-6c76,93,80,94,82,97r5,6c89,106,88,111,85,113v-9,6,-19,9,-33,9xe" fillcolor="#b8a68e" stroked="f" strokeweight="0">
                <v:path arrowok="t" o:connecttype="custom" o:connectlocs="44607,19050;44607,19050;26574,47625;62640,47625;44607,19050;44607,19050;49352,116205;49352,116205;0,58103;44607,0;88265,57150;88265,60960;84469,64770;26574,64770;49352,96203;68334,90488;77825,92393;82570,98108;80672,107633;49352,116205" o:connectangles="0,0,0,0,0,0,0,0,0,0,0,0,0,0,0,0,0,0,0,0"/>
                <o:lock v:ext="edit" verticies="t"/>
              </v:shape>
              <v:shape id="Freeform 9" o:spid="_x0000_s1046" style="position:absolute;left:40595;top:5429;width:934;height:1162;visibility:visible;mso-wrap-style:square;v-text-anchor:top" coordsize="9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" path="m49,102r,c64,102,70,94,70,61,70,28,64,20,49,20,34,20,28,28,28,61v,33,6,41,21,41l49,102xm49,122r,c19,122,,104,,61,,17,19,,49,,79,,98,18,98,61v,44,-19,61,-49,61xe" fillcolor="#b8a68e" stroked="f" strokeweight="0">
                <v:path arrowok="t" o:connecttype="custom" o:connectlocs="46673,97155;46673,97155;66675,58103;46673,19050;26670,58103;46673,97155;46673,97155;46673,116205;46673,116205;0,58103;46673,0;93345,58103;46673,116205" o:connectangles="0,0,0,0,0,0,0,0,0,0,0,0,0"/>
                <o:lock v:ext="edit" verticies="t"/>
              </v:shape>
              <v:shape id="Freeform 10" o:spid="_x0000_s1047" style="position:absolute;left:41700;top:5429;width:775;height:1162;visibility:visible;mso-wrap-style:square;v-text-anchor:top" coordsize="8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" path="m39,122r,c26,122,14,118,5,114,1,112,,108,1,104l5,98v1,-4,6,-5,9,-3c21,98,29,101,37,101v13,,18,-5,18,-14c55,76,50,74,33,70,17,65,4,56,4,34,4,14,17,,42,,54,,62,2,70,5v3,1,5,5,4,9l71,21v-1,3,-5,5,-9,4c56,22,51,21,44,21,34,21,29,25,29,33v,9,5,11,19,15c66,53,81,60,81,86v,24,-14,36,-42,36xe" fillcolor="#b8a68e" stroked="f" strokeweight="0">
                <v:path arrowok="t" o:connecttype="custom" o:connectlocs="37300,116205;37300,116205;4782,108585;956,99060;4782,93345;13390,90488;35388,96203;52603,82868;31562,66675;3826,32385;40170,0;66949,4763;70775,13335;67906,20003;59298,23813;42082,20003;27736,31433;45908,45720;77470,81915;37300,116205" o:connectangles="0,0,0,0,0,0,0,0,0,0,0,0,0,0,0,0,0,0,0,0"/>
              </v:shape>
              <v:shape id="Freeform 11" o:spid="_x0000_s1048" alt="Logo van ProDemos" style="position:absolute;left:38995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2" o:spid="_x0000_s1049" style="position:absolute;left:39547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" path="m,l,,,75v,4,3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3" o:spid="_x0000_s1050" alt="Logo van ProDemos" style="position:absolute;left:40093;top:5778;width:248;height:781;visibility:visible;mso-wrap-style:square;v-text-anchor:top" coordsize="2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" path="m,l,,,75v,4,4,7,7,7l19,82v4,,7,-3,7,-7l26,e" fillcolor="#b8a68e" stroked="f" strokeweight="0">
                <v:path arrowok="t" o:connecttype="custom" o:connectlocs="0,0;0,0;0,71438;6668,78105;18098,78105;24765,71438;24765,0" o:connectangles="0,0,0,0,0,0,0"/>
              </v:shape>
              <v:shape id="Freeform 14" o:spid="_x0000_s1051" style="position:absolute;left:38995;top:5435;width:1346;height:210;visibility:visible;mso-wrap-style:square;v-text-anchor:top" coordsize="1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" path="m,22r,l141,22,141,,,,,22xe" fillcolor="#b8a68e" stroked="f" strokeweight="0">
                <v:path arrowok="t" o:connecttype="custom" o:connectlocs="0,20955;0,20955;134620,20955;134620,0;0,0;0,20955" o:connectangles="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F4C6" w14:textId="2C7407DC" w:rsidR="002001E0" w:rsidRDefault="003C1299" w:rsidP="000B729E">
    <w:pPr>
      <w:pStyle w:val="Koptekst"/>
      <w:rPr>
        <w:noProof/>
        <w:lang w:eastAsia="nl-N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702272" behindDoc="1" locked="0" layoutInCell="0" allowOverlap="1" wp14:anchorId="34E1BB18" wp14:editId="165A978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3175"/>
              <wp:wrapNone/>
              <wp:docPr id="459636505" name="Rechthoek 1" descr="/Users/puntspatie/Documents/Werkmap/233078 ProDemos toegankelijkheid/233078 Illustraties/ProDemos basis template achtergrond_A4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B8CE5" id="Rechthoek 1" o:spid="_x0000_s1026" alt="/Users/puntspatie/Documents/Werkmap/233078 ProDemos toegankelijkheid/233078 Illustraties/ProDemos basis template achtergrond_A4.pdf" style="position:absolute;margin-left:0;margin-top:0;width:595pt;height:842pt;z-index:-251614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" o:allowincell="f" filled="f" stroked="f">
              <o:lock v:ext="edit" aspectratio="t"/>
              <w10:wrap anchorx="margin" anchory="margin"/>
            </v:rect>
          </w:pict>
        </mc:Fallback>
      </mc:AlternateContent>
    </w:r>
    <w:r w:rsidR="006C4827">
      <w:rPr>
        <w:noProof/>
        <w:lang w:eastAsia="nl-NL"/>
      </w:rPr>
      <w:drawing>
        <wp:anchor distT="0" distB="0" distL="114300" distR="114300" simplePos="0" relativeHeight="251689984" behindDoc="1" locked="0" layoutInCell="0" allowOverlap="1" wp14:anchorId="52D349F4" wp14:editId="0EC9055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6" name="Afbeelding 6" descr="/Volumes/PS1.2/Werkmap/193156 ProDemos werkvormen template/193156 Illustraties/ProDemos logo 2016-ondertitel [kleur] gecentreerd-beig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/Volumes/PS1.2/Werkmap/193156 ProDemos werkvormen template/193156 Illustraties/ProDemos logo 2016-ondertitel [kleur] gecentreerd-beig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827">
      <w:rPr>
        <w:noProof/>
        <w:lang w:eastAsia="nl-NL"/>
      </w:rPr>
      <w:drawing>
        <wp:anchor distT="0" distB="0" distL="114300" distR="114300" simplePos="0" relativeHeight="251686912" behindDoc="1" locked="0" layoutInCell="0" allowOverlap="1" wp14:anchorId="50DF6D97" wp14:editId="267C2B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7" name="Afbeelding 7" descr="/Volumes/PS1.2/Werkmap/193156 ProDemos werkvormen template/193156 Illustraties/193561 ProDemos werkvormen template_Opmaak 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/Volumes/PS1.2/Werkmap/193156 ProDemos werkvormen template/193156 Illustraties/193561 ProDemos werkvormen template_Opmaak 1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827">
      <w:rPr>
        <w:noProof/>
        <w:lang w:eastAsia="nl-NL"/>
      </w:rPr>
      <w:drawing>
        <wp:anchor distT="0" distB="0" distL="114300" distR="114300" simplePos="0" relativeHeight="251684864" behindDoc="1" locked="0" layoutInCell="0" allowOverlap="1" wp14:anchorId="049E7C37" wp14:editId="4F0FF6DD">
          <wp:simplePos x="0" y="0"/>
          <wp:positionH relativeFrom="margin">
            <wp:posOffset>-1266190</wp:posOffset>
          </wp:positionH>
          <wp:positionV relativeFrom="margin">
            <wp:posOffset>-691515</wp:posOffset>
          </wp:positionV>
          <wp:extent cx="7558405" cy="10691495"/>
          <wp:effectExtent l="0" t="0" r="8890" b="1270"/>
          <wp:wrapNone/>
          <wp:docPr id="8" name="Afbeelding 8" descr="Brief-ondervel-blauw-pro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rief-ondervel-blauw-proef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100000</wp14:pctHeight>
          </wp14:sizeRelV>
        </wp:anchor>
      </w:drawing>
    </w:r>
  </w:p>
  <w:p w14:paraId="63B2F5D7" w14:textId="77777777" w:rsidR="002001E0" w:rsidRDefault="002001E0" w:rsidP="000B729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83840" behindDoc="1" locked="0" layoutInCell="1" allowOverlap="1" wp14:anchorId="327E4E8F" wp14:editId="3298885C">
          <wp:simplePos x="0" y="0"/>
          <wp:positionH relativeFrom="column">
            <wp:posOffset>3828415</wp:posOffset>
          </wp:positionH>
          <wp:positionV relativeFrom="paragraph">
            <wp:posOffset>1472565</wp:posOffset>
          </wp:positionV>
          <wp:extent cx="1908175" cy="338455"/>
          <wp:effectExtent l="0" t="0" r="0" b="4445"/>
          <wp:wrapNone/>
          <wp:docPr id="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82816" behindDoc="1" locked="0" layoutInCell="1" allowOverlap="1" wp14:anchorId="20B4050B" wp14:editId="353245BF">
          <wp:simplePos x="0" y="0"/>
          <wp:positionH relativeFrom="column">
            <wp:posOffset>596265</wp:posOffset>
          </wp:positionH>
          <wp:positionV relativeFrom="page">
            <wp:posOffset>598805</wp:posOffset>
          </wp:positionV>
          <wp:extent cx="4554855" cy="307975"/>
          <wp:effectExtent l="0" t="0" r="0" b="0"/>
          <wp:wrapNone/>
          <wp:docPr id="10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85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B4C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246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D2A7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6484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AC9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6E1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C40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20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048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0D14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6"/>
    <w:multiLevelType w:val="singleLevel"/>
    <w:tmpl w:val="00000006"/>
    <w:name w:val="WW8Num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09"/>
    <w:multiLevelType w:val="single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0A"/>
    <w:multiLevelType w:val="singleLevel"/>
    <w:tmpl w:val="0000000A"/>
    <w:name w:val="WW8Num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0B"/>
    <w:multiLevelType w:val="singleLevel"/>
    <w:tmpl w:val="F9A26E36"/>
    <w:name w:val="WW8Num11"/>
    <w:lvl w:ilvl="0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9" w15:restartNumberingAfterBreak="0">
    <w:nsid w:val="0000000C"/>
    <w:multiLevelType w:val="singleLevel"/>
    <w:tmpl w:val="0FAEF012"/>
    <w:name w:val="WW8Num12"/>
    <w:lvl w:ilvl="0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  <w:b w:val="0"/>
        <w:bCs w:val="0"/>
      </w:rPr>
    </w:lvl>
  </w:abstractNum>
  <w:abstractNum w:abstractNumId="20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0F"/>
    <w:multiLevelType w:val="singleLevel"/>
    <w:tmpl w:val="0000000F"/>
    <w:name w:val="WW8Num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35E4C98"/>
    <w:multiLevelType w:val="hybridMultilevel"/>
    <w:tmpl w:val="48228CE6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4B3004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7643DC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0B1427F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0BB13A0B"/>
    <w:multiLevelType w:val="hybridMultilevel"/>
    <w:tmpl w:val="E3C00120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BF03308"/>
    <w:multiLevelType w:val="multilevel"/>
    <w:tmpl w:val="0413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0EBD0D7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11132912"/>
    <w:multiLevelType w:val="hybridMultilevel"/>
    <w:tmpl w:val="C98EEB22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35A1B35"/>
    <w:multiLevelType w:val="hybridMultilevel"/>
    <w:tmpl w:val="4DE0EA16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3AB348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044053"/>
    <w:multiLevelType w:val="hybridMultilevel"/>
    <w:tmpl w:val="06DEBE5C"/>
    <w:lvl w:ilvl="0" w:tplc="F222BB92">
      <w:start w:val="1"/>
      <w:numFmt w:val="decimal"/>
      <w:pStyle w:val="Lijstalinea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445F9"/>
    <w:multiLevelType w:val="hybridMultilevel"/>
    <w:tmpl w:val="6A3ABB32"/>
    <w:name w:val="WW8Num112"/>
    <w:lvl w:ilvl="0" w:tplc="9D30A19E">
      <w:start w:val="1"/>
      <w:numFmt w:val="upperLetter"/>
      <w:lvlText w:val="%1.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028198E"/>
    <w:multiLevelType w:val="hybridMultilevel"/>
    <w:tmpl w:val="CF50DB7E"/>
    <w:lvl w:ilvl="0" w:tplc="C86A2652">
      <w:start w:val="360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695797"/>
    <w:multiLevelType w:val="hybridMultilevel"/>
    <w:tmpl w:val="25C67C38"/>
    <w:lvl w:ilvl="0" w:tplc="C86A2652">
      <w:start w:val="360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EC41B8C"/>
    <w:multiLevelType w:val="multilevel"/>
    <w:tmpl w:val="0413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42B25E0D"/>
    <w:multiLevelType w:val="hybridMultilevel"/>
    <w:tmpl w:val="F1FE37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B611E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1CD797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6EB5065"/>
    <w:multiLevelType w:val="hybridMultilevel"/>
    <w:tmpl w:val="83885B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AC768A"/>
    <w:multiLevelType w:val="multilevel"/>
    <w:tmpl w:val="1CA65606"/>
    <w:styleLink w:val="ProDemosopsomming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225CBD"/>
    <w:multiLevelType w:val="hybridMultilevel"/>
    <w:tmpl w:val="078CD4B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D451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8646840">
    <w:abstractNumId w:val="41"/>
  </w:num>
  <w:num w:numId="2" w16cid:durableId="1053426422">
    <w:abstractNumId w:val="9"/>
  </w:num>
  <w:num w:numId="3" w16cid:durableId="1549220904">
    <w:abstractNumId w:val="32"/>
  </w:num>
  <w:num w:numId="4" w16cid:durableId="1601714321">
    <w:abstractNumId w:val="42"/>
  </w:num>
  <w:num w:numId="5" w16cid:durableId="910623593">
    <w:abstractNumId w:val="23"/>
  </w:num>
  <w:num w:numId="6" w16cid:durableId="83185335">
    <w:abstractNumId w:val="27"/>
  </w:num>
  <w:num w:numId="7" w16cid:durableId="1852337219">
    <w:abstractNumId w:val="0"/>
  </w:num>
  <w:num w:numId="8" w16cid:durableId="2000234310">
    <w:abstractNumId w:val="1"/>
  </w:num>
  <w:num w:numId="9" w16cid:durableId="950817284">
    <w:abstractNumId w:val="2"/>
  </w:num>
  <w:num w:numId="10" w16cid:durableId="1727025660">
    <w:abstractNumId w:val="3"/>
  </w:num>
  <w:num w:numId="11" w16cid:durableId="2089305061">
    <w:abstractNumId w:val="8"/>
  </w:num>
  <w:num w:numId="12" w16cid:durableId="287585048">
    <w:abstractNumId w:val="4"/>
  </w:num>
  <w:num w:numId="13" w16cid:durableId="1740471543">
    <w:abstractNumId w:val="5"/>
  </w:num>
  <w:num w:numId="14" w16cid:durableId="1852254809">
    <w:abstractNumId w:val="6"/>
  </w:num>
  <w:num w:numId="15" w16cid:durableId="572204273">
    <w:abstractNumId w:val="7"/>
  </w:num>
  <w:num w:numId="16" w16cid:durableId="1919242004">
    <w:abstractNumId w:val="24"/>
  </w:num>
  <w:num w:numId="17" w16cid:durableId="496120582">
    <w:abstractNumId w:val="38"/>
  </w:num>
  <w:num w:numId="18" w16cid:durableId="581329671">
    <w:abstractNumId w:val="36"/>
  </w:num>
  <w:num w:numId="19" w16cid:durableId="281154648">
    <w:abstractNumId w:val="43"/>
  </w:num>
  <w:num w:numId="20" w16cid:durableId="1554194958">
    <w:abstractNumId w:val="31"/>
  </w:num>
  <w:num w:numId="21" w16cid:durableId="188572717">
    <w:abstractNumId w:val="28"/>
  </w:num>
  <w:num w:numId="22" w16cid:durableId="624656215">
    <w:abstractNumId w:val="25"/>
  </w:num>
  <w:num w:numId="23" w16cid:durableId="972365253">
    <w:abstractNumId w:val="39"/>
  </w:num>
  <w:num w:numId="24" w16cid:durableId="1746143188">
    <w:abstractNumId w:val="30"/>
  </w:num>
  <w:num w:numId="25" w16cid:durableId="1807622943">
    <w:abstractNumId w:val="29"/>
  </w:num>
  <w:num w:numId="26" w16cid:durableId="449863882">
    <w:abstractNumId w:val="22"/>
  </w:num>
  <w:num w:numId="27" w16cid:durableId="1377436836">
    <w:abstractNumId w:val="35"/>
  </w:num>
  <w:num w:numId="28" w16cid:durableId="1535730349">
    <w:abstractNumId w:val="37"/>
  </w:num>
  <w:num w:numId="29" w16cid:durableId="70975843">
    <w:abstractNumId w:val="34"/>
  </w:num>
  <w:num w:numId="30" w16cid:durableId="51773799">
    <w:abstractNumId w:val="40"/>
  </w:num>
  <w:num w:numId="31" w16cid:durableId="341933404">
    <w:abstractNumId w:val="2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99"/>
    <w:rsid w:val="000007A7"/>
    <w:rsid w:val="000015E5"/>
    <w:rsid w:val="00010C11"/>
    <w:rsid w:val="0001640F"/>
    <w:rsid w:val="000176D0"/>
    <w:rsid w:val="000177D0"/>
    <w:rsid w:val="00017885"/>
    <w:rsid w:val="00024628"/>
    <w:rsid w:val="000258AE"/>
    <w:rsid w:val="00030BDC"/>
    <w:rsid w:val="00031041"/>
    <w:rsid w:val="000337B0"/>
    <w:rsid w:val="00034BA7"/>
    <w:rsid w:val="00036196"/>
    <w:rsid w:val="000364E9"/>
    <w:rsid w:val="000418F0"/>
    <w:rsid w:val="000438A0"/>
    <w:rsid w:val="000454CC"/>
    <w:rsid w:val="00045676"/>
    <w:rsid w:val="00046BE0"/>
    <w:rsid w:val="00046F9D"/>
    <w:rsid w:val="00052EC6"/>
    <w:rsid w:val="000622FF"/>
    <w:rsid w:val="00063D33"/>
    <w:rsid w:val="00071A56"/>
    <w:rsid w:val="00082E2A"/>
    <w:rsid w:val="0008483D"/>
    <w:rsid w:val="00084ACE"/>
    <w:rsid w:val="000853BB"/>
    <w:rsid w:val="000855E3"/>
    <w:rsid w:val="00085748"/>
    <w:rsid w:val="00085DB1"/>
    <w:rsid w:val="0008661E"/>
    <w:rsid w:val="00087430"/>
    <w:rsid w:val="0009353F"/>
    <w:rsid w:val="00096E5E"/>
    <w:rsid w:val="000A0E4B"/>
    <w:rsid w:val="000A5B2D"/>
    <w:rsid w:val="000A782C"/>
    <w:rsid w:val="000B1113"/>
    <w:rsid w:val="000B12BB"/>
    <w:rsid w:val="000B729E"/>
    <w:rsid w:val="000C4F1B"/>
    <w:rsid w:val="000D5BB4"/>
    <w:rsid w:val="000D70A0"/>
    <w:rsid w:val="000E7E22"/>
    <w:rsid w:val="00100777"/>
    <w:rsid w:val="001011B3"/>
    <w:rsid w:val="00101D0E"/>
    <w:rsid w:val="0010426F"/>
    <w:rsid w:val="00104AE0"/>
    <w:rsid w:val="00104CF6"/>
    <w:rsid w:val="0010785C"/>
    <w:rsid w:val="00112DB8"/>
    <w:rsid w:val="001146BE"/>
    <w:rsid w:val="00120FE3"/>
    <w:rsid w:val="001229EE"/>
    <w:rsid w:val="00124DCA"/>
    <w:rsid w:val="00124FF0"/>
    <w:rsid w:val="00126F5C"/>
    <w:rsid w:val="00127B99"/>
    <w:rsid w:val="001402D3"/>
    <w:rsid w:val="00152DCD"/>
    <w:rsid w:val="00157CD3"/>
    <w:rsid w:val="00164293"/>
    <w:rsid w:val="00165B7F"/>
    <w:rsid w:val="00167AA5"/>
    <w:rsid w:val="00171A34"/>
    <w:rsid w:val="00171B3A"/>
    <w:rsid w:val="001767E7"/>
    <w:rsid w:val="0018395E"/>
    <w:rsid w:val="00193A21"/>
    <w:rsid w:val="001979E2"/>
    <w:rsid w:val="001A0482"/>
    <w:rsid w:val="001A4CD8"/>
    <w:rsid w:val="001A4F5D"/>
    <w:rsid w:val="001A61AB"/>
    <w:rsid w:val="001A704E"/>
    <w:rsid w:val="001A7700"/>
    <w:rsid w:val="001B1AA0"/>
    <w:rsid w:val="001B59D5"/>
    <w:rsid w:val="001B6843"/>
    <w:rsid w:val="001C0FC1"/>
    <w:rsid w:val="001C1622"/>
    <w:rsid w:val="001C25C0"/>
    <w:rsid w:val="001D4149"/>
    <w:rsid w:val="001D6B21"/>
    <w:rsid w:val="001E3663"/>
    <w:rsid w:val="001E4499"/>
    <w:rsid w:val="001E4566"/>
    <w:rsid w:val="001F237E"/>
    <w:rsid w:val="001F3036"/>
    <w:rsid w:val="001F43F8"/>
    <w:rsid w:val="001F4E39"/>
    <w:rsid w:val="002001E0"/>
    <w:rsid w:val="00211EE0"/>
    <w:rsid w:val="002244DF"/>
    <w:rsid w:val="0022583A"/>
    <w:rsid w:val="00226202"/>
    <w:rsid w:val="002307C4"/>
    <w:rsid w:val="00231036"/>
    <w:rsid w:val="00245D3C"/>
    <w:rsid w:val="002535C8"/>
    <w:rsid w:val="00257EB2"/>
    <w:rsid w:val="00265D8A"/>
    <w:rsid w:val="00266306"/>
    <w:rsid w:val="002674CA"/>
    <w:rsid w:val="00274648"/>
    <w:rsid w:val="00280D7E"/>
    <w:rsid w:val="00284B8F"/>
    <w:rsid w:val="002863CF"/>
    <w:rsid w:val="00286998"/>
    <w:rsid w:val="00287DAE"/>
    <w:rsid w:val="002918C4"/>
    <w:rsid w:val="00296CB2"/>
    <w:rsid w:val="002A2D36"/>
    <w:rsid w:val="002A31FA"/>
    <w:rsid w:val="002A6970"/>
    <w:rsid w:val="002A74C1"/>
    <w:rsid w:val="002B03C0"/>
    <w:rsid w:val="002B235D"/>
    <w:rsid w:val="002B6692"/>
    <w:rsid w:val="002B7D59"/>
    <w:rsid w:val="002C3078"/>
    <w:rsid w:val="002C3252"/>
    <w:rsid w:val="002C5DA3"/>
    <w:rsid w:val="002D1666"/>
    <w:rsid w:val="002D382F"/>
    <w:rsid w:val="002E076F"/>
    <w:rsid w:val="002F556A"/>
    <w:rsid w:val="00304F55"/>
    <w:rsid w:val="00311BCB"/>
    <w:rsid w:val="00323E0C"/>
    <w:rsid w:val="003378DC"/>
    <w:rsid w:val="00344DBF"/>
    <w:rsid w:val="00344F3D"/>
    <w:rsid w:val="003524C2"/>
    <w:rsid w:val="0036345D"/>
    <w:rsid w:val="00363C71"/>
    <w:rsid w:val="0037185C"/>
    <w:rsid w:val="00381B5B"/>
    <w:rsid w:val="003A3441"/>
    <w:rsid w:val="003A3512"/>
    <w:rsid w:val="003A5C8F"/>
    <w:rsid w:val="003A63CB"/>
    <w:rsid w:val="003B154D"/>
    <w:rsid w:val="003B389A"/>
    <w:rsid w:val="003C1299"/>
    <w:rsid w:val="003C139D"/>
    <w:rsid w:val="003C1C84"/>
    <w:rsid w:val="003C4C21"/>
    <w:rsid w:val="003D2915"/>
    <w:rsid w:val="003D3B6F"/>
    <w:rsid w:val="003D6EC2"/>
    <w:rsid w:val="003F5393"/>
    <w:rsid w:val="003F76A7"/>
    <w:rsid w:val="003F7A27"/>
    <w:rsid w:val="00404193"/>
    <w:rsid w:val="00404E22"/>
    <w:rsid w:val="004116DB"/>
    <w:rsid w:val="00413ACD"/>
    <w:rsid w:val="00417EFE"/>
    <w:rsid w:val="00420F5B"/>
    <w:rsid w:val="00422D7D"/>
    <w:rsid w:val="00425638"/>
    <w:rsid w:val="00431AD5"/>
    <w:rsid w:val="00432795"/>
    <w:rsid w:val="00437342"/>
    <w:rsid w:val="004375AF"/>
    <w:rsid w:val="00446368"/>
    <w:rsid w:val="004470F4"/>
    <w:rsid w:val="00450E44"/>
    <w:rsid w:val="00452BA5"/>
    <w:rsid w:val="00460516"/>
    <w:rsid w:val="00461819"/>
    <w:rsid w:val="00462D29"/>
    <w:rsid w:val="00467A6D"/>
    <w:rsid w:val="00486E66"/>
    <w:rsid w:val="004909EC"/>
    <w:rsid w:val="00490AD4"/>
    <w:rsid w:val="004968A0"/>
    <w:rsid w:val="004A4EAF"/>
    <w:rsid w:val="004A6953"/>
    <w:rsid w:val="004A713E"/>
    <w:rsid w:val="004A7CC8"/>
    <w:rsid w:val="004B1FE5"/>
    <w:rsid w:val="004B2BC6"/>
    <w:rsid w:val="004B4054"/>
    <w:rsid w:val="004B6464"/>
    <w:rsid w:val="004C320F"/>
    <w:rsid w:val="004C33B0"/>
    <w:rsid w:val="004C60F0"/>
    <w:rsid w:val="004C71D0"/>
    <w:rsid w:val="004D09C2"/>
    <w:rsid w:val="004D141A"/>
    <w:rsid w:val="004D63FE"/>
    <w:rsid w:val="004D6951"/>
    <w:rsid w:val="004E3327"/>
    <w:rsid w:val="004E4EB2"/>
    <w:rsid w:val="004E68C6"/>
    <w:rsid w:val="0050014E"/>
    <w:rsid w:val="00521C2B"/>
    <w:rsid w:val="00522D94"/>
    <w:rsid w:val="00524FB0"/>
    <w:rsid w:val="00525BEA"/>
    <w:rsid w:val="00526DFD"/>
    <w:rsid w:val="00530A3A"/>
    <w:rsid w:val="00534B70"/>
    <w:rsid w:val="00536C57"/>
    <w:rsid w:val="005378B6"/>
    <w:rsid w:val="00537D3F"/>
    <w:rsid w:val="005402D2"/>
    <w:rsid w:val="00540515"/>
    <w:rsid w:val="005502AB"/>
    <w:rsid w:val="005521DE"/>
    <w:rsid w:val="005561C8"/>
    <w:rsid w:val="00561572"/>
    <w:rsid w:val="00563E58"/>
    <w:rsid w:val="00570CE1"/>
    <w:rsid w:val="00577105"/>
    <w:rsid w:val="00577427"/>
    <w:rsid w:val="005807FC"/>
    <w:rsid w:val="0058494D"/>
    <w:rsid w:val="00584DC6"/>
    <w:rsid w:val="0059518E"/>
    <w:rsid w:val="0059717B"/>
    <w:rsid w:val="005A6F26"/>
    <w:rsid w:val="005B059A"/>
    <w:rsid w:val="005B4CAB"/>
    <w:rsid w:val="005B6A4C"/>
    <w:rsid w:val="005B7CF2"/>
    <w:rsid w:val="005C211D"/>
    <w:rsid w:val="005C2E3E"/>
    <w:rsid w:val="005C5889"/>
    <w:rsid w:val="005C736B"/>
    <w:rsid w:val="005D21B5"/>
    <w:rsid w:val="005F0420"/>
    <w:rsid w:val="005F17E3"/>
    <w:rsid w:val="00600F6D"/>
    <w:rsid w:val="00601C7E"/>
    <w:rsid w:val="00606800"/>
    <w:rsid w:val="00607792"/>
    <w:rsid w:val="006109C1"/>
    <w:rsid w:val="00611E0B"/>
    <w:rsid w:val="00614B0E"/>
    <w:rsid w:val="0061521A"/>
    <w:rsid w:val="0061710A"/>
    <w:rsid w:val="00624A19"/>
    <w:rsid w:val="00625AA3"/>
    <w:rsid w:val="006315BD"/>
    <w:rsid w:val="0065197C"/>
    <w:rsid w:val="00653136"/>
    <w:rsid w:val="00653FC6"/>
    <w:rsid w:val="0065625C"/>
    <w:rsid w:val="00657B36"/>
    <w:rsid w:val="0066525D"/>
    <w:rsid w:val="0067380F"/>
    <w:rsid w:val="0068343A"/>
    <w:rsid w:val="00686B2F"/>
    <w:rsid w:val="00692B55"/>
    <w:rsid w:val="006940A0"/>
    <w:rsid w:val="006A172B"/>
    <w:rsid w:val="006A262A"/>
    <w:rsid w:val="006B39AB"/>
    <w:rsid w:val="006B410C"/>
    <w:rsid w:val="006B4ED1"/>
    <w:rsid w:val="006B5965"/>
    <w:rsid w:val="006B78FA"/>
    <w:rsid w:val="006C4827"/>
    <w:rsid w:val="006C5278"/>
    <w:rsid w:val="006C665E"/>
    <w:rsid w:val="006D048C"/>
    <w:rsid w:val="006D6DAB"/>
    <w:rsid w:val="006E29C4"/>
    <w:rsid w:val="006E36F0"/>
    <w:rsid w:val="006E4D1E"/>
    <w:rsid w:val="006F5B22"/>
    <w:rsid w:val="006F7638"/>
    <w:rsid w:val="0070113B"/>
    <w:rsid w:val="00701F2F"/>
    <w:rsid w:val="007029F9"/>
    <w:rsid w:val="007037D0"/>
    <w:rsid w:val="00705886"/>
    <w:rsid w:val="0070700C"/>
    <w:rsid w:val="00712621"/>
    <w:rsid w:val="007143E6"/>
    <w:rsid w:val="00714F58"/>
    <w:rsid w:val="00721B0A"/>
    <w:rsid w:val="00724543"/>
    <w:rsid w:val="007308C1"/>
    <w:rsid w:val="00732C1B"/>
    <w:rsid w:val="007358C7"/>
    <w:rsid w:val="00735E20"/>
    <w:rsid w:val="00746BB1"/>
    <w:rsid w:val="00751700"/>
    <w:rsid w:val="00752B57"/>
    <w:rsid w:val="007533FA"/>
    <w:rsid w:val="007622D5"/>
    <w:rsid w:val="00766BF0"/>
    <w:rsid w:val="0077145A"/>
    <w:rsid w:val="00772B31"/>
    <w:rsid w:val="00785AFF"/>
    <w:rsid w:val="007874A2"/>
    <w:rsid w:val="00787DB8"/>
    <w:rsid w:val="00790CE8"/>
    <w:rsid w:val="007940BE"/>
    <w:rsid w:val="007B2D6F"/>
    <w:rsid w:val="007B73A5"/>
    <w:rsid w:val="007C116F"/>
    <w:rsid w:val="007C4C58"/>
    <w:rsid w:val="007C6A53"/>
    <w:rsid w:val="007D3C5F"/>
    <w:rsid w:val="007D48EC"/>
    <w:rsid w:val="007E2B5B"/>
    <w:rsid w:val="007E3D6B"/>
    <w:rsid w:val="007F045C"/>
    <w:rsid w:val="007F09AF"/>
    <w:rsid w:val="007F10B1"/>
    <w:rsid w:val="007F20AF"/>
    <w:rsid w:val="007F296E"/>
    <w:rsid w:val="007F2D5D"/>
    <w:rsid w:val="007F3B41"/>
    <w:rsid w:val="007F49DD"/>
    <w:rsid w:val="007F788B"/>
    <w:rsid w:val="00807674"/>
    <w:rsid w:val="008108E0"/>
    <w:rsid w:val="00810F70"/>
    <w:rsid w:val="00812F39"/>
    <w:rsid w:val="0082713D"/>
    <w:rsid w:val="008273CF"/>
    <w:rsid w:val="00830527"/>
    <w:rsid w:val="00834197"/>
    <w:rsid w:val="0083562C"/>
    <w:rsid w:val="00846244"/>
    <w:rsid w:val="0085521E"/>
    <w:rsid w:val="00857308"/>
    <w:rsid w:val="0086442C"/>
    <w:rsid w:val="00866A25"/>
    <w:rsid w:val="00870895"/>
    <w:rsid w:val="00873FAD"/>
    <w:rsid w:val="008760BD"/>
    <w:rsid w:val="00882BDD"/>
    <w:rsid w:val="00882BE2"/>
    <w:rsid w:val="00883EA1"/>
    <w:rsid w:val="008856D5"/>
    <w:rsid w:val="00891507"/>
    <w:rsid w:val="00894F1A"/>
    <w:rsid w:val="00895C2E"/>
    <w:rsid w:val="008A2EB7"/>
    <w:rsid w:val="008A7CD0"/>
    <w:rsid w:val="008B4A2D"/>
    <w:rsid w:val="008D1206"/>
    <w:rsid w:val="008D1FCD"/>
    <w:rsid w:val="008E23B0"/>
    <w:rsid w:val="008E2D11"/>
    <w:rsid w:val="008E7724"/>
    <w:rsid w:val="008F0B75"/>
    <w:rsid w:val="008F31D1"/>
    <w:rsid w:val="00900729"/>
    <w:rsid w:val="00911E46"/>
    <w:rsid w:val="009163E4"/>
    <w:rsid w:val="0092303E"/>
    <w:rsid w:val="00926ADE"/>
    <w:rsid w:val="00930842"/>
    <w:rsid w:val="00930AE1"/>
    <w:rsid w:val="00930B3F"/>
    <w:rsid w:val="00932DD2"/>
    <w:rsid w:val="00933AA5"/>
    <w:rsid w:val="009362DC"/>
    <w:rsid w:val="00944C45"/>
    <w:rsid w:val="00963EBB"/>
    <w:rsid w:val="00966D1E"/>
    <w:rsid w:val="00971BC4"/>
    <w:rsid w:val="0097685B"/>
    <w:rsid w:val="00980788"/>
    <w:rsid w:val="009864BD"/>
    <w:rsid w:val="00991DC2"/>
    <w:rsid w:val="00992A0F"/>
    <w:rsid w:val="00994403"/>
    <w:rsid w:val="00996B98"/>
    <w:rsid w:val="009A0315"/>
    <w:rsid w:val="009A073E"/>
    <w:rsid w:val="009A449C"/>
    <w:rsid w:val="009A556C"/>
    <w:rsid w:val="009A68F3"/>
    <w:rsid w:val="009A7BE2"/>
    <w:rsid w:val="009B215A"/>
    <w:rsid w:val="009B3B8E"/>
    <w:rsid w:val="009B5663"/>
    <w:rsid w:val="009C383B"/>
    <w:rsid w:val="009C5AD2"/>
    <w:rsid w:val="009C71B6"/>
    <w:rsid w:val="009C7C45"/>
    <w:rsid w:val="009D47E8"/>
    <w:rsid w:val="009D5C77"/>
    <w:rsid w:val="009E5864"/>
    <w:rsid w:val="009F0A79"/>
    <w:rsid w:val="009F0C9C"/>
    <w:rsid w:val="009F254B"/>
    <w:rsid w:val="009F5D69"/>
    <w:rsid w:val="00A03CEC"/>
    <w:rsid w:val="00A0465F"/>
    <w:rsid w:val="00A065E4"/>
    <w:rsid w:val="00A12DFC"/>
    <w:rsid w:val="00A132AF"/>
    <w:rsid w:val="00A17B6B"/>
    <w:rsid w:val="00A252A7"/>
    <w:rsid w:val="00A270E8"/>
    <w:rsid w:val="00A2750B"/>
    <w:rsid w:val="00A2768A"/>
    <w:rsid w:val="00A31740"/>
    <w:rsid w:val="00A42DF9"/>
    <w:rsid w:val="00A448A1"/>
    <w:rsid w:val="00A465DE"/>
    <w:rsid w:val="00A5579A"/>
    <w:rsid w:val="00A61294"/>
    <w:rsid w:val="00A65B8A"/>
    <w:rsid w:val="00A75533"/>
    <w:rsid w:val="00A82E8C"/>
    <w:rsid w:val="00A83040"/>
    <w:rsid w:val="00A8480A"/>
    <w:rsid w:val="00A84BC0"/>
    <w:rsid w:val="00A8559B"/>
    <w:rsid w:val="00A9505D"/>
    <w:rsid w:val="00A95624"/>
    <w:rsid w:val="00AA4E4F"/>
    <w:rsid w:val="00AA5310"/>
    <w:rsid w:val="00AA59BC"/>
    <w:rsid w:val="00AA6624"/>
    <w:rsid w:val="00AA728C"/>
    <w:rsid w:val="00AB1410"/>
    <w:rsid w:val="00AB1D11"/>
    <w:rsid w:val="00AB56D2"/>
    <w:rsid w:val="00AC54A2"/>
    <w:rsid w:val="00AD04E9"/>
    <w:rsid w:val="00AD0A08"/>
    <w:rsid w:val="00AD0A38"/>
    <w:rsid w:val="00AD0BE6"/>
    <w:rsid w:val="00AD391A"/>
    <w:rsid w:val="00AD778E"/>
    <w:rsid w:val="00AE59F7"/>
    <w:rsid w:val="00AF1850"/>
    <w:rsid w:val="00AF6B65"/>
    <w:rsid w:val="00B05373"/>
    <w:rsid w:val="00B06A30"/>
    <w:rsid w:val="00B1180C"/>
    <w:rsid w:val="00B14BC3"/>
    <w:rsid w:val="00B225B1"/>
    <w:rsid w:val="00B30694"/>
    <w:rsid w:val="00B40CDC"/>
    <w:rsid w:val="00B425C9"/>
    <w:rsid w:val="00B44C9F"/>
    <w:rsid w:val="00B453FE"/>
    <w:rsid w:val="00B57B64"/>
    <w:rsid w:val="00B61913"/>
    <w:rsid w:val="00B636F3"/>
    <w:rsid w:val="00B6468D"/>
    <w:rsid w:val="00B6667E"/>
    <w:rsid w:val="00B70538"/>
    <w:rsid w:val="00B73A36"/>
    <w:rsid w:val="00B83B0C"/>
    <w:rsid w:val="00B8536B"/>
    <w:rsid w:val="00B87E5B"/>
    <w:rsid w:val="00B9468E"/>
    <w:rsid w:val="00BA0B52"/>
    <w:rsid w:val="00BB0AA1"/>
    <w:rsid w:val="00BB12C0"/>
    <w:rsid w:val="00BB4C25"/>
    <w:rsid w:val="00BB5699"/>
    <w:rsid w:val="00BC5F7A"/>
    <w:rsid w:val="00BD41F4"/>
    <w:rsid w:val="00BD490E"/>
    <w:rsid w:val="00BD6302"/>
    <w:rsid w:val="00BD7089"/>
    <w:rsid w:val="00BD744C"/>
    <w:rsid w:val="00BE1907"/>
    <w:rsid w:val="00BF10C3"/>
    <w:rsid w:val="00BF1378"/>
    <w:rsid w:val="00BF34D7"/>
    <w:rsid w:val="00BF46EC"/>
    <w:rsid w:val="00BF5B03"/>
    <w:rsid w:val="00C1480B"/>
    <w:rsid w:val="00C17C0F"/>
    <w:rsid w:val="00C201C7"/>
    <w:rsid w:val="00C30154"/>
    <w:rsid w:val="00C330B4"/>
    <w:rsid w:val="00C420B2"/>
    <w:rsid w:val="00C45123"/>
    <w:rsid w:val="00C54219"/>
    <w:rsid w:val="00C54BD1"/>
    <w:rsid w:val="00C6195D"/>
    <w:rsid w:val="00C625FF"/>
    <w:rsid w:val="00C65ADA"/>
    <w:rsid w:val="00C66D81"/>
    <w:rsid w:val="00C80E7F"/>
    <w:rsid w:val="00C81620"/>
    <w:rsid w:val="00C825C3"/>
    <w:rsid w:val="00C8406A"/>
    <w:rsid w:val="00C84731"/>
    <w:rsid w:val="00C95E65"/>
    <w:rsid w:val="00C962B3"/>
    <w:rsid w:val="00CA17A2"/>
    <w:rsid w:val="00CA1DE8"/>
    <w:rsid w:val="00CA224A"/>
    <w:rsid w:val="00CB1695"/>
    <w:rsid w:val="00CB1CCD"/>
    <w:rsid w:val="00CB22CF"/>
    <w:rsid w:val="00CB289F"/>
    <w:rsid w:val="00CB5038"/>
    <w:rsid w:val="00CB6F3F"/>
    <w:rsid w:val="00CC13B8"/>
    <w:rsid w:val="00CC6B4B"/>
    <w:rsid w:val="00CC6BBC"/>
    <w:rsid w:val="00CD1F8C"/>
    <w:rsid w:val="00CD2BD6"/>
    <w:rsid w:val="00CD2F31"/>
    <w:rsid w:val="00CD71D7"/>
    <w:rsid w:val="00CE4715"/>
    <w:rsid w:val="00CE47FB"/>
    <w:rsid w:val="00CF259B"/>
    <w:rsid w:val="00D0088D"/>
    <w:rsid w:val="00D02A44"/>
    <w:rsid w:val="00D0318C"/>
    <w:rsid w:val="00D03AE0"/>
    <w:rsid w:val="00D04E9D"/>
    <w:rsid w:val="00D11A58"/>
    <w:rsid w:val="00D14535"/>
    <w:rsid w:val="00D17607"/>
    <w:rsid w:val="00D20810"/>
    <w:rsid w:val="00D27A76"/>
    <w:rsid w:val="00D311EB"/>
    <w:rsid w:val="00D31695"/>
    <w:rsid w:val="00D415A2"/>
    <w:rsid w:val="00D416C7"/>
    <w:rsid w:val="00D42D74"/>
    <w:rsid w:val="00D45F55"/>
    <w:rsid w:val="00D46035"/>
    <w:rsid w:val="00D5005F"/>
    <w:rsid w:val="00D50382"/>
    <w:rsid w:val="00D507F1"/>
    <w:rsid w:val="00D50DEA"/>
    <w:rsid w:val="00D63EA3"/>
    <w:rsid w:val="00D63F6D"/>
    <w:rsid w:val="00D648D1"/>
    <w:rsid w:val="00D73014"/>
    <w:rsid w:val="00D73D19"/>
    <w:rsid w:val="00D7405B"/>
    <w:rsid w:val="00D75D4C"/>
    <w:rsid w:val="00D76CE8"/>
    <w:rsid w:val="00D770A1"/>
    <w:rsid w:val="00D801E5"/>
    <w:rsid w:val="00D8578D"/>
    <w:rsid w:val="00D86950"/>
    <w:rsid w:val="00D90585"/>
    <w:rsid w:val="00D92EB0"/>
    <w:rsid w:val="00D9394F"/>
    <w:rsid w:val="00DA343A"/>
    <w:rsid w:val="00DA68CC"/>
    <w:rsid w:val="00DB1AC1"/>
    <w:rsid w:val="00DB630C"/>
    <w:rsid w:val="00DB6D63"/>
    <w:rsid w:val="00DB7D38"/>
    <w:rsid w:val="00DC0923"/>
    <w:rsid w:val="00DD2449"/>
    <w:rsid w:val="00DD2D45"/>
    <w:rsid w:val="00DD6DCC"/>
    <w:rsid w:val="00DE1E16"/>
    <w:rsid w:val="00DE2299"/>
    <w:rsid w:val="00DF23C9"/>
    <w:rsid w:val="00E02469"/>
    <w:rsid w:val="00E05273"/>
    <w:rsid w:val="00E05FD9"/>
    <w:rsid w:val="00E10A89"/>
    <w:rsid w:val="00E13561"/>
    <w:rsid w:val="00E1769B"/>
    <w:rsid w:val="00E26872"/>
    <w:rsid w:val="00E300F4"/>
    <w:rsid w:val="00E32E1B"/>
    <w:rsid w:val="00E336D4"/>
    <w:rsid w:val="00E34458"/>
    <w:rsid w:val="00E4248E"/>
    <w:rsid w:val="00E42F78"/>
    <w:rsid w:val="00E43853"/>
    <w:rsid w:val="00E506A8"/>
    <w:rsid w:val="00E536C7"/>
    <w:rsid w:val="00E5375F"/>
    <w:rsid w:val="00E55F25"/>
    <w:rsid w:val="00E5697E"/>
    <w:rsid w:val="00E61D1E"/>
    <w:rsid w:val="00E716D9"/>
    <w:rsid w:val="00E71874"/>
    <w:rsid w:val="00E7485D"/>
    <w:rsid w:val="00E75A72"/>
    <w:rsid w:val="00E800CB"/>
    <w:rsid w:val="00E82963"/>
    <w:rsid w:val="00E94067"/>
    <w:rsid w:val="00E95604"/>
    <w:rsid w:val="00E95824"/>
    <w:rsid w:val="00E97BF9"/>
    <w:rsid w:val="00EA36A0"/>
    <w:rsid w:val="00EA3E4D"/>
    <w:rsid w:val="00EA3F34"/>
    <w:rsid w:val="00EA5010"/>
    <w:rsid w:val="00EB28CE"/>
    <w:rsid w:val="00EC0044"/>
    <w:rsid w:val="00EC220A"/>
    <w:rsid w:val="00EC2445"/>
    <w:rsid w:val="00EC7193"/>
    <w:rsid w:val="00ED1664"/>
    <w:rsid w:val="00ED280E"/>
    <w:rsid w:val="00ED6AE8"/>
    <w:rsid w:val="00EF3BD9"/>
    <w:rsid w:val="00EF4334"/>
    <w:rsid w:val="00EF4511"/>
    <w:rsid w:val="00EF731D"/>
    <w:rsid w:val="00F03569"/>
    <w:rsid w:val="00F03702"/>
    <w:rsid w:val="00F052A1"/>
    <w:rsid w:val="00F07904"/>
    <w:rsid w:val="00F07F11"/>
    <w:rsid w:val="00F20221"/>
    <w:rsid w:val="00F217CC"/>
    <w:rsid w:val="00F24EA9"/>
    <w:rsid w:val="00F272C0"/>
    <w:rsid w:val="00F31150"/>
    <w:rsid w:val="00F313CD"/>
    <w:rsid w:val="00F3177F"/>
    <w:rsid w:val="00F539F2"/>
    <w:rsid w:val="00F54BE6"/>
    <w:rsid w:val="00F55C88"/>
    <w:rsid w:val="00F627E7"/>
    <w:rsid w:val="00F63E16"/>
    <w:rsid w:val="00F674BD"/>
    <w:rsid w:val="00F8078C"/>
    <w:rsid w:val="00F902A6"/>
    <w:rsid w:val="00F9284A"/>
    <w:rsid w:val="00F94916"/>
    <w:rsid w:val="00F95AA1"/>
    <w:rsid w:val="00F9680E"/>
    <w:rsid w:val="00F9735F"/>
    <w:rsid w:val="00F976A1"/>
    <w:rsid w:val="00FA0D31"/>
    <w:rsid w:val="00FA285F"/>
    <w:rsid w:val="00FA4E90"/>
    <w:rsid w:val="00FA6ACB"/>
    <w:rsid w:val="00FB4BC6"/>
    <w:rsid w:val="00FB4EFB"/>
    <w:rsid w:val="00FC212F"/>
    <w:rsid w:val="00FC3E31"/>
    <w:rsid w:val="00FC6743"/>
    <w:rsid w:val="00FD3AE0"/>
    <w:rsid w:val="00FD61C7"/>
    <w:rsid w:val="00FE0200"/>
    <w:rsid w:val="00FE0C9E"/>
    <w:rsid w:val="00FE3272"/>
    <w:rsid w:val="00FE35CC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4A61"/>
  <w15:docId w15:val="{5649792D-ECC3-448F-AC08-F0B65E02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C1299"/>
    <w:pPr>
      <w:suppressAutoHyphens/>
      <w:snapToGrid w:val="0"/>
      <w:spacing w:after="320" w:line="32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83EA1"/>
    <w:pPr>
      <w:keepNext/>
      <w:keepLines/>
      <w:pageBreakBefore/>
      <w:spacing w:before="320" w:after="640" w:line="640" w:lineRule="exact"/>
      <w:contextualSpacing/>
      <w:outlineLvl w:val="0"/>
    </w:pPr>
    <w:rPr>
      <w:rFonts w:cstheme="majorBidi"/>
      <w:b/>
      <w:bCs/>
      <w:color w:val="007FA3" w:themeColor="accent1"/>
      <w:sz w:val="48"/>
      <w:szCs w:val="4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81620"/>
    <w:pPr>
      <w:keepNext/>
      <w:keepLines/>
      <w:pBdr>
        <w:bottom w:val="single" w:sz="24" w:space="1" w:color="007FA3" w:themeColor="accent1"/>
      </w:pBdr>
      <w:spacing w:before="400" w:after="120" w:line="440" w:lineRule="exact"/>
      <w:contextualSpacing/>
      <w:outlineLvl w:val="1"/>
    </w:pPr>
    <w:rPr>
      <w:rFonts w:eastAsiaTheme="majorEastAsia" w:cstheme="majorBidi"/>
      <w:b/>
      <w:color w:val="007FA3" w:themeColor="accent1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132AF"/>
    <w:pPr>
      <w:keepNext/>
      <w:keepLines/>
      <w:spacing w:before="280" w:after="0"/>
      <w:outlineLvl w:val="2"/>
    </w:pPr>
    <w:rPr>
      <w:rFonts w:eastAsiaTheme="majorEastAsia" w:cstheme="majorBidi"/>
      <w:b/>
      <w:color w:val="007FA3" w:themeColor="accen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40515"/>
    <w:pPr>
      <w:keepNext/>
      <w:keepLines/>
      <w:spacing w:before="320" w:after="0"/>
      <w:contextualSpacing/>
      <w:outlineLvl w:val="3"/>
    </w:pPr>
    <w:rPr>
      <w:rFonts w:eastAsiaTheme="majorEastAsia" w:cstheme="majorBidi"/>
      <w:b/>
      <w:i/>
      <w:iCs/>
      <w:color w:val="007FA3" w:themeColor="accent1"/>
      <w:sz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40515"/>
    <w:pPr>
      <w:keepNext/>
      <w:keepLines/>
      <w:spacing w:before="320" w:after="0"/>
      <w:contextualSpacing/>
      <w:outlineLvl w:val="4"/>
    </w:pPr>
    <w:rPr>
      <w:rFonts w:eastAsiaTheme="majorEastAsia" w:cstheme="majorBidi"/>
      <w:b/>
      <w:color w:val="1A1918" w:themeColor="text2"/>
      <w:sz w:val="24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40515"/>
    <w:pPr>
      <w:keepNext/>
      <w:keepLines/>
      <w:spacing w:before="320" w:after="0"/>
      <w:contextualSpacing/>
      <w:outlineLvl w:val="5"/>
    </w:pPr>
    <w:rPr>
      <w:rFonts w:eastAsiaTheme="majorEastAsia" w:cstheme="majorBidi"/>
      <w:b/>
      <w:i/>
      <w:color w:val="1A1918" w:themeColor="text2"/>
      <w:sz w:val="24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540515"/>
    <w:pPr>
      <w:keepNext/>
      <w:keepLines/>
      <w:spacing w:before="320" w:after="0"/>
      <w:contextualSpacing/>
      <w:outlineLvl w:val="6"/>
    </w:pPr>
    <w:rPr>
      <w:rFonts w:eastAsiaTheme="majorEastAsia" w:cstheme="majorBidi"/>
      <w:iCs/>
      <w:color w:val="007FA3" w:themeColor="accent1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40515"/>
    <w:pPr>
      <w:keepNext/>
      <w:keepLines/>
      <w:spacing w:before="320" w:after="0"/>
      <w:contextualSpacing/>
      <w:outlineLvl w:val="7"/>
    </w:pPr>
    <w:rPr>
      <w:rFonts w:eastAsiaTheme="majorEastAsia" w:cstheme="majorBidi"/>
      <w:i/>
      <w:color w:val="007FA3" w:themeColor="accent1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40515"/>
    <w:pPr>
      <w:keepNext/>
      <w:keepLines/>
      <w:spacing w:before="320" w:after="0"/>
      <w:outlineLvl w:val="8"/>
    </w:pPr>
    <w:rPr>
      <w:rFonts w:eastAsiaTheme="majorEastAsia" w:cstheme="majorBidi"/>
      <w:i/>
      <w:iCs/>
      <w:color w:val="1A1918" w:themeColor="text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6CB2"/>
    <w:pPr>
      <w:tabs>
        <w:tab w:val="center" w:pos="4536"/>
        <w:tab w:val="right" w:pos="9072"/>
      </w:tabs>
      <w:spacing w:before="28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296C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0176D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76D0"/>
    <w:rPr>
      <w:rFonts w:asciiTheme="minorHAnsi" w:eastAsiaTheme="minorHAnsi" w:hAnsiTheme="minorHAnsi" w:cstheme="minorBidi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29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D291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21C2B"/>
    <w:pPr>
      <w:numPr>
        <w:numId w:val="3"/>
      </w:numPr>
      <w:adjustRightInd w:val="0"/>
      <w:ind w:left="522" w:hanging="522"/>
      <w:contextualSpacing/>
    </w:pPr>
  </w:style>
  <w:style w:type="character" w:styleId="Hyperlink">
    <w:name w:val="Hyperlink"/>
    <w:basedOn w:val="Standaardalinea-lettertype"/>
    <w:uiPriority w:val="99"/>
    <w:unhideWhenUsed/>
    <w:qFormat/>
    <w:rsid w:val="001E3663"/>
    <w:rPr>
      <w:rFonts w:asciiTheme="minorHAnsi" w:hAnsiTheme="minorHAnsi"/>
      <w:color w:val="007FA3" w:themeColor="accent1"/>
      <w:u w:val="single"/>
    </w:rPr>
  </w:style>
  <w:style w:type="paragraph" w:styleId="Geenafstand">
    <w:name w:val="No Spacing"/>
    <w:basedOn w:val="Standaard"/>
    <w:link w:val="GeenafstandChar"/>
    <w:uiPriority w:val="1"/>
    <w:qFormat/>
    <w:rsid w:val="0068343A"/>
    <w:rPr>
      <w:rFonts w:eastAsia="MS Mincho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A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AA5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AA5"/>
    <w:rPr>
      <w:rFonts w:eastAsia="MS Mincho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E336D4"/>
    <w:pPr>
      <w:spacing w:before="280" w:after="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E336D4"/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styleId="GevolgdeHyperlink">
    <w:name w:val="FollowedHyperlink"/>
    <w:basedOn w:val="Standaardalinea-lettertype"/>
    <w:uiPriority w:val="99"/>
    <w:unhideWhenUsed/>
    <w:rsid w:val="00FB4EFB"/>
    <w:rPr>
      <w:color w:val="A19A88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83EA1"/>
    <w:rPr>
      <w:rFonts w:asciiTheme="minorHAnsi" w:eastAsiaTheme="minorHAnsi" w:hAnsiTheme="minorHAnsi" w:cstheme="majorBidi"/>
      <w:b/>
      <w:bCs/>
      <w:color w:val="007FA3" w:themeColor="accent1"/>
      <w:sz w:val="48"/>
      <w:szCs w:val="44"/>
      <w:lang w:eastAsia="en-US"/>
    </w:rPr>
  </w:style>
  <w:style w:type="numbering" w:customStyle="1" w:styleId="ProDemosopsomming">
    <w:name w:val="ProDemos opsomming"/>
    <w:uiPriority w:val="99"/>
    <w:rsid w:val="00B9468E"/>
    <w:pPr>
      <w:numPr>
        <w:numId w:val="1"/>
      </w:numPr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D3B6F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D3B6F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Kop2Char">
    <w:name w:val="Kop 2 Char"/>
    <w:basedOn w:val="Standaardalinea-lettertype"/>
    <w:link w:val="Kop2"/>
    <w:uiPriority w:val="9"/>
    <w:rsid w:val="00C81620"/>
    <w:rPr>
      <w:rFonts w:asciiTheme="minorHAnsi" w:eastAsiaTheme="majorEastAsia" w:hAnsiTheme="minorHAnsi" w:cstheme="majorBidi"/>
      <w:b/>
      <w:color w:val="007FA3" w:themeColor="accent1"/>
      <w:sz w:val="28"/>
      <w:szCs w:val="28"/>
      <w:lang w:eastAsia="en-US"/>
    </w:rPr>
  </w:style>
  <w:style w:type="paragraph" w:customStyle="1" w:styleId="ProDemosopsommingbullets">
    <w:name w:val="ProDemos [opsomming bullets]"/>
    <w:basedOn w:val="Standaard"/>
    <w:next w:val="Standaard"/>
    <w:qFormat/>
    <w:rsid w:val="00E336D4"/>
    <w:pPr>
      <w:tabs>
        <w:tab w:val="left" w:pos="340"/>
      </w:tabs>
      <w:ind w:left="340" w:hanging="340"/>
      <w:contextualSpacing/>
    </w:pPr>
    <w:rPr>
      <w:szCs w:val="20"/>
    </w:rPr>
  </w:style>
  <w:style w:type="paragraph" w:customStyle="1" w:styleId="Standaardinspringen">
    <w:name w:val="Standaard [inspringen]"/>
    <w:basedOn w:val="Standaard"/>
    <w:qFormat/>
    <w:rsid w:val="00521C2B"/>
    <w:pPr>
      <w:tabs>
        <w:tab w:val="left" w:pos="284"/>
        <w:tab w:val="left" w:pos="567"/>
        <w:tab w:val="right" w:pos="9072"/>
      </w:tabs>
      <w:ind w:left="340"/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B425C9"/>
  </w:style>
  <w:style w:type="character" w:customStyle="1" w:styleId="Kop3Char">
    <w:name w:val="Kop 3 Char"/>
    <w:basedOn w:val="Standaardalinea-lettertype"/>
    <w:link w:val="Kop3"/>
    <w:uiPriority w:val="9"/>
    <w:rsid w:val="00296CB2"/>
    <w:rPr>
      <w:rFonts w:asciiTheme="minorHAnsi" w:eastAsiaTheme="majorEastAsia" w:hAnsiTheme="minorHAnsi" w:cstheme="majorBidi"/>
      <w:b/>
      <w:color w:val="007FA3" w:themeColor="accent1"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540515"/>
    <w:rPr>
      <w:rFonts w:asciiTheme="minorHAnsi" w:eastAsiaTheme="majorEastAsia" w:hAnsiTheme="minorHAnsi" w:cstheme="majorBidi"/>
      <w:b/>
      <w:i/>
      <w:iCs/>
      <w:color w:val="007FA3" w:themeColor="accent1"/>
      <w:sz w:val="24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540515"/>
    <w:rPr>
      <w:rFonts w:asciiTheme="minorHAnsi" w:eastAsiaTheme="majorEastAsia" w:hAnsiTheme="minorHAnsi" w:cstheme="majorBidi"/>
      <w:b/>
      <w:color w:val="1A1918" w:themeColor="text2"/>
      <w:sz w:val="24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540515"/>
    <w:rPr>
      <w:rFonts w:asciiTheme="minorHAnsi" w:eastAsiaTheme="majorEastAsia" w:hAnsiTheme="minorHAnsi" w:cstheme="majorBidi"/>
      <w:b/>
      <w:i/>
      <w:color w:val="1A1918" w:themeColor="text2"/>
      <w:sz w:val="24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540515"/>
    <w:rPr>
      <w:rFonts w:asciiTheme="minorHAnsi" w:eastAsiaTheme="majorEastAsia" w:hAnsiTheme="minorHAnsi" w:cstheme="majorBidi"/>
      <w:iCs/>
      <w:color w:val="007FA3" w:themeColor="accent1"/>
      <w:sz w:val="22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540515"/>
    <w:rPr>
      <w:rFonts w:asciiTheme="minorHAnsi" w:eastAsiaTheme="majorEastAsia" w:hAnsiTheme="minorHAnsi" w:cstheme="majorBidi"/>
      <w:i/>
      <w:color w:val="007FA3" w:themeColor="accent1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540515"/>
    <w:rPr>
      <w:rFonts w:asciiTheme="minorHAnsi" w:eastAsiaTheme="majorEastAsia" w:hAnsiTheme="minorHAnsi" w:cstheme="majorBidi"/>
      <w:i/>
      <w:iCs/>
      <w:color w:val="1A1918" w:themeColor="text2"/>
      <w:sz w:val="22"/>
      <w:szCs w:val="21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8343A"/>
    <w:pPr>
      <w:spacing w:line="240" w:lineRule="exact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8343A"/>
    <w:rPr>
      <w:rFonts w:eastAsia="Times New Roman" w:cs="Calibri"/>
      <w:sz w:val="16"/>
      <w:szCs w:val="24"/>
      <w:lang w:eastAsia="ar-SA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68343A"/>
    <w:rPr>
      <w:color w:val="007FA3" w:themeColor="accent1"/>
      <w:shd w:val="clear" w:color="auto" w:fill="E6E6E6"/>
    </w:rPr>
  </w:style>
  <w:style w:type="table" w:styleId="Tabelraster8">
    <w:name w:val="Table Grid 8"/>
    <w:basedOn w:val="Standaardtabel"/>
    <w:uiPriority w:val="99"/>
    <w:semiHidden/>
    <w:unhideWhenUsed/>
    <w:rsid w:val="0068343A"/>
    <w:pPr>
      <w:suppressAutoHyphens/>
      <w:spacing w:line="260" w:lineRule="exact"/>
    </w:pPr>
    <w:tblPr>
      <w:tblBorders>
        <w:top w:val="single" w:sz="6" w:space="0" w:color="007FA3" w:themeColor="accent1"/>
        <w:left w:val="single" w:sz="6" w:space="0" w:color="007FA3" w:themeColor="accent1"/>
        <w:bottom w:val="single" w:sz="6" w:space="0" w:color="007FA3" w:themeColor="accent1"/>
        <w:right w:val="single" w:sz="6" w:space="0" w:color="007FA3" w:themeColor="accent1"/>
        <w:insideH w:val="single" w:sz="6" w:space="0" w:color="007FA3" w:themeColor="accent1"/>
        <w:insideV w:val="single" w:sz="6" w:space="0" w:color="007FA3" w:themeColor="accent1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lijst8">
    <w:name w:val="Table List 8"/>
    <w:basedOn w:val="Standaardtabel"/>
    <w:uiPriority w:val="99"/>
    <w:semiHidden/>
    <w:unhideWhenUsed/>
    <w:rsid w:val="0068343A"/>
    <w:pPr>
      <w:suppressAutoHyphens/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007FA3" w:themeColor="accent1" w:fill="auto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character" w:styleId="Subtieleverwijzing">
    <w:name w:val="Subtle Reference"/>
    <w:basedOn w:val="Standaardalinea-lettertype"/>
    <w:uiPriority w:val="31"/>
    <w:rsid w:val="001E3663"/>
    <w:rPr>
      <w:smallCaps/>
      <w:color w:val="007FA3" w:themeColor="accent1"/>
    </w:rPr>
  </w:style>
  <w:style w:type="character" w:styleId="Subtielebenadrukking">
    <w:name w:val="Subtle Emphasis"/>
    <w:basedOn w:val="Standaardalinea-lettertype"/>
    <w:uiPriority w:val="19"/>
    <w:rsid w:val="002D1666"/>
  </w:style>
  <w:style w:type="paragraph" w:styleId="Standaardinspringing">
    <w:name w:val="Normal Indent"/>
    <w:basedOn w:val="Standaard"/>
    <w:uiPriority w:val="99"/>
    <w:semiHidden/>
    <w:unhideWhenUsed/>
    <w:rsid w:val="0068343A"/>
    <w:pPr>
      <w:ind w:left="340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A0465F"/>
    <w:rPr>
      <w:rFonts w:eastAsia="MS Mincho" w:cs="Calibri"/>
      <w:szCs w:val="22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1E3663"/>
    <w:pPr>
      <w:spacing w:before="200"/>
      <w:ind w:left="864" w:right="864"/>
      <w:jc w:val="center"/>
    </w:pPr>
    <w:rPr>
      <w:i/>
      <w:iCs/>
      <w:color w:val="007FA3" w:themeColor="accent1"/>
    </w:rPr>
  </w:style>
  <w:style w:type="character" w:customStyle="1" w:styleId="CitaatChar">
    <w:name w:val="Citaat Char"/>
    <w:basedOn w:val="Standaardalinea-lettertype"/>
    <w:link w:val="Citaat"/>
    <w:uiPriority w:val="29"/>
    <w:rsid w:val="001E3663"/>
    <w:rPr>
      <w:rFonts w:asciiTheme="minorHAnsi" w:eastAsiaTheme="minorHAnsi" w:hAnsiTheme="minorHAnsi" w:cstheme="minorBidi"/>
      <w:i/>
      <w:iCs/>
      <w:color w:val="007FA3" w:themeColor="accent1"/>
      <w:sz w:val="22"/>
      <w:szCs w:val="22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375F"/>
    <w:pPr>
      <w:numPr>
        <w:ilvl w:val="1"/>
      </w:numPr>
      <w:spacing w:after="160" w:line="480" w:lineRule="exact"/>
      <w:contextualSpacing/>
    </w:pPr>
    <w:rPr>
      <w:rFonts w:eastAsiaTheme="minorEastAsia"/>
      <w:color w:val="007FA3" w:themeColor="accent1"/>
      <w:spacing w:val="15"/>
      <w:sz w:val="36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375F"/>
    <w:rPr>
      <w:rFonts w:asciiTheme="minorHAnsi" w:eastAsiaTheme="minorEastAsia" w:hAnsiTheme="minorHAnsi" w:cstheme="minorBidi"/>
      <w:color w:val="007FA3" w:themeColor="accent1"/>
      <w:spacing w:val="15"/>
      <w:sz w:val="36"/>
      <w:szCs w:val="32"/>
      <w:lang w:eastAsia="en-US"/>
    </w:rPr>
  </w:style>
  <w:style w:type="table" w:styleId="Tabelraster">
    <w:name w:val="Table Grid"/>
    <w:basedOn w:val="Standaardtabel"/>
    <w:uiPriority w:val="59"/>
    <w:rsid w:val="00A0465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kaartjesvet">
    <w:name w:val="Tabelkop/kaartjes [vet]"/>
    <w:basedOn w:val="Standaard"/>
    <w:qFormat/>
    <w:rsid w:val="00DB1AC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rFonts w:eastAsia="Calibri"/>
      <w:b/>
      <w:bCs/>
      <w:sz w:val="26"/>
      <w:szCs w:val="26"/>
      <w:lang w:eastAsia="nl-NL"/>
    </w:rPr>
  </w:style>
  <w:style w:type="character" w:styleId="Zwaar">
    <w:name w:val="Strong"/>
    <w:basedOn w:val="Standaardalinea-lettertype"/>
    <w:uiPriority w:val="22"/>
    <w:rsid w:val="00DB1AC1"/>
    <w:rPr>
      <w:b/>
      <w:bCs/>
    </w:rPr>
  </w:style>
  <w:style w:type="table" w:customStyle="1" w:styleId="Rastertabel1licht1">
    <w:name w:val="Rastertabel 1 licht1"/>
    <w:basedOn w:val="Standaardtabel"/>
    <w:uiPriority w:val="46"/>
    <w:rsid w:val="009A68F3"/>
    <w:tblPr>
      <w:tblStyleRowBandSize w:val="1"/>
      <w:tblStyleColBandSize w:val="1"/>
      <w:tblBorders>
        <w:top w:val="single" w:sz="4" w:space="0" w:color="8FE5FF" w:themeColor="text1" w:themeTint="66"/>
        <w:left w:val="single" w:sz="4" w:space="0" w:color="8FE5FF" w:themeColor="text1" w:themeTint="66"/>
        <w:bottom w:val="single" w:sz="4" w:space="0" w:color="8FE5FF" w:themeColor="text1" w:themeTint="66"/>
        <w:right w:val="single" w:sz="4" w:space="0" w:color="8FE5FF" w:themeColor="text1" w:themeTint="66"/>
        <w:insideH w:val="single" w:sz="4" w:space="0" w:color="8FE5FF" w:themeColor="text1" w:themeTint="66"/>
        <w:insideV w:val="single" w:sz="4" w:space="0" w:color="8FE5FF" w:themeColor="text1" w:themeTint="66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57D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D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elpaginaversienummer">
    <w:name w:val="Titelpagina versienummer"/>
    <w:basedOn w:val="Standaard"/>
    <w:qFormat/>
    <w:rsid w:val="009A556C"/>
    <w:pPr>
      <w:spacing w:before="7800"/>
      <w:contextualSpacing/>
    </w:pPr>
  </w:style>
  <w:style w:type="table" w:customStyle="1" w:styleId="Rastertabel21">
    <w:name w:val="Rastertabel 21"/>
    <w:basedOn w:val="Standaardtabel"/>
    <w:uiPriority w:val="47"/>
    <w:rsid w:val="004E68C6"/>
    <w:tblPr>
      <w:tblStyleRowBandSize w:val="1"/>
      <w:tblStyleColBandSize w:val="1"/>
      <w:tblBorders>
        <w:top w:val="single" w:sz="2" w:space="0" w:color="57D9FF" w:themeColor="text1" w:themeTint="99"/>
        <w:bottom w:val="single" w:sz="2" w:space="0" w:color="57D9FF" w:themeColor="text1" w:themeTint="99"/>
        <w:insideH w:val="single" w:sz="2" w:space="0" w:color="57D9FF" w:themeColor="text1" w:themeTint="99"/>
        <w:insideV w:val="single" w:sz="2" w:space="0" w:color="57D9FF" w:themeColor="tex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7D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D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2FF" w:themeFill="text1" w:themeFillTint="33"/>
      </w:tcPr>
    </w:tblStylePr>
    <w:tblStylePr w:type="band1Horz">
      <w:tblPr/>
      <w:tcPr>
        <w:shd w:val="clear" w:color="auto" w:fill="C7F2FF" w:themeFill="text1" w:themeFillTint="33"/>
      </w:tcPr>
    </w:tblStylePr>
  </w:style>
  <w:style w:type="table" w:customStyle="1" w:styleId="Tabelrasterlicht1">
    <w:name w:val="Tabelraster licht1"/>
    <w:basedOn w:val="Standaardtabel"/>
    <w:uiPriority w:val="40"/>
    <w:rsid w:val="00D11A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D801E5"/>
    <w:pPr>
      <w:spacing w:before="120" w:after="960" w:line="480" w:lineRule="exact"/>
      <w:outlineLvl w:val="9"/>
    </w:pPr>
    <w:rPr>
      <w:rFonts w:ascii="Calibri" w:eastAsiaTheme="majorEastAsia" w:hAnsi="Calibri"/>
      <w:bCs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85DB1"/>
    <w:pPr>
      <w:tabs>
        <w:tab w:val="right" w:pos="9344"/>
      </w:tabs>
      <w:spacing w:before="320" w:after="0"/>
    </w:pPr>
    <w:rPr>
      <w:b/>
      <w:bCs/>
      <w:color w:val="007FA3" w:themeColor="accent1"/>
      <w:sz w:val="24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085DB1"/>
    <w:pPr>
      <w:tabs>
        <w:tab w:val="right" w:pos="9344"/>
      </w:tabs>
      <w:spacing w:after="0"/>
    </w:pPr>
    <w:rPr>
      <w:b/>
      <w:iCs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9A556C"/>
    <w:pPr>
      <w:spacing w:before="2560" w:after="0" w:line="960" w:lineRule="exact"/>
      <w:contextualSpacing/>
    </w:pPr>
    <w:rPr>
      <w:rFonts w:eastAsiaTheme="majorEastAsia" w:cstheme="majorBidi"/>
      <w:b/>
      <w:color w:val="007FA3" w:themeColor="accent1"/>
      <w:spacing w:val="15"/>
      <w:kern w:val="28"/>
      <w:sz w:val="64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9A556C"/>
    <w:rPr>
      <w:rFonts w:asciiTheme="minorHAnsi" w:eastAsiaTheme="majorEastAsia" w:hAnsiTheme="minorHAnsi" w:cstheme="majorBidi"/>
      <w:b/>
      <w:color w:val="007FA3" w:themeColor="accent1"/>
      <w:spacing w:val="15"/>
      <w:kern w:val="28"/>
      <w:sz w:val="64"/>
      <w:szCs w:val="64"/>
      <w:lang w:eastAsia="en-US"/>
    </w:rPr>
  </w:style>
  <w:style w:type="paragraph" w:styleId="Revisie">
    <w:name w:val="Revision"/>
    <w:hidden/>
    <w:uiPriority w:val="99"/>
    <w:semiHidden/>
    <w:rsid w:val="005B7C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rsid w:val="006B39AB"/>
    <w:rPr>
      <w:color w:val="605E5C"/>
      <w:shd w:val="clear" w:color="auto" w:fill="E1DFDD"/>
    </w:rPr>
  </w:style>
  <w:style w:type="paragraph" w:styleId="Inhopg3">
    <w:name w:val="toc 3"/>
    <w:basedOn w:val="Standaardinspringen"/>
    <w:next w:val="Standaard"/>
    <w:autoRedefine/>
    <w:uiPriority w:val="39"/>
    <w:unhideWhenUsed/>
    <w:rsid w:val="0018395E"/>
    <w:pPr>
      <w:tabs>
        <w:tab w:val="clear" w:pos="284"/>
        <w:tab w:val="clear" w:pos="567"/>
        <w:tab w:val="clear" w:pos="9072"/>
        <w:tab w:val="right" w:pos="9344"/>
      </w:tabs>
      <w:spacing w:after="0"/>
      <w:ind w:left="260"/>
    </w:pPr>
    <w:rPr>
      <w:szCs w:val="20"/>
    </w:rPr>
  </w:style>
  <w:style w:type="character" w:styleId="Intensievebenadrukking">
    <w:name w:val="Intense Emphasis"/>
    <w:basedOn w:val="Standaardalinea-lettertype"/>
    <w:uiPriority w:val="21"/>
    <w:rsid w:val="002D1666"/>
  </w:style>
  <w:style w:type="paragraph" w:styleId="Inhopg4">
    <w:name w:val="toc 4"/>
    <w:basedOn w:val="Standaard"/>
    <w:next w:val="Standaard"/>
    <w:autoRedefine/>
    <w:uiPriority w:val="39"/>
    <w:unhideWhenUsed/>
    <w:rsid w:val="004B2BC6"/>
    <w:pPr>
      <w:spacing w:after="0"/>
      <w:ind w:left="660"/>
    </w:pPr>
    <w:rPr>
      <w:sz w:val="20"/>
      <w:szCs w:val="20"/>
    </w:rPr>
  </w:style>
  <w:style w:type="paragraph" w:styleId="Lijstopsomteken">
    <w:name w:val="List Bullet"/>
    <w:basedOn w:val="Standaard"/>
    <w:uiPriority w:val="99"/>
    <w:unhideWhenUsed/>
    <w:qFormat/>
    <w:rsid w:val="00C54219"/>
    <w:pPr>
      <w:numPr>
        <w:numId w:val="2"/>
      </w:numPr>
      <w:ind w:left="261" w:hanging="261"/>
      <w:contextualSpacing/>
    </w:pPr>
  </w:style>
  <w:style w:type="character" w:styleId="Slimmehyperlink">
    <w:name w:val="Smart Hyperlink"/>
    <w:basedOn w:val="Standaardalinea-lettertype"/>
    <w:uiPriority w:val="99"/>
    <w:unhideWhenUsed/>
    <w:rsid w:val="001E3663"/>
    <w:rPr>
      <w:rFonts w:asciiTheme="minorHAnsi" w:hAnsiTheme="minorHAnsi"/>
      <w:color w:val="007FA3" w:themeColor="accent1"/>
      <w:u w:val="dotted"/>
    </w:rPr>
  </w:style>
  <w:style w:type="paragraph" w:customStyle="1" w:styleId="Standaardgeenwitna">
    <w:name w:val="Standaard [geen wit na]"/>
    <w:basedOn w:val="Standaard"/>
    <w:next w:val="Lijstopsomteken"/>
    <w:qFormat/>
    <w:rsid w:val="00521C2B"/>
    <w:pPr>
      <w:spacing w:after="0"/>
    </w:pPr>
  </w:style>
  <w:style w:type="character" w:styleId="Hashtag">
    <w:name w:val="Hashtag"/>
    <w:basedOn w:val="Standaardalinea-lettertype"/>
    <w:uiPriority w:val="99"/>
    <w:rsid w:val="001E3663"/>
    <w:rPr>
      <w:color w:val="007FA3" w:themeColor="accent1"/>
      <w:shd w:val="clear" w:color="auto" w:fill="E1DFDD"/>
    </w:rPr>
  </w:style>
  <w:style w:type="table" w:styleId="Gemiddeldelijst2">
    <w:name w:val="Medium List 2"/>
    <w:basedOn w:val="Standaardtabel"/>
    <w:uiPriority w:val="66"/>
    <w:semiHidden/>
    <w:unhideWhenUsed/>
    <w:rsid w:val="001E3663"/>
    <w:rPr>
      <w:rFonts w:asciiTheme="majorHAnsi" w:eastAsiaTheme="majorEastAsia" w:hAnsiTheme="majorHAnsi" w:cstheme="majorBidi"/>
      <w:color w:val="007FA3" w:themeColor="accent1"/>
    </w:rPr>
    <w:tblPr>
      <w:tblStyleRowBandSize w:val="1"/>
      <w:tblStyleColBandSize w:val="1"/>
      <w:tblBorders>
        <w:top w:val="single" w:sz="24" w:space="0" w:color="007FA3" w:themeColor="accent1"/>
        <w:left w:val="single" w:sz="24" w:space="0" w:color="007FA3" w:themeColor="accent1"/>
        <w:bottom w:val="single" w:sz="24" w:space="0" w:color="007FA3" w:themeColor="accent1"/>
        <w:right w:val="single" w:sz="24" w:space="0" w:color="007FA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3E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3E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3E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E3663"/>
    <w:rPr>
      <w:rFonts w:asciiTheme="majorHAnsi" w:eastAsiaTheme="majorEastAsia" w:hAnsiTheme="majorHAnsi" w:cstheme="majorBidi"/>
      <w:color w:val="007FA3" w:themeColor="accent1"/>
    </w:rPr>
    <w:tblPr>
      <w:tblStyleRowBandSize w:val="1"/>
      <w:tblStyleColBandSize w:val="1"/>
      <w:tblBorders>
        <w:top w:val="single" w:sz="8" w:space="0" w:color="007FA3" w:themeColor="accent1"/>
        <w:left w:val="single" w:sz="8" w:space="0" w:color="007FA3" w:themeColor="accent1"/>
        <w:bottom w:val="single" w:sz="8" w:space="0" w:color="007FA3" w:themeColor="accent1"/>
        <w:right w:val="single" w:sz="8" w:space="0" w:color="007FA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E3663"/>
    <w:rPr>
      <w:rFonts w:asciiTheme="majorHAnsi" w:eastAsiaTheme="majorEastAsia" w:hAnsiTheme="majorHAnsi" w:cstheme="majorBidi"/>
      <w:color w:val="007FA3" w:themeColor="accent1"/>
    </w:rPr>
    <w:tblPr>
      <w:tblStyleRowBandSize w:val="1"/>
      <w:tblStyleColBandSize w:val="1"/>
      <w:tblBorders>
        <w:top w:val="single" w:sz="8" w:space="0" w:color="58A337" w:themeColor="accent2"/>
        <w:left w:val="single" w:sz="8" w:space="0" w:color="58A337" w:themeColor="accent2"/>
        <w:bottom w:val="single" w:sz="8" w:space="0" w:color="58A337" w:themeColor="accent2"/>
        <w:right w:val="single" w:sz="8" w:space="0" w:color="58A3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A3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A3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A3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styleId="111111">
    <w:name w:val="Outline List 2"/>
    <w:basedOn w:val="Geenlijst"/>
    <w:uiPriority w:val="99"/>
    <w:semiHidden/>
    <w:unhideWhenUsed/>
    <w:rsid w:val="001E3663"/>
    <w:pPr>
      <w:numPr>
        <w:numId w:val="5"/>
      </w:numPr>
    </w:pPr>
  </w:style>
  <w:style w:type="table" w:styleId="Gemiddeldelijst1">
    <w:name w:val="Medium List 1"/>
    <w:basedOn w:val="Standaardtabel"/>
    <w:uiPriority w:val="65"/>
    <w:semiHidden/>
    <w:unhideWhenUsed/>
    <w:rsid w:val="00296CB2"/>
    <w:rPr>
      <w:color w:val="007FA3" w:themeColor="accent1"/>
    </w:rPr>
    <w:tblPr>
      <w:tblStyleRowBandSize w:val="1"/>
      <w:tblStyleColBandSize w:val="1"/>
      <w:tblBorders>
        <w:top w:val="single" w:sz="8" w:space="0" w:color="007FA3" w:themeColor="accent1"/>
        <w:bottom w:val="single" w:sz="8" w:space="0" w:color="007FA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3E6" w:themeColor="text1"/>
        </w:tcBorders>
      </w:tcPr>
    </w:tblStylePr>
    <w:tblStylePr w:type="lastRow">
      <w:rPr>
        <w:b/>
        <w:bCs/>
        <w:color w:val="1A1918" w:themeColor="text2"/>
      </w:rPr>
      <w:tblPr/>
      <w:tcPr>
        <w:tcBorders>
          <w:top w:val="single" w:sz="8" w:space="0" w:color="00B3E6" w:themeColor="text1"/>
          <w:bottom w:val="single" w:sz="8" w:space="0" w:color="00B3E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3E6" w:themeColor="text1"/>
          <w:bottom w:val="single" w:sz="8" w:space="0" w:color="00B3E6" w:themeColor="text1"/>
        </w:tcBorders>
      </w:tcPr>
    </w:tblStylePr>
    <w:tblStylePr w:type="band1Vert">
      <w:tblPr/>
      <w:tcPr>
        <w:shd w:val="clear" w:color="auto" w:fill="B9EFFF" w:themeFill="text1" w:themeFillTint="3F"/>
      </w:tcPr>
    </w:tblStylePr>
    <w:tblStylePr w:type="band1Horz">
      <w:tblPr/>
      <w:tcPr>
        <w:shd w:val="clear" w:color="auto" w:fill="B9EFFF" w:themeFill="text1" w:themeFillTint="3F"/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296CB2"/>
    <w:pPr>
      <w:spacing w:after="0"/>
      <w:ind w:left="221" w:hanging="221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296CB2"/>
    <w:pPr>
      <w:spacing w:after="0"/>
      <w:ind w:left="442" w:hanging="221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296CB2"/>
    <w:pPr>
      <w:spacing w:after="0"/>
      <w:ind w:left="663" w:hanging="221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296CB2"/>
    <w:pPr>
      <w:spacing w:after="0"/>
      <w:ind w:left="879" w:hanging="221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296CB2"/>
    <w:pPr>
      <w:spacing w:after="0"/>
      <w:ind w:left="1100" w:hanging="221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296CB2"/>
    <w:pPr>
      <w:spacing w:after="0"/>
      <w:ind w:left="1321" w:hanging="221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296CB2"/>
    <w:pPr>
      <w:spacing w:after="0"/>
      <w:ind w:left="1542" w:hanging="221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296CB2"/>
    <w:pPr>
      <w:spacing w:after="0"/>
      <w:ind w:left="1763" w:hanging="221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296CB2"/>
    <w:pPr>
      <w:spacing w:after="0"/>
      <w:ind w:left="1979" w:hanging="221"/>
    </w:pPr>
  </w:style>
  <w:style w:type="paragraph" w:styleId="Indexkop">
    <w:name w:val="index heading"/>
    <w:basedOn w:val="Standaard"/>
    <w:next w:val="Index1"/>
    <w:uiPriority w:val="99"/>
    <w:semiHidden/>
    <w:unhideWhenUsed/>
    <w:rsid w:val="00A132AF"/>
    <w:pPr>
      <w:keepNext/>
      <w:keepLines/>
      <w:tabs>
        <w:tab w:val="left" w:pos="340"/>
      </w:tabs>
      <w:spacing w:before="280" w:after="0"/>
      <w:outlineLvl w:val="2"/>
    </w:pPr>
    <w:rPr>
      <w:rFonts w:eastAsiaTheme="majorEastAsia" w:cstheme="majorBidi"/>
      <w:b/>
      <w:color w:val="007FA3" w:themeColor="accent1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B2BC6"/>
    <w:pPr>
      <w:spacing w:after="0"/>
      <w:ind w:left="88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296CB2"/>
    <w:pPr>
      <w:spacing w:after="0"/>
      <w:ind w:left="11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296CB2"/>
    <w:pPr>
      <w:spacing w:after="0"/>
      <w:ind w:left="132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296CB2"/>
    <w:pPr>
      <w:spacing w:after="0"/>
      <w:ind w:left="154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296CB2"/>
    <w:pPr>
      <w:spacing w:after="0"/>
      <w:ind w:left="1760"/>
    </w:pPr>
    <w:rPr>
      <w:sz w:val="20"/>
      <w:szCs w:val="20"/>
    </w:rPr>
  </w:style>
  <w:style w:type="table" w:styleId="Kleurrijkraster">
    <w:name w:val="Colorful Grid"/>
    <w:basedOn w:val="Standaardtabel"/>
    <w:uiPriority w:val="73"/>
    <w:semiHidden/>
    <w:unhideWhenUsed/>
    <w:rsid w:val="00296CB2"/>
    <w:rPr>
      <w:color w:val="007FA3" w:themeColor="accen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2FF" w:themeFill="text1" w:themeFillTint="33"/>
    </w:tcPr>
    <w:tblStylePr w:type="firstRow">
      <w:rPr>
        <w:b/>
        <w:bCs/>
      </w:rPr>
      <w:tblPr/>
      <w:tcPr>
        <w:shd w:val="clear" w:color="auto" w:fill="8FE5FF" w:themeFill="text1" w:themeFillTint="66"/>
      </w:tcPr>
    </w:tblStylePr>
    <w:tblStylePr w:type="lastRow">
      <w:rPr>
        <w:b/>
        <w:bCs/>
        <w:color w:val="00B3E6" w:themeColor="text1"/>
      </w:rPr>
      <w:tblPr/>
      <w:tcPr>
        <w:shd w:val="clear" w:color="auto" w:fill="8FE5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85A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85AC" w:themeFill="text1" w:themeFillShade="BF"/>
      </w:tcPr>
    </w:tblStylePr>
    <w:tblStylePr w:type="band1Vert">
      <w:tblPr/>
      <w:tcPr>
        <w:shd w:val="clear" w:color="auto" w:fill="73DFFF" w:themeFill="text1" w:themeFillTint="7F"/>
      </w:tcPr>
    </w:tblStylePr>
    <w:tblStylePr w:type="band1Horz">
      <w:tblPr/>
      <w:tcPr>
        <w:shd w:val="clear" w:color="auto" w:fill="73DF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96CB2"/>
    <w:rPr>
      <w:color w:val="007FA3" w:themeColor="accen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74DFFF" w:themeFill="accent1" w:themeFillTint="66"/>
    </w:tcPr>
    <w:tblStylePr w:type="firstRow">
      <w:rPr>
        <w:b/>
        <w:bCs/>
      </w:rPr>
      <w:tblPr/>
      <w:tcPr>
        <w:shd w:val="clear" w:color="auto" w:fill="74DFFF" w:themeFill="accent1" w:themeFillTint="66"/>
      </w:tcPr>
    </w:tblStylePr>
    <w:tblStylePr w:type="lastRow">
      <w:rPr>
        <w:b/>
        <w:bCs/>
        <w:color w:val="00B3E6" w:themeColor="text1"/>
      </w:rPr>
      <w:tblPr/>
      <w:tcPr>
        <w:shd w:val="clear" w:color="auto" w:fill="74D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7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7A" w:themeFill="accent1" w:themeFillShade="BF"/>
      </w:tcPr>
    </w:tblStylePr>
    <w:tblStylePr w:type="band1Vert">
      <w:tblPr/>
      <w:tcPr>
        <w:shd w:val="clear" w:color="auto" w:fill="52D8FF" w:themeFill="accent1" w:themeFillTint="7F"/>
      </w:tcPr>
    </w:tblStylePr>
    <w:tblStylePr w:type="band1Horz">
      <w:tblPr/>
      <w:tcPr>
        <w:shd w:val="clear" w:color="auto" w:fill="52D8FF" w:themeFill="accent1" w:themeFillTint="7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296CB2"/>
    <w:pPr>
      <w:spacing w:before="280" w:after="0"/>
    </w:pPr>
    <w:rPr>
      <w:rFonts w:eastAsiaTheme="majorEastAsia" w:cstheme="majorBidi"/>
      <w:b/>
      <w:bCs/>
      <w:sz w:val="24"/>
      <w:szCs w:val="24"/>
    </w:rPr>
  </w:style>
  <w:style w:type="paragraph" w:styleId="Lijst">
    <w:name w:val="List"/>
    <w:basedOn w:val="Standaard"/>
    <w:uiPriority w:val="99"/>
    <w:semiHidden/>
    <w:unhideWhenUsed/>
    <w:rsid w:val="00E336D4"/>
    <w:pPr>
      <w:ind w:left="283" w:hanging="283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336D4"/>
    <w:pPr>
      <w:ind w:left="284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336D4"/>
    <w:pPr>
      <w:spacing w:after="0"/>
      <w:ind w:left="567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336D4"/>
    <w:pPr>
      <w:spacing w:after="0"/>
      <w:ind w:left="851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336D4"/>
    <w:pPr>
      <w:spacing w:after="0"/>
      <w:ind w:left="1134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336D4"/>
    <w:pPr>
      <w:spacing w:after="0"/>
      <w:ind w:left="1418"/>
      <w:contextualSpacing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E336D4"/>
    <w:pPr>
      <w:spacing w:before="280" w:after="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336D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Eenvoudigetabel3">
    <w:name w:val="Table Simple 3"/>
    <w:basedOn w:val="Standaardtabel"/>
    <w:uiPriority w:val="99"/>
    <w:semiHidden/>
    <w:unhideWhenUsed/>
    <w:rsid w:val="009B215A"/>
    <w:pPr>
      <w:suppressAutoHyphens/>
      <w:snapToGrid w:val="0"/>
      <w:spacing w:after="320"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demoshvdr.sharepoint.com/sites/Openbaar/Sjablonen/0.%20Word-template%20-%20Document%20met%20Titelblad%20-%202024.dotx" TargetMode="External"/></Relationships>
</file>

<file path=word/theme/theme1.xml><?xml version="1.0" encoding="utf-8"?>
<a:theme xmlns:a="http://schemas.openxmlformats.org/drawingml/2006/main" name="ProDemos blauw toegankelijk">
  <a:themeElements>
    <a:clrScheme name="ProDemos blauw toegankelijk 1">
      <a:dk1>
        <a:srgbClr val="00B3E6"/>
      </a:dk1>
      <a:lt1>
        <a:srgbClr val="FFFFFF"/>
      </a:lt1>
      <a:dk2>
        <a:srgbClr val="1A1918"/>
      </a:dk2>
      <a:lt2>
        <a:srgbClr val="E7E6E6"/>
      </a:lt2>
      <a:accent1>
        <a:srgbClr val="007FA3"/>
      </a:accent1>
      <a:accent2>
        <a:srgbClr val="58A337"/>
      </a:accent2>
      <a:accent3>
        <a:srgbClr val="FCC241"/>
      </a:accent3>
      <a:accent4>
        <a:srgbClr val="EB5B24"/>
      </a:accent4>
      <a:accent5>
        <a:srgbClr val="D7007E"/>
      </a:accent5>
      <a:accent6>
        <a:srgbClr val="C7B8A3"/>
      </a:accent6>
      <a:hlink>
        <a:srgbClr val="007FA3"/>
      </a:hlink>
      <a:folHlink>
        <a:srgbClr val="A2988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roDemos blauw toegankelijk" id="{989EA404-9AC1-7943-9073-9DA50D433814}" vid="{A82F8AE6-82CA-2C47-8F25-9F1E507D2F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7b12e-6aa6-4446-b5c0-dfb000360e62" xsi:nil="true"/>
    <lcf76f155ced4ddcb4097134ff3c332f xmlns="4f113a7f-3b1b-4bb1-bdb3-5f9c0061bd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CEB183F53D949872618C0BEDAB662" ma:contentTypeVersion="10" ma:contentTypeDescription="Een nieuw document maken." ma:contentTypeScope="" ma:versionID="7e2a10191368945cbfa99235940fbce3">
  <xsd:schema xmlns:xsd="http://www.w3.org/2001/XMLSchema" xmlns:xs="http://www.w3.org/2001/XMLSchema" xmlns:p="http://schemas.microsoft.com/office/2006/metadata/properties" xmlns:ns2="4f113a7f-3b1b-4bb1-bdb3-5f9c0061bd8e" xmlns:ns3="8c17b12e-6aa6-4446-b5c0-dfb000360e62" targetNamespace="http://schemas.microsoft.com/office/2006/metadata/properties" ma:root="true" ma:fieldsID="851c4712d6784167de35994b7f06130b" ns2:_="" ns3:_="">
    <xsd:import namespace="4f113a7f-3b1b-4bb1-bdb3-5f9c0061bd8e"/>
    <xsd:import namespace="8c17b12e-6aa6-4446-b5c0-dfb000360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3a7f-3b1b-4bb1-bdb3-5f9c0061b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90ba098-8963-4177-a9c0-5ce46bfe6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b12e-6aa6-4446-b5c0-dfb000360e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4d33b4-ab85-4b25-9877-780f3dfc288f}" ma:internalName="TaxCatchAll" ma:showField="CatchAllData" ma:web="8c17b12e-6aa6-4446-b5c0-dfb000360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61233-CB79-490E-B417-A13DD45B70B1}">
  <ds:schemaRefs>
    <ds:schemaRef ds:uri="http://schemas.microsoft.com/office/2006/metadata/properties"/>
    <ds:schemaRef ds:uri="http://schemas.microsoft.com/office/infopath/2007/PartnerControls"/>
    <ds:schemaRef ds:uri="8c17b12e-6aa6-4446-b5c0-dfb000360e62"/>
    <ds:schemaRef ds:uri="4f113a7f-3b1b-4bb1-bdb3-5f9c0061bd8e"/>
  </ds:schemaRefs>
</ds:datastoreItem>
</file>

<file path=customXml/itemProps2.xml><?xml version="1.0" encoding="utf-8"?>
<ds:datastoreItem xmlns:ds="http://schemas.openxmlformats.org/officeDocument/2006/customXml" ds:itemID="{BFA850DE-2BE4-425C-9696-C3905B44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EE71C-DE8C-0B4F-AF4B-95D73CBBF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16BDD7-2504-47DE-B1C5-4672CECAA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13a7f-3b1b-4bb1-bdb3-5f9c0061bd8e"/>
    <ds:schemaRef ds:uri="8c17b12e-6aa6-4446-b5c0-dfb000360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0.%20Word-template%20-%20Document%20met%20Titelblad%20-%202024.dotx</Template>
  <TotalTime>2</TotalTime>
  <Pages>2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ProDemos – Huis voor democratie en rechtsstaat</Company>
  <LinksUpToDate>false</LinksUpToDate>
  <CharactersWithSpaces>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Jelt Pekaar</dc:creator>
  <cp:keywords/>
  <dc:description/>
  <cp:lastModifiedBy>Sandra Boersma</cp:lastModifiedBy>
  <cp:revision>4</cp:revision>
  <cp:lastPrinted>2023-07-27T12:29:00Z</cp:lastPrinted>
  <dcterms:created xsi:type="dcterms:W3CDTF">2026-01-26T13:39:00Z</dcterms:created>
  <dcterms:modified xsi:type="dcterms:W3CDTF">2026-01-27T09:44:00Z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0x010100CAACEB183F53D949872618C0BEDAB662</vt:lpwstr>
  </property>
  <property fmtid="{D5CDD505-2E9C-101B-9397-08002B2CF9AE}" pid="3" name="MediaServiceImageTags">
    <vt:lpwstr/>
  </property>
</Properties>
</file>