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40C7" w14:textId="77777777" w:rsidR="001310A5" w:rsidRDefault="001310A5" w:rsidP="001310A5">
      <w:pPr>
        <w:pStyle w:val="Titel"/>
      </w:pPr>
      <w:r>
        <w:t>Gemeenteraad 2026</w:t>
      </w:r>
    </w:p>
    <w:p w14:paraId="17D4D941" w14:textId="77777777" w:rsidR="001310A5" w:rsidRPr="00CE20F2" w:rsidRDefault="001310A5" w:rsidP="001310A5">
      <w:pPr>
        <w:pStyle w:val="Ondertitel"/>
      </w:pPr>
      <w:r>
        <w:t>Toegankelijke tekstversie</w:t>
      </w:r>
    </w:p>
    <w:p w14:paraId="5B9F469D" w14:textId="77777777" w:rsidR="001310A5" w:rsidRDefault="001310A5" w:rsidP="001310A5">
      <w:pPr>
        <w:rPr>
          <w:b/>
          <w:bCs/>
          <w:sz w:val="44"/>
          <w:szCs w:val="44"/>
        </w:rPr>
      </w:pPr>
    </w:p>
    <w:p w14:paraId="4C22E483" w14:textId="77777777" w:rsidR="001310A5" w:rsidRDefault="001310A5" w:rsidP="001310A5">
      <w:pPr>
        <w:rPr>
          <w:b/>
          <w:bCs/>
          <w:u w:val="single"/>
        </w:rPr>
      </w:pPr>
    </w:p>
    <w:p w14:paraId="71A5660E" w14:textId="77777777" w:rsidR="001310A5" w:rsidRDefault="001310A5" w:rsidP="001310A5">
      <w:pPr>
        <w:pStyle w:val="Kop1"/>
      </w:pPr>
      <w:r w:rsidRPr="007F1B07">
        <w:lastRenderedPageBreak/>
        <w:t>Woordzoeker</w:t>
      </w:r>
    </w:p>
    <w:p w14:paraId="71491993" w14:textId="35B12ADA" w:rsidR="001310A5" w:rsidRDefault="00AB4B24" w:rsidP="001310A5">
      <w:pPr>
        <w:suppressAutoHyphens w:val="0"/>
        <w:snapToGrid/>
        <w:spacing w:after="160" w:line="259" w:lineRule="auto"/>
        <w:rPr>
          <w:rFonts w:eastAsiaTheme="minorEastAsia"/>
        </w:rPr>
      </w:pPr>
      <w:r>
        <w:rPr>
          <w:rFonts w:eastAsiaTheme="minorEastAsia"/>
        </w:rPr>
        <w:t xml:space="preserve">Help! De letters van de woorden </w:t>
      </w:r>
      <w:r w:rsidR="00ED0058">
        <w:rPr>
          <w:rFonts w:eastAsiaTheme="minorEastAsia"/>
        </w:rPr>
        <w:t>zijn omgedraaid. Kun jij ze weer recht zetten?</w:t>
      </w:r>
      <w:r w:rsidR="00DE5F3C">
        <w:rPr>
          <w:rFonts w:eastAsiaTheme="minorEastAsia"/>
        </w:rPr>
        <w:t xml:space="preserve"> </w:t>
      </w:r>
    </w:p>
    <w:p w14:paraId="49704A76" w14:textId="160E2B1C" w:rsidR="001310A5" w:rsidRDefault="00ED0058" w:rsidP="001310A5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METS</w:t>
      </w:r>
      <w:r w:rsidR="0032366E">
        <w:t xml:space="preserve"> wordt [ ].</w:t>
      </w:r>
    </w:p>
    <w:p w14:paraId="6D71C17D" w14:textId="2203C554" w:rsidR="006B7251" w:rsidRDefault="0032366E" w:rsidP="001310A5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NALP wordt [ ].</w:t>
      </w:r>
    </w:p>
    <w:p w14:paraId="2C76D5C2" w14:textId="6A969D62" w:rsidR="0032366E" w:rsidRDefault="0032366E" w:rsidP="001310A5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SUB wordt [ ].</w:t>
      </w:r>
    </w:p>
    <w:p w14:paraId="5B5CE779" w14:textId="0F6C31D2" w:rsidR="006B7251" w:rsidRDefault="0032366E" w:rsidP="001310A5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TEJLIB wordt [ ].</w:t>
      </w:r>
    </w:p>
    <w:p w14:paraId="7C31F69C" w14:textId="78189C02" w:rsidR="006B7251" w:rsidRDefault="0032366E" w:rsidP="006B7251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JITRAP wordt [ ].</w:t>
      </w:r>
    </w:p>
    <w:p w14:paraId="6E34C0EB" w14:textId="3C6CF115" w:rsidR="006B7251" w:rsidRDefault="0032366E" w:rsidP="006B7251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NELLET wordt [ ].</w:t>
      </w:r>
    </w:p>
    <w:p w14:paraId="7BDA64CF" w14:textId="6067C82B" w:rsidR="0032366E" w:rsidRDefault="0032366E" w:rsidP="006B7251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EJKOH wordt [ ].</w:t>
      </w:r>
    </w:p>
    <w:p w14:paraId="128B86ED" w14:textId="00D155B1" w:rsidR="006B7251" w:rsidRDefault="0032366E" w:rsidP="006B7251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DOOR wordt [ ].</w:t>
      </w:r>
    </w:p>
    <w:p w14:paraId="62CF9A90" w14:textId="357C81C1" w:rsidR="0032366E" w:rsidRDefault="0032366E" w:rsidP="006B7251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MIE</w:t>
      </w:r>
      <w:r w:rsidR="00F46B0D">
        <w:t>HEG wordt [ ].</w:t>
      </w:r>
    </w:p>
    <w:p w14:paraId="4C52707F" w14:textId="77777777" w:rsidR="00F46B0D" w:rsidRDefault="00F46B0D" w:rsidP="001310A5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DOOLTOP wordt [ ].</w:t>
      </w:r>
    </w:p>
    <w:p w14:paraId="359C7B04" w14:textId="08C3FB9B" w:rsidR="001310A5" w:rsidRPr="007937E9" w:rsidRDefault="00F46B0D" w:rsidP="001310A5">
      <w:pPr>
        <w:pStyle w:val="Lijstalinea"/>
        <w:numPr>
          <w:ilvl w:val="0"/>
          <w:numId w:val="29"/>
        </w:numPr>
        <w:suppressAutoHyphens w:val="0"/>
        <w:snapToGrid/>
        <w:spacing w:after="160" w:line="259" w:lineRule="auto"/>
      </w:pPr>
      <w:r>
        <w:t>GNI</w:t>
      </w:r>
      <w:r w:rsidR="007937E9">
        <w:t>ZEIKREV wordt [ ].</w:t>
      </w:r>
      <w:r w:rsidR="00720CB1">
        <w:t xml:space="preserve"> </w:t>
      </w:r>
    </w:p>
    <w:p w14:paraId="0ADF4A3F" w14:textId="1BF75B5D" w:rsidR="001A7700" w:rsidRPr="001310A5" w:rsidRDefault="001A7700" w:rsidP="001310A5">
      <w:pPr>
        <w:suppressAutoHyphens w:val="0"/>
        <w:snapToGrid/>
        <w:spacing w:after="0" w:line="240" w:lineRule="auto"/>
        <w:rPr>
          <w:b/>
          <w:bCs/>
          <w:u w:val="single"/>
        </w:rPr>
      </w:pPr>
    </w:p>
    <w:sectPr w:rsidR="001A7700" w:rsidRPr="001310A5" w:rsidSect="00D801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720" w:left="1418" w:header="0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49D7" w14:textId="77777777" w:rsidR="002F06E0" w:rsidRDefault="002F06E0" w:rsidP="000B729E">
      <w:r>
        <w:separator/>
      </w:r>
    </w:p>
  </w:endnote>
  <w:endnote w:type="continuationSeparator" w:id="0">
    <w:p w14:paraId="1E421E82" w14:textId="77777777" w:rsidR="002F06E0" w:rsidRDefault="002F06E0" w:rsidP="000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639984"/>
      <w:docPartObj>
        <w:docPartGallery w:val="Page Numbers (Bottom of Page)"/>
        <w:docPartUnique/>
      </w:docPartObj>
    </w:sdtPr>
    <w:sdtContent>
      <w:p w14:paraId="388A1F8D" w14:textId="77777777" w:rsidR="008E7724" w:rsidRPr="000176D0" w:rsidRDefault="008E7724" w:rsidP="000176D0">
        <w:pPr>
          <w:pStyle w:val="Voettekst"/>
        </w:pPr>
        <w:r w:rsidRPr="000176D0">
          <w:fldChar w:fldCharType="begin"/>
        </w:r>
        <w:r w:rsidRPr="000176D0">
          <w:instrText>PAGE   \* MERGEFORMAT</w:instrText>
        </w:r>
        <w:r w:rsidRPr="000176D0">
          <w:fldChar w:fldCharType="separate"/>
        </w:r>
        <w:r w:rsidRPr="000176D0">
          <w:t>2</w:t>
        </w:r>
        <w:r w:rsidRPr="000176D0">
          <w:fldChar w:fldCharType="end"/>
        </w:r>
        <w:r w:rsidRPr="000176D0">
          <w:tab/>
        </w:r>
        <w:r w:rsidRPr="000176D0">
          <w:tab/>
          <w:t>ProDemos – Huis voor democratie en rechtsstaat</w:t>
        </w:r>
      </w:p>
    </w:sdtContent>
  </w:sdt>
  <w:p w14:paraId="25E933B9" w14:textId="77777777" w:rsidR="008E7724" w:rsidRPr="009864BD" w:rsidRDefault="008E7724" w:rsidP="000176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0286" w14:textId="77777777" w:rsidR="002001E0" w:rsidRPr="009864BD" w:rsidRDefault="002001E0" w:rsidP="000176D0">
    <w:pPr>
      <w:pStyle w:val="Voettekst"/>
    </w:pPr>
    <w:r w:rsidRPr="009864BD">
      <w:t>Pro</w:t>
    </w:r>
    <w:r w:rsidR="000A782C">
      <w:t>D</w:t>
    </w:r>
    <w:r w:rsidRPr="009864BD">
      <w:t>emos – Huis voor democratie en rechtsstaat</w:t>
    </w:r>
    <w:r w:rsidRPr="009864BD">
      <w:tab/>
      <w:t xml:space="preserve"> </w:t>
    </w:r>
    <w:r w:rsidRPr="009864BD">
      <w:tab/>
      <w:t xml:space="preserve">  </w:t>
    </w:r>
    <w:sdt>
      <w:sdtPr>
        <w:id w:val="1621484237"/>
        <w:docPartObj>
          <w:docPartGallery w:val="Page Numbers (Bottom of Page)"/>
          <w:docPartUnique/>
        </w:docPartObj>
      </w:sdtPr>
      <w:sdtContent>
        <w:r w:rsidRPr="009864BD">
          <w:fldChar w:fldCharType="begin"/>
        </w:r>
        <w:r w:rsidRPr="009864BD">
          <w:instrText>PAGE   \* MERGEFORMAT</w:instrText>
        </w:r>
        <w:r w:rsidRPr="009864BD">
          <w:fldChar w:fldCharType="separate"/>
        </w:r>
        <w:r w:rsidR="00624A19">
          <w:rPr>
            <w:noProof/>
          </w:rPr>
          <w:t>1</w:t>
        </w:r>
        <w:r w:rsidRPr="009864BD">
          <w:fldChar w:fldCharType="end"/>
        </w:r>
      </w:sdtContent>
    </w:sdt>
  </w:p>
  <w:p w14:paraId="6C44B601" w14:textId="77777777" w:rsidR="002001E0" w:rsidRPr="009864BD" w:rsidRDefault="002001E0" w:rsidP="000176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B713" w14:textId="77777777" w:rsidR="002F06E0" w:rsidRDefault="002F06E0" w:rsidP="000B729E">
      <w:r>
        <w:separator/>
      </w:r>
    </w:p>
  </w:footnote>
  <w:footnote w:type="continuationSeparator" w:id="0">
    <w:p w14:paraId="5688BD9E" w14:textId="77777777" w:rsidR="002F06E0" w:rsidRDefault="002F06E0" w:rsidP="000B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C1AD" w14:textId="77777777" w:rsidR="002001E0" w:rsidRDefault="00607792" w:rsidP="000B729E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710464" behindDoc="0" locked="0" layoutInCell="1" allowOverlap="1" wp14:anchorId="0F6848F6" wp14:editId="2EC3C56F">
              <wp:simplePos x="0" y="0"/>
              <wp:positionH relativeFrom="column">
                <wp:posOffset>-954578</wp:posOffset>
              </wp:positionH>
              <wp:positionV relativeFrom="paragraph">
                <wp:posOffset>-520</wp:posOffset>
              </wp:positionV>
              <wp:extent cx="7560310" cy="10692130"/>
              <wp:effectExtent l="0" t="0" r="0" b="0"/>
              <wp:wrapNone/>
              <wp:docPr id="1623650029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33239427" name="Freeform 4"/>
                      <wps:cNvSpPr>
                        <a:spLocks noEditPoints="1"/>
                      </wps:cNvSpPr>
                      <wps:spPr bwMode="auto">
                        <a:xfrm>
                          <a:off x="3346450" y="505460"/>
                          <a:ext cx="95250" cy="150495"/>
                        </a:xfrm>
                        <a:custGeom>
                          <a:avLst/>
                          <a:gdLst>
                            <a:gd name="T0" fmla="*/ 28 w 100"/>
                            <a:gd name="T1" fmla="*/ 75 h 158"/>
                            <a:gd name="T2" fmla="*/ 28 w 100"/>
                            <a:gd name="T3" fmla="*/ 75 h 158"/>
                            <a:gd name="T4" fmla="*/ 48 w 100"/>
                            <a:gd name="T5" fmla="*/ 75 h 158"/>
                            <a:gd name="T6" fmla="*/ 71 w 100"/>
                            <a:gd name="T7" fmla="*/ 49 h 158"/>
                            <a:gd name="T8" fmla="*/ 48 w 100"/>
                            <a:gd name="T9" fmla="*/ 23 h 158"/>
                            <a:gd name="T10" fmla="*/ 28 w 100"/>
                            <a:gd name="T11" fmla="*/ 23 h 158"/>
                            <a:gd name="T12" fmla="*/ 28 w 100"/>
                            <a:gd name="T13" fmla="*/ 75 h 158"/>
                            <a:gd name="T14" fmla="*/ 28 w 100"/>
                            <a:gd name="T15" fmla="*/ 75 h 158"/>
                            <a:gd name="T16" fmla="*/ 7 w 100"/>
                            <a:gd name="T17" fmla="*/ 158 h 158"/>
                            <a:gd name="T18" fmla="*/ 7 w 100"/>
                            <a:gd name="T19" fmla="*/ 158 h 158"/>
                            <a:gd name="T20" fmla="*/ 0 w 100"/>
                            <a:gd name="T21" fmla="*/ 151 h 158"/>
                            <a:gd name="T22" fmla="*/ 0 w 100"/>
                            <a:gd name="T23" fmla="*/ 7 h 158"/>
                            <a:gd name="T24" fmla="*/ 7 w 100"/>
                            <a:gd name="T25" fmla="*/ 0 h 158"/>
                            <a:gd name="T26" fmla="*/ 46 w 100"/>
                            <a:gd name="T27" fmla="*/ 0 h 158"/>
                            <a:gd name="T28" fmla="*/ 100 w 100"/>
                            <a:gd name="T29" fmla="*/ 48 h 158"/>
                            <a:gd name="T30" fmla="*/ 49 w 100"/>
                            <a:gd name="T31" fmla="*/ 98 h 158"/>
                            <a:gd name="T32" fmla="*/ 28 w 100"/>
                            <a:gd name="T33" fmla="*/ 98 h 158"/>
                            <a:gd name="T34" fmla="*/ 28 w 100"/>
                            <a:gd name="T35" fmla="*/ 151 h 158"/>
                            <a:gd name="T36" fmla="*/ 21 w 100"/>
                            <a:gd name="T37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0" h="158">
                              <a:moveTo>
                                <a:pt x="28" y="75"/>
                              </a:moveTo>
                              <a:lnTo>
                                <a:pt x="28" y="75"/>
                              </a:lnTo>
                              <a:lnTo>
                                <a:pt x="48" y="75"/>
                              </a:lnTo>
                              <a:cubicBezTo>
                                <a:pt x="63" y="75"/>
                                <a:pt x="71" y="69"/>
                                <a:pt x="71" y="49"/>
                              </a:cubicBezTo>
                              <a:cubicBezTo>
                                <a:pt x="71" y="29"/>
                                <a:pt x="64" y="23"/>
                                <a:pt x="48" y="23"/>
                              </a:cubicBezTo>
                              <a:lnTo>
                                <a:pt x="28" y="23"/>
                              </a:lnTo>
                              <a:lnTo>
                                <a:pt x="28" y="75"/>
                              </a:lnTo>
                              <a:lnTo>
                                <a:pt x="28" y="75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3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1" y="0"/>
                                <a:pt x="100" y="14"/>
                                <a:pt x="100" y="48"/>
                              </a:cubicBezTo>
                              <a:cubicBezTo>
                                <a:pt x="100" y="79"/>
                                <a:pt x="87" y="98"/>
                                <a:pt x="49" y="98"/>
                              </a:cubicBezTo>
                              <a:lnTo>
                                <a:pt x="28" y="98"/>
                              </a:lnTo>
                              <a:lnTo>
                                <a:pt x="28" y="151"/>
                              </a:lnTo>
                              <a:cubicBezTo>
                                <a:pt x="28" y="155"/>
                                <a:pt x="25" y="158"/>
                                <a:pt x="21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906739" name="Freeform 5"/>
                      <wps:cNvSpPr>
                        <a:spLocks/>
                      </wps:cNvSpPr>
                      <wps:spPr bwMode="auto">
                        <a:xfrm>
                          <a:off x="3466465" y="543560"/>
                          <a:ext cx="58420" cy="112395"/>
                        </a:xfrm>
                        <a:custGeom>
                          <a:avLst/>
                          <a:gdLst>
                            <a:gd name="T0" fmla="*/ 7 w 61"/>
                            <a:gd name="T1" fmla="*/ 118 h 118"/>
                            <a:gd name="T2" fmla="*/ 7 w 61"/>
                            <a:gd name="T3" fmla="*/ 118 h 118"/>
                            <a:gd name="T4" fmla="*/ 0 w 61"/>
                            <a:gd name="T5" fmla="*/ 111 h 118"/>
                            <a:gd name="T6" fmla="*/ 0 w 61"/>
                            <a:gd name="T7" fmla="*/ 9 h 118"/>
                            <a:gd name="T8" fmla="*/ 7 w 61"/>
                            <a:gd name="T9" fmla="*/ 2 h 118"/>
                            <a:gd name="T10" fmla="*/ 14 w 61"/>
                            <a:gd name="T11" fmla="*/ 2 h 118"/>
                            <a:gd name="T12" fmla="*/ 22 w 61"/>
                            <a:gd name="T13" fmla="*/ 9 h 118"/>
                            <a:gd name="T14" fmla="*/ 24 w 61"/>
                            <a:gd name="T15" fmla="*/ 17 h 118"/>
                            <a:gd name="T16" fmla="*/ 54 w 61"/>
                            <a:gd name="T17" fmla="*/ 0 h 118"/>
                            <a:gd name="T18" fmla="*/ 58 w 61"/>
                            <a:gd name="T19" fmla="*/ 0 h 118"/>
                            <a:gd name="T20" fmla="*/ 61 w 61"/>
                            <a:gd name="T21" fmla="*/ 4 h 118"/>
                            <a:gd name="T22" fmla="*/ 58 w 61"/>
                            <a:gd name="T23" fmla="*/ 23 h 118"/>
                            <a:gd name="T24" fmla="*/ 53 w 61"/>
                            <a:gd name="T25" fmla="*/ 26 h 118"/>
                            <a:gd name="T26" fmla="*/ 47 w 61"/>
                            <a:gd name="T27" fmla="*/ 26 h 118"/>
                            <a:gd name="T28" fmla="*/ 26 w 61"/>
                            <a:gd name="T29" fmla="*/ 34 h 118"/>
                            <a:gd name="T30" fmla="*/ 26 w 61"/>
                            <a:gd name="T31" fmla="*/ 111 h 118"/>
                            <a:gd name="T32" fmla="*/ 19 w 61"/>
                            <a:gd name="T33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1" h="118">
                              <a:moveTo>
                                <a:pt x="7" y="118"/>
                              </a:moveTo>
                              <a:lnTo>
                                <a:pt x="7" y="118"/>
                              </a:lnTo>
                              <a:cubicBezTo>
                                <a:pt x="3" y="118"/>
                                <a:pt x="0" y="115"/>
                                <a:pt x="0" y="111"/>
                              </a:cubicBezTo>
                              <a:lnTo>
                                <a:pt x="0" y="9"/>
                              </a:lnTo>
                              <a:cubicBezTo>
                                <a:pt x="0" y="5"/>
                                <a:pt x="3" y="2"/>
                                <a:pt x="7" y="2"/>
                              </a:cubicBezTo>
                              <a:lnTo>
                                <a:pt x="14" y="2"/>
                              </a:lnTo>
                              <a:cubicBezTo>
                                <a:pt x="18" y="2"/>
                                <a:pt x="22" y="5"/>
                                <a:pt x="22" y="9"/>
                              </a:cubicBezTo>
                              <a:lnTo>
                                <a:pt x="24" y="17"/>
                              </a:lnTo>
                              <a:cubicBezTo>
                                <a:pt x="32" y="7"/>
                                <a:pt x="42" y="0"/>
                                <a:pt x="54" y="0"/>
                              </a:cubicBezTo>
                              <a:cubicBezTo>
                                <a:pt x="55" y="0"/>
                                <a:pt x="57" y="0"/>
                                <a:pt x="58" y="0"/>
                              </a:cubicBezTo>
                              <a:cubicBezTo>
                                <a:pt x="59" y="1"/>
                                <a:pt x="61" y="2"/>
                                <a:pt x="61" y="4"/>
                              </a:cubicBezTo>
                              <a:lnTo>
                                <a:pt x="58" y="23"/>
                              </a:lnTo>
                              <a:cubicBezTo>
                                <a:pt x="57" y="25"/>
                                <a:pt x="55" y="27"/>
                                <a:pt x="53" y="26"/>
                              </a:cubicBezTo>
                              <a:cubicBezTo>
                                <a:pt x="51" y="26"/>
                                <a:pt x="49" y="26"/>
                                <a:pt x="47" y="26"/>
                              </a:cubicBezTo>
                              <a:cubicBezTo>
                                <a:pt x="39" y="26"/>
                                <a:pt x="33" y="29"/>
                                <a:pt x="26" y="34"/>
                              </a:cubicBezTo>
                              <a:lnTo>
                                <a:pt x="26" y="111"/>
                              </a:lnTo>
                              <a:cubicBezTo>
                                <a:pt x="26" y="115"/>
                                <a:pt x="23" y="118"/>
                                <a:pt x="19" y="11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612998" name="Freeform 6"/>
                      <wps:cNvSpPr>
                        <a:spLocks noEditPoints="1"/>
                      </wps:cNvSpPr>
                      <wps:spPr bwMode="auto">
                        <a:xfrm>
                          <a:off x="35388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60998D" w14:textId="77777777" w:rsidR="00607792" w:rsidRDefault="00607792" w:rsidP="00607792">
                            <w:pPr>
                              <w:jc w:val="center"/>
                            </w:pPr>
                            <w:r>
                              <w:t xml:space="preserve">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99204" name="Freeform 7"/>
                      <wps:cNvSpPr>
                        <a:spLocks noEditPoints="1"/>
                      </wps:cNvSpPr>
                      <wps:spPr bwMode="auto">
                        <a:xfrm>
                          <a:off x="3659505" y="505460"/>
                          <a:ext cx="102870" cy="150495"/>
                        </a:xfrm>
                        <a:custGeom>
                          <a:avLst/>
                          <a:gdLst>
                            <a:gd name="T0" fmla="*/ 28 w 108"/>
                            <a:gd name="T1" fmla="*/ 134 h 158"/>
                            <a:gd name="T2" fmla="*/ 28 w 108"/>
                            <a:gd name="T3" fmla="*/ 134 h 158"/>
                            <a:gd name="T4" fmla="*/ 47 w 108"/>
                            <a:gd name="T5" fmla="*/ 134 h 158"/>
                            <a:gd name="T6" fmla="*/ 78 w 108"/>
                            <a:gd name="T7" fmla="*/ 77 h 158"/>
                            <a:gd name="T8" fmla="*/ 47 w 108"/>
                            <a:gd name="T9" fmla="*/ 23 h 158"/>
                            <a:gd name="T10" fmla="*/ 28 w 108"/>
                            <a:gd name="T11" fmla="*/ 23 h 158"/>
                            <a:gd name="T12" fmla="*/ 28 w 108"/>
                            <a:gd name="T13" fmla="*/ 134 h 158"/>
                            <a:gd name="T14" fmla="*/ 28 w 108"/>
                            <a:gd name="T15" fmla="*/ 134 h 158"/>
                            <a:gd name="T16" fmla="*/ 7 w 108"/>
                            <a:gd name="T17" fmla="*/ 158 h 158"/>
                            <a:gd name="T18" fmla="*/ 7 w 108"/>
                            <a:gd name="T19" fmla="*/ 158 h 158"/>
                            <a:gd name="T20" fmla="*/ 0 w 108"/>
                            <a:gd name="T21" fmla="*/ 151 h 158"/>
                            <a:gd name="T22" fmla="*/ 0 w 108"/>
                            <a:gd name="T23" fmla="*/ 7 h 158"/>
                            <a:gd name="T24" fmla="*/ 7 w 108"/>
                            <a:gd name="T25" fmla="*/ 0 h 158"/>
                            <a:gd name="T26" fmla="*/ 46 w 108"/>
                            <a:gd name="T27" fmla="*/ 0 h 158"/>
                            <a:gd name="T28" fmla="*/ 108 w 108"/>
                            <a:gd name="T29" fmla="*/ 79 h 158"/>
                            <a:gd name="T30" fmla="*/ 47 w 108"/>
                            <a:gd name="T3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" h="158">
                              <a:moveTo>
                                <a:pt x="28" y="134"/>
                              </a:moveTo>
                              <a:lnTo>
                                <a:pt x="28" y="134"/>
                              </a:lnTo>
                              <a:lnTo>
                                <a:pt x="47" y="134"/>
                              </a:lnTo>
                              <a:cubicBezTo>
                                <a:pt x="71" y="134"/>
                                <a:pt x="78" y="123"/>
                                <a:pt x="78" y="77"/>
                              </a:cubicBezTo>
                              <a:cubicBezTo>
                                <a:pt x="78" y="35"/>
                                <a:pt x="71" y="23"/>
                                <a:pt x="47" y="23"/>
                              </a:cubicBezTo>
                              <a:lnTo>
                                <a:pt x="28" y="23"/>
                              </a:lnTo>
                              <a:lnTo>
                                <a:pt x="28" y="134"/>
                              </a:lnTo>
                              <a:lnTo>
                                <a:pt x="28" y="134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4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4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8" y="0"/>
                                <a:pt x="108" y="19"/>
                                <a:pt x="108" y="79"/>
                              </a:cubicBezTo>
                              <a:cubicBezTo>
                                <a:pt x="108" y="135"/>
                                <a:pt x="91" y="158"/>
                                <a:pt x="47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9307123" name="Freeform 8"/>
                      <wps:cNvSpPr>
                        <a:spLocks noEditPoints="1"/>
                      </wps:cNvSpPr>
                      <wps:spPr bwMode="auto">
                        <a:xfrm>
                          <a:off x="3785235" y="542925"/>
                          <a:ext cx="88265" cy="116205"/>
                        </a:xfrm>
                        <a:custGeom>
                          <a:avLst/>
                          <a:gdLst>
                            <a:gd name="T0" fmla="*/ 47 w 93"/>
                            <a:gd name="T1" fmla="*/ 20 h 122"/>
                            <a:gd name="T2" fmla="*/ 47 w 93"/>
                            <a:gd name="T3" fmla="*/ 20 h 122"/>
                            <a:gd name="T4" fmla="*/ 28 w 93"/>
                            <a:gd name="T5" fmla="*/ 50 h 122"/>
                            <a:gd name="T6" fmla="*/ 66 w 93"/>
                            <a:gd name="T7" fmla="*/ 50 h 122"/>
                            <a:gd name="T8" fmla="*/ 47 w 93"/>
                            <a:gd name="T9" fmla="*/ 20 h 122"/>
                            <a:gd name="T10" fmla="*/ 47 w 93"/>
                            <a:gd name="T11" fmla="*/ 20 h 122"/>
                            <a:gd name="T12" fmla="*/ 52 w 93"/>
                            <a:gd name="T13" fmla="*/ 122 h 122"/>
                            <a:gd name="T14" fmla="*/ 52 w 93"/>
                            <a:gd name="T15" fmla="*/ 122 h 122"/>
                            <a:gd name="T16" fmla="*/ 0 w 93"/>
                            <a:gd name="T17" fmla="*/ 61 h 122"/>
                            <a:gd name="T18" fmla="*/ 47 w 93"/>
                            <a:gd name="T19" fmla="*/ 0 h 122"/>
                            <a:gd name="T20" fmla="*/ 93 w 93"/>
                            <a:gd name="T21" fmla="*/ 60 h 122"/>
                            <a:gd name="T22" fmla="*/ 93 w 93"/>
                            <a:gd name="T23" fmla="*/ 64 h 122"/>
                            <a:gd name="T24" fmla="*/ 89 w 93"/>
                            <a:gd name="T25" fmla="*/ 68 h 122"/>
                            <a:gd name="T26" fmla="*/ 28 w 93"/>
                            <a:gd name="T27" fmla="*/ 68 h 122"/>
                            <a:gd name="T28" fmla="*/ 52 w 93"/>
                            <a:gd name="T29" fmla="*/ 101 h 122"/>
                            <a:gd name="T30" fmla="*/ 72 w 93"/>
                            <a:gd name="T31" fmla="*/ 95 h 122"/>
                            <a:gd name="T32" fmla="*/ 82 w 93"/>
                            <a:gd name="T33" fmla="*/ 97 h 122"/>
                            <a:gd name="T34" fmla="*/ 87 w 93"/>
                            <a:gd name="T35" fmla="*/ 103 h 122"/>
                            <a:gd name="T36" fmla="*/ 85 w 93"/>
                            <a:gd name="T37" fmla="*/ 113 h 122"/>
                            <a:gd name="T38" fmla="*/ 52 w 93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93" h="122">
                              <a:moveTo>
                                <a:pt x="47" y="20"/>
                              </a:moveTo>
                              <a:lnTo>
                                <a:pt x="47" y="20"/>
                              </a:lnTo>
                              <a:cubicBezTo>
                                <a:pt x="36" y="20"/>
                                <a:pt x="29" y="26"/>
                                <a:pt x="28" y="50"/>
                              </a:cubicBezTo>
                              <a:lnTo>
                                <a:pt x="66" y="50"/>
                              </a:lnTo>
                              <a:cubicBezTo>
                                <a:pt x="66" y="27"/>
                                <a:pt x="62" y="20"/>
                                <a:pt x="47" y="20"/>
                              </a:cubicBezTo>
                              <a:lnTo>
                                <a:pt x="47" y="20"/>
                              </a:lnTo>
                              <a:close/>
                              <a:moveTo>
                                <a:pt x="52" y="122"/>
                              </a:moveTo>
                              <a:lnTo>
                                <a:pt x="52" y="122"/>
                              </a:lnTo>
                              <a:cubicBezTo>
                                <a:pt x="17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8" y="0"/>
                                <a:pt x="47" y="0"/>
                              </a:cubicBezTo>
                              <a:cubicBezTo>
                                <a:pt x="78" y="0"/>
                                <a:pt x="93" y="18"/>
                                <a:pt x="93" y="60"/>
                              </a:cubicBezTo>
                              <a:lnTo>
                                <a:pt x="93" y="64"/>
                              </a:lnTo>
                              <a:cubicBezTo>
                                <a:pt x="93" y="67"/>
                                <a:pt x="91" y="68"/>
                                <a:pt x="89" y="68"/>
                              </a:cubicBezTo>
                              <a:lnTo>
                                <a:pt x="28" y="68"/>
                              </a:lnTo>
                              <a:cubicBezTo>
                                <a:pt x="29" y="95"/>
                                <a:pt x="35" y="101"/>
                                <a:pt x="52" y="101"/>
                              </a:cubicBezTo>
                              <a:cubicBezTo>
                                <a:pt x="60" y="101"/>
                                <a:pt x="67" y="98"/>
                                <a:pt x="72" y="95"/>
                              </a:cubicBezTo>
                              <a:cubicBezTo>
                                <a:pt x="76" y="93"/>
                                <a:pt x="80" y="94"/>
                                <a:pt x="82" y="97"/>
                              </a:cubicBezTo>
                              <a:lnTo>
                                <a:pt x="87" y="103"/>
                              </a:lnTo>
                              <a:cubicBezTo>
                                <a:pt x="89" y="106"/>
                                <a:pt x="88" y="111"/>
                                <a:pt x="85" y="113"/>
                              </a:cubicBezTo>
                              <a:cubicBezTo>
                                <a:pt x="76" y="119"/>
                                <a:pt x="66" y="122"/>
                                <a:pt x="52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9524859" name="Freeform 9"/>
                      <wps:cNvSpPr>
                        <a:spLocks noEditPoints="1"/>
                      </wps:cNvSpPr>
                      <wps:spPr bwMode="auto">
                        <a:xfrm>
                          <a:off x="40595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61819" name="Freeform 10"/>
                      <wps:cNvSpPr>
                        <a:spLocks/>
                      </wps:cNvSpPr>
                      <wps:spPr bwMode="auto">
                        <a:xfrm>
                          <a:off x="4170045" y="542925"/>
                          <a:ext cx="77470" cy="116205"/>
                        </a:xfrm>
                        <a:custGeom>
                          <a:avLst/>
                          <a:gdLst>
                            <a:gd name="T0" fmla="*/ 39 w 81"/>
                            <a:gd name="T1" fmla="*/ 122 h 122"/>
                            <a:gd name="T2" fmla="*/ 39 w 81"/>
                            <a:gd name="T3" fmla="*/ 122 h 122"/>
                            <a:gd name="T4" fmla="*/ 5 w 81"/>
                            <a:gd name="T5" fmla="*/ 114 h 122"/>
                            <a:gd name="T6" fmla="*/ 1 w 81"/>
                            <a:gd name="T7" fmla="*/ 104 h 122"/>
                            <a:gd name="T8" fmla="*/ 5 w 81"/>
                            <a:gd name="T9" fmla="*/ 98 h 122"/>
                            <a:gd name="T10" fmla="*/ 14 w 81"/>
                            <a:gd name="T11" fmla="*/ 95 h 122"/>
                            <a:gd name="T12" fmla="*/ 37 w 81"/>
                            <a:gd name="T13" fmla="*/ 101 h 122"/>
                            <a:gd name="T14" fmla="*/ 55 w 81"/>
                            <a:gd name="T15" fmla="*/ 87 h 122"/>
                            <a:gd name="T16" fmla="*/ 33 w 81"/>
                            <a:gd name="T17" fmla="*/ 70 h 122"/>
                            <a:gd name="T18" fmla="*/ 4 w 81"/>
                            <a:gd name="T19" fmla="*/ 34 h 122"/>
                            <a:gd name="T20" fmla="*/ 42 w 81"/>
                            <a:gd name="T21" fmla="*/ 0 h 122"/>
                            <a:gd name="T22" fmla="*/ 70 w 81"/>
                            <a:gd name="T23" fmla="*/ 5 h 122"/>
                            <a:gd name="T24" fmla="*/ 74 w 81"/>
                            <a:gd name="T25" fmla="*/ 14 h 122"/>
                            <a:gd name="T26" fmla="*/ 71 w 81"/>
                            <a:gd name="T27" fmla="*/ 21 h 122"/>
                            <a:gd name="T28" fmla="*/ 62 w 81"/>
                            <a:gd name="T29" fmla="*/ 25 h 122"/>
                            <a:gd name="T30" fmla="*/ 44 w 81"/>
                            <a:gd name="T31" fmla="*/ 21 h 122"/>
                            <a:gd name="T32" fmla="*/ 29 w 81"/>
                            <a:gd name="T33" fmla="*/ 33 h 122"/>
                            <a:gd name="T34" fmla="*/ 48 w 81"/>
                            <a:gd name="T35" fmla="*/ 48 h 122"/>
                            <a:gd name="T36" fmla="*/ 81 w 81"/>
                            <a:gd name="T37" fmla="*/ 86 h 122"/>
                            <a:gd name="T38" fmla="*/ 39 w 81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1" h="122">
                              <a:moveTo>
                                <a:pt x="39" y="122"/>
                              </a:moveTo>
                              <a:lnTo>
                                <a:pt x="39" y="122"/>
                              </a:lnTo>
                              <a:cubicBezTo>
                                <a:pt x="26" y="122"/>
                                <a:pt x="14" y="118"/>
                                <a:pt x="5" y="114"/>
                              </a:cubicBezTo>
                              <a:cubicBezTo>
                                <a:pt x="1" y="112"/>
                                <a:pt x="0" y="108"/>
                                <a:pt x="1" y="104"/>
                              </a:cubicBezTo>
                              <a:lnTo>
                                <a:pt x="5" y="98"/>
                              </a:lnTo>
                              <a:cubicBezTo>
                                <a:pt x="6" y="94"/>
                                <a:pt x="11" y="93"/>
                                <a:pt x="14" y="95"/>
                              </a:cubicBezTo>
                              <a:cubicBezTo>
                                <a:pt x="21" y="98"/>
                                <a:pt x="29" y="101"/>
                                <a:pt x="37" y="101"/>
                              </a:cubicBezTo>
                              <a:cubicBezTo>
                                <a:pt x="50" y="101"/>
                                <a:pt x="55" y="96"/>
                                <a:pt x="55" y="87"/>
                              </a:cubicBezTo>
                              <a:cubicBezTo>
                                <a:pt x="55" y="76"/>
                                <a:pt x="50" y="74"/>
                                <a:pt x="33" y="70"/>
                              </a:cubicBezTo>
                              <a:cubicBezTo>
                                <a:pt x="17" y="65"/>
                                <a:pt x="4" y="56"/>
                                <a:pt x="4" y="34"/>
                              </a:cubicBezTo>
                              <a:cubicBezTo>
                                <a:pt x="4" y="14"/>
                                <a:pt x="17" y="0"/>
                                <a:pt x="42" y="0"/>
                              </a:cubicBezTo>
                              <a:cubicBezTo>
                                <a:pt x="54" y="0"/>
                                <a:pt x="62" y="2"/>
                                <a:pt x="70" y="5"/>
                              </a:cubicBezTo>
                              <a:cubicBezTo>
                                <a:pt x="73" y="6"/>
                                <a:pt x="75" y="10"/>
                                <a:pt x="74" y="14"/>
                              </a:cubicBezTo>
                              <a:lnTo>
                                <a:pt x="71" y="21"/>
                              </a:lnTo>
                              <a:cubicBezTo>
                                <a:pt x="70" y="24"/>
                                <a:pt x="66" y="26"/>
                                <a:pt x="62" y="25"/>
                              </a:cubicBezTo>
                              <a:cubicBezTo>
                                <a:pt x="56" y="22"/>
                                <a:pt x="51" y="21"/>
                                <a:pt x="44" y="21"/>
                              </a:cubicBezTo>
                              <a:cubicBezTo>
                                <a:pt x="34" y="21"/>
                                <a:pt x="29" y="25"/>
                                <a:pt x="29" y="33"/>
                              </a:cubicBezTo>
                              <a:cubicBezTo>
                                <a:pt x="29" y="42"/>
                                <a:pt x="34" y="44"/>
                                <a:pt x="48" y="48"/>
                              </a:cubicBezTo>
                              <a:cubicBezTo>
                                <a:pt x="66" y="53"/>
                                <a:pt x="81" y="60"/>
                                <a:pt x="81" y="86"/>
                              </a:cubicBezTo>
                              <a:cubicBezTo>
                                <a:pt x="81" y="110"/>
                                <a:pt x="67" y="122"/>
                                <a:pt x="3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655683" name="Freeform 11" descr="Logo van ProDemos"/>
                      <wps:cNvSpPr>
                        <a:spLocks/>
                      </wps:cNvSpPr>
                      <wps:spPr bwMode="auto">
                        <a:xfrm>
                          <a:off x="3899535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801846" name="Freeform 12"/>
                      <wps:cNvSpPr>
                        <a:spLocks/>
                      </wps:cNvSpPr>
                      <wps:spPr bwMode="auto">
                        <a:xfrm>
                          <a:off x="395478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3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371141" name="Freeform 13" descr="Logo van ProDemos"/>
                      <wps:cNvSpPr>
                        <a:spLocks/>
                      </wps:cNvSpPr>
                      <wps:spPr bwMode="auto">
                        <a:xfrm>
                          <a:off x="400939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909951" name="Freeform 14"/>
                      <wps:cNvSpPr>
                        <a:spLocks/>
                      </wps:cNvSpPr>
                      <wps:spPr bwMode="auto">
                        <a:xfrm>
                          <a:off x="3899535" y="543560"/>
                          <a:ext cx="134620" cy="20955"/>
                        </a:xfrm>
                        <a:custGeom>
                          <a:avLst/>
                          <a:gdLst>
                            <a:gd name="T0" fmla="*/ 0 w 141"/>
                            <a:gd name="T1" fmla="*/ 22 h 22"/>
                            <a:gd name="T2" fmla="*/ 0 w 141"/>
                            <a:gd name="T3" fmla="*/ 22 h 22"/>
                            <a:gd name="T4" fmla="*/ 141 w 141"/>
                            <a:gd name="T5" fmla="*/ 22 h 22"/>
                            <a:gd name="T6" fmla="*/ 141 w 141"/>
                            <a:gd name="T7" fmla="*/ 0 h 22"/>
                            <a:gd name="T8" fmla="*/ 0 w 141"/>
                            <a:gd name="T9" fmla="*/ 0 h 22"/>
                            <a:gd name="T10" fmla="*/ 0 w 141"/>
                            <a:gd name="T11" fmla="*/ 2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1" h="22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41" y="22"/>
                              </a:ln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6848F6" id="Papier 1" o:spid="_x0000_s1026" editas="canvas" style="position:absolute;margin-left:-75.15pt;margin-top:-.05pt;width:595.3pt;height:841.9pt;z-index:251710464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6921;visibility:visible;mso-wrap-style:square">
                <v:fill o:detectmouseclick="t"/>
                <v:path o:connecttype="none"/>
              </v:shape>
              <v:shape id="Freeform 4" o:spid="_x0000_s1028" style="position:absolute;left:33464;top:5054;width:953;height:1505;visibility:visible;mso-wrap-style:square;v-text-anchor:top" coordsize="10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" path="m28,75r,l48,75v15,,23,-6,23,-26c71,29,64,23,48,23r-20,l28,75r,xm7,158r,c3,158,,155,,151l,7c,3,3,,7,l46,v35,,54,14,54,48c100,79,87,98,49,98r-21,l28,151v,4,-3,7,-7,7e" fillcolor="#b8a68e" stroked="f" strokeweight="0">
                <v:path arrowok="t" o:connecttype="custom" o:connectlocs="26670,71438;26670,71438;45720,71438;67628,46673;45720,21908;26670,21908;26670,71438;26670,71438;6668,150495;6668,150495;0,143828;0,6668;6668,0;43815,0;95250,45720;46673,93345;26670,93345;26670,143828;20003,150495" o:connectangles="0,0,0,0,0,0,0,0,0,0,0,0,0,0,0,0,0,0,0"/>
                <o:lock v:ext="edit" verticies="t"/>
              </v:shape>
              <v:shape id="Freeform 5" o:spid="_x0000_s1029" style="position:absolute;left:34664;top:5435;width:584;height:1124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" path="m7,118r,c3,118,,115,,111l,9c,5,3,2,7,2r7,c18,2,22,5,22,9r2,8c32,7,42,,54,v1,,3,,4,c59,1,61,2,61,4l58,23v-1,2,-3,4,-5,3c51,26,49,26,47,26v-8,,-14,3,-21,8l26,111v,4,-3,7,-7,7e" fillcolor="#b8a68e" stroked="f" strokeweight="0">
                <v:path arrowok="t" o:connecttype="custom" o:connectlocs="6704,112395;6704,112395;0,105728;0,8573;6704,1905;13408,1905;21070,8573;22985,16193;51716,0;55547,0;58420,3810;55547,21908;50758,24765;45012,24765;24900,32385;24900,105728;18196,112395" o:connectangles="0,0,0,0,0,0,0,0,0,0,0,0,0,0,0,0,0"/>
              </v:shape>
              <v:shape id="Freeform 6" o:spid="_x0000_s1030" style="position:absolute;left:35388;top:5429;width:934;height:1162;visibility:visible;mso-wrap-style:square;v-text-anchor:top" coordsize="9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" adj="-11796480,,5400" path="m49,102r,c64,102,70,94,70,61,70,28,64,20,49,20,34,20,28,28,28,61v,33,6,41,21,41l49,102xm49,122r,c19,122,,104,,61,,17,19,,49,,79,,98,18,98,61v,44,-19,61,-49,61xe" fillcolor="#b8a68e" stroked="f" strokeweight="0">
                <v:stroke joinstyle="round"/>
                <v:formulas/>
                <v:path arrowok="t" o:connecttype="custom" o:connectlocs="46673,97155;46673,97155;66675,58103;46673,19050;26670,58103;46673,97155;46673,97155;46673,116205;46673,116205;0,58103;46673,0;93345,58103;46673,116205" o:connectangles="0,0,0,0,0,0,0,0,0,0,0,0,0" textboxrect="0,0,98,122"/>
                <o:lock v:ext="edit" verticies="t"/>
                <v:textbox>
                  <w:txbxContent>
                    <w:p w14:paraId="2760998D" w14:textId="77777777" w:rsidR="00607792" w:rsidRDefault="00607792" w:rsidP="00607792">
                      <w:pPr>
                        <w:jc w:val="center"/>
                      </w:pPr>
                      <w:r>
                        <w:t xml:space="preserve"> C </w:t>
                      </w:r>
                    </w:p>
                  </w:txbxContent>
                </v:textbox>
              </v:shape>
              <v:shape id="Freeform 7" o:spid="_x0000_s1031" style="position:absolute;left:36595;top:5054;width:1028;height:1505;visibility:visible;mso-wrap-style:square;v-text-anchor:top" coordsize="1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" path="m28,134r,l47,134v24,,31,-11,31,-57c78,35,71,23,47,23r-19,l28,134r,xm7,158r,c4,158,,155,,151l,7c,3,4,,7,l46,v42,,62,19,62,79c108,135,91,158,47,158e" fillcolor="#b8a68e" stroked="f" strokeweight="0">
                <v:path arrowok="t" o:connecttype="custom" o:connectlocs="26670,127635;26670,127635;44768,127635;74295,73343;44768,21908;26670,21908;26670,127635;26670,127635;6668,150495;6668,150495;0,143828;0,6668;6668,0;43815,0;102870,75248;44768,150495" o:connectangles="0,0,0,0,0,0,0,0,0,0,0,0,0,0,0,0"/>
                <o:lock v:ext="edit" verticies="t"/>
              </v:shape>
              <v:shape id="Freeform 8" o:spid="_x0000_s1032" style="position:absolute;left:37852;top:5429;width:883;height:1162;visibility:visible;mso-wrap-style:square;v-text-anchor:top" coordsize="9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" path="m47,20r,c36,20,29,26,28,50r38,c66,27,62,20,47,20r,xm52,122r,c17,122,,104,,61,,17,18,,47,,78,,93,18,93,60r,4c93,67,91,68,89,68r-61,c29,95,35,101,52,101v8,,15,-3,20,-6c76,93,80,94,82,97r5,6c89,106,88,111,85,113v-9,6,-19,9,-33,9xe" fillcolor="#b8a68e" stroked="f" strokeweight="0">
                <v:path arrowok="t" o:connecttype="custom" o:connectlocs="44607,19050;44607,19050;26574,47625;62640,47625;44607,19050;44607,19050;49352,116205;49352,116205;0,58103;44607,0;88265,57150;88265,60960;84469,64770;26574,64770;49352,96203;68334,90488;77825,92393;82570,98108;80672,107633;49352,116205" o:connectangles="0,0,0,0,0,0,0,0,0,0,0,0,0,0,0,0,0,0,0,0"/>
                <o:lock v:ext="edit" verticies="t"/>
              </v:shape>
              <v:shape id="Freeform 9" o:spid="_x0000_s1033" style="position:absolute;left:40595;top:5429;width:934;height:116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" path="m49,102r,c64,102,70,94,70,61,70,28,64,20,49,20,34,20,28,28,28,61v,33,6,41,21,41l49,102xm49,122r,c19,122,,104,,61,,17,19,,49,,79,,98,18,98,61v,44,-19,61,-49,61xe" fillcolor="#b8a68e" stroked="f" strokeweight="0">
                <v:path arrowok="t" o:connecttype="custom" o:connectlocs="46673,97155;46673,97155;66675,58103;46673,19050;26670,58103;46673,97155;46673,97155;46673,116205;46673,116205;0,58103;46673,0;93345,58103;46673,116205" o:connectangles="0,0,0,0,0,0,0,0,0,0,0,0,0"/>
                <o:lock v:ext="edit" verticies="t"/>
              </v:shape>
              <v:shape id="Freeform 10" o:spid="_x0000_s1034" style="position:absolute;left:41700;top:5429;width:775;height:1162;visibility:visible;mso-wrap-style:square;v-text-anchor:top" coordsize="8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" path="m39,122r,c26,122,14,118,5,114,1,112,,108,1,104l5,98v1,-4,6,-5,9,-3c21,98,29,101,37,101v13,,18,-5,18,-14c55,76,50,74,33,70,17,65,4,56,4,34,4,14,17,,42,,54,,62,2,70,5v3,1,5,5,4,9l71,21v-1,3,-5,5,-9,4c56,22,51,21,44,21,34,21,29,25,29,33v,9,5,11,19,15c66,53,81,60,81,86v,24,-14,36,-42,36xe" fillcolor="#b8a68e" stroked="f" strokeweight="0">
                <v:path arrowok="t" o:connecttype="custom" o:connectlocs="37300,116205;37300,116205;4782,108585;956,99060;4782,93345;13390,90488;35388,96203;52603,82868;31562,66675;3826,32385;40170,0;66949,4763;70775,13335;67906,20003;59298,23813;42082,20003;27736,31433;45908,45720;77470,81915;37300,116205" o:connectangles="0,0,0,0,0,0,0,0,0,0,0,0,0,0,0,0,0,0,0,0"/>
              </v:shape>
              <v:shape id="Freeform 11" o:spid="_x0000_s1035" alt="Logo van ProDemos" style="position:absolute;left:38995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2" o:spid="_x0000_s1036" style="position:absolute;left:39547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" path="m,l,,,75v,4,3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3" o:spid="_x0000_s1037" alt="Logo van ProDemos" style="position:absolute;left:40093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4" o:spid="_x0000_s1038" style="position:absolute;left:38995;top:5435;width:1346;height:210;visibility:visible;mso-wrap-style:square;v-text-anchor:top" coordsize="1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" path="m,22r,l141,22,141,,,,,22xe" fillcolor="#b8a68e" stroked="f" strokeweight="0">
                <v:path arrowok="t" o:connecttype="custom" o:connectlocs="0,20955;0,20955;134620,20955;134620,0;0,0;0,20955" o:connectangles="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34A0" w14:textId="77777777" w:rsidR="002001E0" w:rsidRDefault="00601C7E" w:rsidP="000B729E"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712512" behindDoc="0" locked="0" layoutInCell="1" allowOverlap="1" wp14:anchorId="2779F26A" wp14:editId="0C55A41A">
              <wp:simplePos x="0" y="0"/>
              <wp:positionH relativeFrom="column">
                <wp:posOffset>-912553</wp:posOffset>
              </wp:positionH>
              <wp:positionV relativeFrom="paragraph">
                <wp:posOffset>-1155</wp:posOffset>
              </wp:positionV>
              <wp:extent cx="7560310" cy="10692130"/>
              <wp:effectExtent l="0" t="0" r="0" b="0"/>
              <wp:wrapNone/>
              <wp:docPr id="22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3346450" y="505460"/>
                          <a:ext cx="95250" cy="150495"/>
                        </a:xfrm>
                        <a:custGeom>
                          <a:avLst/>
                          <a:gdLst>
                            <a:gd name="T0" fmla="*/ 28 w 100"/>
                            <a:gd name="T1" fmla="*/ 75 h 158"/>
                            <a:gd name="T2" fmla="*/ 28 w 100"/>
                            <a:gd name="T3" fmla="*/ 75 h 158"/>
                            <a:gd name="T4" fmla="*/ 48 w 100"/>
                            <a:gd name="T5" fmla="*/ 75 h 158"/>
                            <a:gd name="T6" fmla="*/ 71 w 100"/>
                            <a:gd name="T7" fmla="*/ 49 h 158"/>
                            <a:gd name="T8" fmla="*/ 48 w 100"/>
                            <a:gd name="T9" fmla="*/ 23 h 158"/>
                            <a:gd name="T10" fmla="*/ 28 w 100"/>
                            <a:gd name="T11" fmla="*/ 23 h 158"/>
                            <a:gd name="T12" fmla="*/ 28 w 100"/>
                            <a:gd name="T13" fmla="*/ 75 h 158"/>
                            <a:gd name="T14" fmla="*/ 28 w 100"/>
                            <a:gd name="T15" fmla="*/ 75 h 158"/>
                            <a:gd name="T16" fmla="*/ 7 w 100"/>
                            <a:gd name="T17" fmla="*/ 158 h 158"/>
                            <a:gd name="T18" fmla="*/ 7 w 100"/>
                            <a:gd name="T19" fmla="*/ 158 h 158"/>
                            <a:gd name="T20" fmla="*/ 0 w 100"/>
                            <a:gd name="T21" fmla="*/ 151 h 158"/>
                            <a:gd name="T22" fmla="*/ 0 w 100"/>
                            <a:gd name="T23" fmla="*/ 7 h 158"/>
                            <a:gd name="T24" fmla="*/ 7 w 100"/>
                            <a:gd name="T25" fmla="*/ 0 h 158"/>
                            <a:gd name="T26" fmla="*/ 46 w 100"/>
                            <a:gd name="T27" fmla="*/ 0 h 158"/>
                            <a:gd name="T28" fmla="*/ 100 w 100"/>
                            <a:gd name="T29" fmla="*/ 48 h 158"/>
                            <a:gd name="T30" fmla="*/ 49 w 100"/>
                            <a:gd name="T31" fmla="*/ 98 h 158"/>
                            <a:gd name="T32" fmla="*/ 28 w 100"/>
                            <a:gd name="T33" fmla="*/ 98 h 158"/>
                            <a:gd name="T34" fmla="*/ 28 w 100"/>
                            <a:gd name="T35" fmla="*/ 151 h 158"/>
                            <a:gd name="T36" fmla="*/ 21 w 100"/>
                            <a:gd name="T37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0" h="158">
                              <a:moveTo>
                                <a:pt x="28" y="75"/>
                              </a:moveTo>
                              <a:lnTo>
                                <a:pt x="28" y="75"/>
                              </a:lnTo>
                              <a:lnTo>
                                <a:pt x="48" y="75"/>
                              </a:lnTo>
                              <a:cubicBezTo>
                                <a:pt x="63" y="75"/>
                                <a:pt x="71" y="69"/>
                                <a:pt x="71" y="49"/>
                              </a:cubicBezTo>
                              <a:cubicBezTo>
                                <a:pt x="71" y="29"/>
                                <a:pt x="64" y="23"/>
                                <a:pt x="48" y="23"/>
                              </a:cubicBezTo>
                              <a:lnTo>
                                <a:pt x="28" y="23"/>
                              </a:lnTo>
                              <a:lnTo>
                                <a:pt x="28" y="75"/>
                              </a:lnTo>
                              <a:lnTo>
                                <a:pt x="28" y="75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3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1" y="0"/>
                                <a:pt x="100" y="14"/>
                                <a:pt x="100" y="48"/>
                              </a:cubicBezTo>
                              <a:cubicBezTo>
                                <a:pt x="100" y="79"/>
                                <a:pt x="87" y="98"/>
                                <a:pt x="49" y="98"/>
                              </a:cubicBezTo>
                              <a:lnTo>
                                <a:pt x="28" y="98"/>
                              </a:lnTo>
                              <a:lnTo>
                                <a:pt x="28" y="151"/>
                              </a:lnTo>
                              <a:cubicBezTo>
                                <a:pt x="28" y="155"/>
                                <a:pt x="25" y="158"/>
                                <a:pt x="21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466465" y="543560"/>
                          <a:ext cx="58420" cy="112395"/>
                        </a:xfrm>
                        <a:custGeom>
                          <a:avLst/>
                          <a:gdLst>
                            <a:gd name="T0" fmla="*/ 7 w 61"/>
                            <a:gd name="T1" fmla="*/ 118 h 118"/>
                            <a:gd name="T2" fmla="*/ 7 w 61"/>
                            <a:gd name="T3" fmla="*/ 118 h 118"/>
                            <a:gd name="T4" fmla="*/ 0 w 61"/>
                            <a:gd name="T5" fmla="*/ 111 h 118"/>
                            <a:gd name="T6" fmla="*/ 0 w 61"/>
                            <a:gd name="T7" fmla="*/ 9 h 118"/>
                            <a:gd name="T8" fmla="*/ 7 w 61"/>
                            <a:gd name="T9" fmla="*/ 2 h 118"/>
                            <a:gd name="T10" fmla="*/ 14 w 61"/>
                            <a:gd name="T11" fmla="*/ 2 h 118"/>
                            <a:gd name="T12" fmla="*/ 22 w 61"/>
                            <a:gd name="T13" fmla="*/ 9 h 118"/>
                            <a:gd name="T14" fmla="*/ 24 w 61"/>
                            <a:gd name="T15" fmla="*/ 17 h 118"/>
                            <a:gd name="T16" fmla="*/ 54 w 61"/>
                            <a:gd name="T17" fmla="*/ 0 h 118"/>
                            <a:gd name="T18" fmla="*/ 58 w 61"/>
                            <a:gd name="T19" fmla="*/ 0 h 118"/>
                            <a:gd name="T20" fmla="*/ 61 w 61"/>
                            <a:gd name="T21" fmla="*/ 4 h 118"/>
                            <a:gd name="T22" fmla="*/ 58 w 61"/>
                            <a:gd name="T23" fmla="*/ 23 h 118"/>
                            <a:gd name="T24" fmla="*/ 53 w 61"/>
                            <a:gd name="T25" fmla="*/ 26 h 118"/>
                            <a:gd name="T26" fmla="*/ 47 w 61"/>
                            <a:gd name="T27" fmla="*/ 26 h 118"/>
                            <a:gd name="T28" fmla="*/ 26 w 61"/>
                            <a:gd name="T29" fmla="*/ 34 h 118"/>
                            <a:gd name="T30" fmla="*/ 26 w 61"/>
                            <a:gd name="T31" fmla="*/ 111 h 118"/>
                            <a:gd name="T32" fmla="*/ 19 w 61"/>
                            <a:gd name="T33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1" h="118">
                              <a:moveTo>
                                <a:pt x="7" y="118"/>
                              </a:moveTo>
                              <a:lnTo>
                                <a:pt x="7" y="118"/>
                              </a:lnTo>
                              <a:cubicBezTo>
                                <a:pt x="3" y="118"/>
                                <a:pt x="0" y="115"/>
                                <a:pt x="0" y="111"/>
                              </a:cubicBezTo>
                              <a:lnTo>
                                <a:pt x="0" y="9"/>
                              </a:lnTo>
                              <a:cubicBezTo>
                                <a:pt x="0" y="5"/>
                                <a:pt x="3" y="2"/>
                                <a:pt x="7" y="2"/>
                              </a:cubicBezTo>
                              <a:lnTo>
                                <a:pt x="14" y="2"/>
                              </a:lnTo>
                              <a:cubicBezTo>
                                <a:pt x="18" y="2"/>
                                <a:pt x="22" y="5"/>
                                <a:pt x="22" y="9"/>
                              </a:cubicBezTo>
                              <a:lnTo>
                                <a:pt x="24" y="17"/>
                              </a:lnTo>
                              <a:cubicBezTo>
                                <a:pt x="32" y="7"/>
                                <a:pt x="42" y="0"/>
                                <a:pt x="54" y="0"/>
                              </a:cubicBezTo>
                              <a:cubicBezTo>
                                <a:pt x="55" y="0"/>
                                <a:pt x="57" y="0"/>
                                <a:pt x="58" y="0"/>
                              </a:cubicBezTo>
                              <a:cubicBezTo>
                                <a:pt x="59" y="1"/>
                                <a:pt x="61" y="2"/>
                                <a:pt x="61" y="4"/>
                              </a:cubicBezTo>
                              <a:lnTo>
                                <a:pt x="58" y="23"/>
                              </a:lnTo>
                              <a:cubicBezTo>
                                <a:pt x="57" y="25"/>
                                <a:pt x="55" y="27"/>
                                <a:pt x="53" y="26"/>
                              </a:cubicBezTo>
                              <a:cubicBezTo>
                                <a:pt x="51" y="26"/>
                                <a:pt x="49" y="26"/>
                                <a:pt x="47" y="26"/>
                              </a:cubicBezTo>
                              <a:cubicBezTo>
                                <a:pt x="39" y="26"/>
                                <a:pt x="33" y="29"/>
                                <a:pt x="26" y="34"/>
                              </a:cubicBezTo>
                              <a:lnTo>
                                <a:pt x="26" y="111"/>
                              </a:lnTo>
                              <a:cubicBezTo>
                                <a:pt x="26" y="115"/>
                                <a:pt x="23" y="118"/>
                                <a:pt x="19" y="11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"/>
                      <wps:cNvSpPr>
                        <a:spLocks noEditPoints="1"/>
                      </wps:cNvSpPr>
                      <wps:spPr bwMode="auto">
                        <a:xfrm>
                          <a:off x="35388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31047" w14:textId="77777777" w:rsidR="00607792" w:rsidRDefault="00607792" w:rsidP="00607792">
                            <w:pPr>
                              <w:jc w:val="center"/>
                            </w:pPr>
                            <w:r>
                              <w:t xml:space="preserve">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"/>
                      <wps:cNvSpPr>
                        <a:spLocks noEditPoints="1"/>
                      </wps:cNvSpPr>
                      <wps:spPr bwMode="auto">
                        <a:xfrm>
                          <a:off x="3659505" y="505460"/>
                          <a:ext cx="102870" cy="150495"/>
                        </a:xfrm>
                        <a:custGeom>
                          <a:avLst/>
                          <a:gdLst>
                            <a:gd name="T0" fmla="*/ 28 w 108"/>
                            <a:gd name="T1" fmla="*/ 134 h 158"/>
                            <a:gd name="T2" fmla="*/ 28 w 108"/>
                            <a:gd name="T3" fmla="*/ 134 h 158"/>
                            <a:gd name="T4" fmla="*/ 47 w 108"/>
                            <a:gd name="T5" fmla="*/ 134 h 158"/>
                            <a:gd name="T6" fmla="*/ 78 w 108"/>
                            <a:gd name="T7" fmla="*/ 77 h 158"/>
                            <a:gd name="T8" fmla="*/ 47 w 108"/>
                            <a:gd name="T9" fmla="*/ 23 h 158"/>
                            <a:gd name="T10" fmla="*/ 28 w 108"/>
                            <a:gd name="T11" fmla="*/ 23 h 158"/>
                            <a:gd name="T12" fmla="*/ 28 w 108"/>
                            <a:gd name="T13" fmla="*/ 134 h 158"/>
                            <a:gd name="T14" fmla="*/ 28 w 108"/>
                            <a:gd name="T15" fmla="*/ 134 h 158"/>
                            <a:gd name="T16" fmla="*/ 7 w 108"/>
                            <a:gd name="T17" fmla="*/ 158 h 158"/>
                            <a:gd name="T18" fmla="*/ 7 w 108"/>
                            <a:gd name="T19" fmla="*/ 158 h 158"/>
                            <a:gd name="T20" fmla="*/ 0 w 108"/>
                            <a:gd name="T21" fmla="*/ 151 h 158"/>
                            <a:gd name="T22" fmla="*/ 0 w 108"/>
                            <a:gd name="T23" fmla="*/ 7 h 158"/>
                            <a:gd name="T24" fmla="*/ 7 w 108"/>
                            <a:gd name="T25" fmla="*/ 0 h 158"/>
                            <a:gd name="T26" fmla="*/ 46 w 108"/>
                            <a:gd name="T27" fmla="*/ 0 h 158"/>
                            <a:gd name="T28" fmla="*/ 108 w 108"/>
                            <a:gd name="T29" fmla="*/ 79 h 158"/>
                            <a:gd name="T30" fmla="*/ 47 w 108"/>
                            <a:gd name="T3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" h="158">
                              <a:moveTo>
                                <a:pt x="28" y="134"/>
                              </a:moveTo>
                              <a:lnTo>
                                <a:pt x="28" y="134"/>
                              </a:lnTo>
                              <a:lnTo>
                                <a:pt x="47" y="134"/>
                              </a:lnTo>
                              <a:cubicBezTo>
                                <a:pt x="71" y="134"/>
                                <a:pt x="78" y="123"/>
                                <a:pt x="78" y="77"/>
                              </a:cubicBezTo>
                              <a:cubicBezTo>
                                <a:pt x="78" y="35"/>
                                <a:pt x="71" y="23"/>
                                <a:pt x="47" y="23"/>
                              </a:cubicBezTo>
                              <a:lnTo>
                                <a:pt x="28" y="23"/>
                              </a:lnTo>
                              <a:lnTo>
                                <a:pt x="28" y="134"/>
                              </a:lnTo>
                              <a:lnTo>
                                <a:pt x="28" y="134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4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4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8" y="0"/>
                                <a:pt x="108" y="19"/>
                                <a:pt x="108" y="79"/>
                              </a:cubicBezTo>
                              <a:cubicBezTo>
                                <a:pt x="108" y="135"/>
                                <a:pt x="91" y="158"/>
                                <a:pt x="47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8"/>
                      <wps:cNvSpPr>
                        <a:spLocks noEditPoints="1"/>
                      </wps:cNvSpPr>
                      <wps:spPr bwMode="auto">
                        <a:xfrm>
                          <a:off x="3785235" y="542925"/>
                          <a:ext cx="88265" cy="116205"/>
                        </a:xfrm>
                        <a:custGeom>
                          <a:avLst/>
                          <a:gdLst>
                            <a:gd name="T0" fmla="*/ 47 w 93"/>
                            <a:gd name="T1" fmla="*/ 20 h 122"/>
                            <a:gd name="T2" fmla="*/ 47 w 93"/>
                            <a:gd name="T3" fmla="*/ 20 h 122"/>
                            <a:gd name="T4" fmla="*/ 28 w 93"/>
                            <a:gd name="T5" fmla="*/ 50 h 122"/>
                            <a:gd name="T6" fmla="*/ 66 w 93"/>
                            <a:gd name="T7" fmla="*/ 50 h 122"/>
                            <a:gd name="T8" fmla="*/ 47 w 93"/>
                            <a:gd name="T9" fmla="*/ 20 h 122"/>
                            <a:gd name="T10" fmla="*/ 47 w 93"/>
                            <a:gd name="T11" fmla="*/ 20 h 122"/>
                            <a:gd name="T12" fmla="*/ 52 w 93"/>
                            <a:gd name="T13" fmla="*/ 122 h 122"/>
                            <a:gd name="T14" fmla="*/ 52 w 93"/>
                            <a:gd name="T15" fmla="*/ 122 h 122"/>
                            <a:gd name="T16" fmla="*/ 0 w 93"/>
                            <a:gd name="T17" fmla="*/ 61 h 122"/>
                            <a:gd name="T18" fmla="*/ 47 w 93"/>
                            <a:gd name="T19" fmla="*/ 0 h 122"/>
                            <a:gd name="T20" fmla="*/ 93 w 93"/>
                            <a:gd name="T21" fmla="*/ 60 h 122"/>
                            <a:gd name="T22" fmla="*/ 93 w 93"/>
                            <a:gd name="T23" fmla="*/ 64 h 122"/>
                            <a:gd name="T24" fmla="*/ 89 w 93"/>
                            <a:gd name="T25" fmla="*/ 68 h 122"/>
                            <a:gd name="T26" fmla="*/ 28 w 93"/>
                            <a:gd name="T27" fmla="*/ 68 h 122"/>
                            <a:gd name="T28" fmla="*/ 52 w 93"/>
                            <a:gd name="T29" fmla="*/ 101 h 122"/>
                            <a:gd name="T30" fmla="*/ 72 w 93"/>
                            <a:gd name="T31" fmla="*/ 95 h 122"/>
                            <a:gd name="T32" fmla="*/ 82 w 93"/>
                            <a:gd name="T33" fmla="*/ 97 h 122"/>
                            <a:gd name="T34" fmla="*/ 87 w 93"/>
                            <a:gd name="T35" fmla="*/ 103 h 122"/>
                            <a:gd name="T36" fmla="*/ 85 w 93"/>
                            <a:gd name="T37" fmla="*/ 113 h 122"/>
                            <a:gd name="T38" fmla="*/ 52 w 93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93" h="122">
                              <a:moveTo>
                                <a:pt x="47" y="20"/>
                              </a:moveTo>
                              <a:lnTo>
                                <a:pt x="47" y="20"/>
                              </a:lnTo>
                              <a:cubicBezTo>
                                <a:pt x="36" y="20"/>
                                <a:pt x="29" y="26"/>
                                <a:pt x="28" y="50"/>
                              </a:cubicBezTo>
                              <a:lnTo>
                                <a:pt x="66" y="50"/>
                              </a:lnTo>
                              <a:cubicBezTo>
                                <a:pt x="66" y="27"/>
                                <a:pt x="62" y="20"/>
                                <a:pt x="47" y="20"/>
                              </a:cubicBezTo>
                              <a:lnTo>
                                <a:pt x="47" y="20"/>
                              </a:lnTo>
                              <a:close/>
                              <a:moveTo>
                                <a:pt x="52" y="122"/>
                              </a:moveTo>
                              <a:lnTo>
                                <a:pt x="52" y="122"/>
                              </a:lnTo>
                              <a:cubicBezTo>
                                <a:pt x="17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8" y="0"/>
                                <a:pt x="47" y="0"/>
                              </a:cubicBezTo>
                              <a:cubicBezTo>
                                <a:pt x="78" y="0"/>
                                <a:pt x="93" y="18"/>
                                <a:pt x="93" y="60"/>
                              </a:cubicBezTo>
                              <a:lnTo>
                                <a:pt x="93" y="64"/>
                              </a:lnTo>
                              <a:cubicBezTo>
                                <a:pt x="93" y="67"/>
                                <a:pt x="91" y="68"/>
                                <a:pt x="89" y="68"/>
                              </a:cubicBezTo>
                              <a:lnTo>
                                <a:pt x="28" y="68"/>
                              </a:lnTo>
                              <a:cubicBezTo>
                                <a:pt x="29" y="95"/>
                                <a:pt x="35" y="101"/>
                                <a:pt x="52" y="101"/>
                              </a:cubicBezTo>
                              <a:cubicBezTo>
                                <a:pt x="60" y="101"/>
                                <a:pt x="67" y="98"/>
                                <a:pt x="72" y="95"/>
                              </a:cubicBezTo>
                              <a:cubicBezTo>
                                <a:pt x="76" y="93"/>
                                <a:pt x="80" y="94"/>
                                <a:pt x="82" y="97"/>
                              </a:cubicBezTo>
                              <a:lnTo>
                                <a:pt x="87" y="103"/>
                              </a:lnTo>
                              <a:cubicBezTo>
                                <a:pt x="89" y="106"/>
                                <a:pt x="88" y="111"/>
                                <a:pt x="85" y="113"/>
                              </a:cubicBezTo>
                              <a:cubicBezTo>
                                <a:pt x="76" y="119"/>
                                <a:pt x="66" y="122"/>
                                <a:pt x="52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"/>
                      <wps:cNvSpPr>
                        <a:spLocks noEditPoints="1"/>
                      </wps:cNvSpPr>
                      <wps:spPr bwMode="auto">
                        <a:xfrm>
                          <a:off x="40595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170045" y="542925"/>
                          <a:ext cx="77470" cy="116205"/>
                        </a:xfrm>
                        <a:custGeom>
                          <a:avLst/>
                          <a:gdLst>
                            <a:gd name="T0" fmla="*/ 39 w 81"/>
                            <a:gd name="T1" fmla="*/ 122 h 122"/>
                            <a:gd name="T2" fmla="*/ 39 w 81"/>
                            <a:gd name="T3" fmla="*/ 122 h 122"/>
                            <a:gd name="T4" fmla="*/ 5 w 81"/>
                            <a:gd name="T5" fmla="*/ 114 h 122"/>
                            <a:gd name="T6" fmla="*/ 1 w 81"/>
                            <a:gd name="T7" fmla="*/ 104 h 122"/>
                            <a:gd name="T8" fmla="*/ 5 w 81"/>
                            <a:gd name="T9" fmla="*/ 98 h 122"/>
                            <a:gd name="T10" fmla="*/ 14 w 81"/>
                            <a:gd name="T11" fmla="*/ 95 h 122"/>
                            <a:gd name="T12" fmla="*/ 37 w 81"/>
                            <a:gd name="T13" fmla="*/ 101 h 122"/>
                            <a:gd name="T14" fmla="*/ 55 w 81"/>
                            <a:gd name="T15" fmla="*/ 87 h 122"/>
                            <a:gd name="T16" fmla="*/ 33 w 81"/>
                            <a:gd name="T17" fmla="*/ 70 h 122"/>
                            <a:gd name="T18" fmla="*/ 4 w 81"/>
                            <a:gd name="T19" fmla="*/ 34 h 122"/>
                            <a:gd name="T20" fmla="*/ 42 w 81"/>
                            <a:gd name="T21" fmla="*/ 0 h 122"/>
                            <a:gd name="T22" fmla="*/ 70 w 81"/>
                            <a:gd name="T23" fmla="*/ 5 h 122"/>
                            <a:gd name="T24" fmla="*/ 74 w 81"/>
                            <a:gd name="T25" fmla="*/ 14 h 122"/>
                            <a:gd name="T26" fmla="*/ 71 w 81"/>
                            <a:gd name="T27" fmla="*/ 21 h 122"/>
                            <a:gd name="T28" fmla="*/ 62 w 81"/>
                            <a:gd name="T29" fmla="*/ 25 h 122"/>
                            <a:gd name="T30" fmla="*/ 44 w 81"/>
                            <a:gd name="T31" fmla="*/ 21 h 122"/>
                            <a:gd name="T32" fmla="*/ 29 w 81"/>
                            <a:gd name="T33" fmla="*/ 33 h 122"/>
                            <a:gd name="T34" fmla="*/ 48 w 81"/>
                            <a:gd name="T35" fmla="*/ 48 h 122"/>
                            <a:gd name="T36" fmla="*/ 81 w 81"/>
                            <a:gd name="T37" fmla="*/ 86 h 122"/>
                            <a:gd name="T38" fmla="*/ 39 w 81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1" h="122">
                              <a:moveTo>
                                <a:pt x="39" y="122"/>
                              </a:moveTo>
                              <a:lnTo>
                                <a:pt x="39" y="122"/>
                              </a:lnTo>
                              <a:cubicBezTo>
                                <a:pt x="26" y="122"/>
                                <a:pt x="14" y="118"/>
                                <a:pt x="5" y="114"/>
                              </a:cubicBezTo>
                              <a:cubicBezTo>
                                <a:pt x="1" y="112"/>
                                <a:pt x="0" y="108"/>
                                <a:pt x="1" y="104"/>
                              </a:cubicBezTo>
                              <a:lnTo>
                                <a:pt x="5" y="98"/>
                              </a:lnTo>
                              <a:cubicBezTo>
                                <a:pt x="6" y="94"/>
                                <a:pt x="11" y="93"/>
                                <a:pt x="14" y="95"/>
                              </a:cubicBezTo>
                              <a:cubicBezTo>
                                <a:pt x="21" y="98"/>
                                <a:pt x="29" y="101"/>
                                <a:pt x="37" y="101"/>
                              </a:cubicBezTo>
                              <a:cubicBezTo>
                                <a:pt x="50" y="101"/>
                                <a:pt x="55" y="96"/>
                                <a:pt x="55" y="87"/>
                              </a:cubicBezTo>
                              <a:cubicBezTo>
                                <a:pt x="55" y="76"/>
                                <a:pt x="50" y="74"/>
                                <a:pt x="33" y="70"/>
                              </a:cubicBezTo>
                              <a:cubicBezTo>
                                <a:pt x="17" y="65"/>
                                <a:pt x="4" y="56"/>
                                <a:pt x="4" y="34"/>
                              </a:cubicBezTo>
                              <a:cubicBezTo>
                                <a:pt x="4" y="14"/>
                                <a:pt x="17" y="0"/>
                                <a:pt x="42" y="0"/>
                              </a:cubicBezTo>
                              <a:cubicBezTo>
                                <a:pt x="54" y="0"/>
                                <a:pt x="62" y="2"/>
                                <a:pt x="70" y="5"/>
                              </a:cubicBezTo>
                              <a:cubicBezTo>
                                <a:pt x="73" y="6"/>
                                <a:pt x="75" y="10"/>
                                <a:pt x="74" y="14"/>
                              </a:cubicBezTo>
                              <a:lnTo>
                                <a:pt x="71" y="21"/>
                              </a:lnTo>
                              <a:cubicBezTo>
                                <a:pt x="70" y="24"/>
                                <a:pt x="66" y="26"/>
                                <a:pt x="62" y="25"/>
                              </a:cubicBezTo>
                              <a:cubicBezTo>
                                <a:pt x="56" y="22"/>
                                <a:pt x="51" y="21"/>
                                <a:pt x="44" y="21"/>
                              </a:cubicBezTo>
                              <a:cubicBezTo>
                                <a:pt x="34" y="21"/>
                                <a:pt x="29" y="25"/>
                                <a:pt x="29" y="33"/>
                              </a:cubicBezTo>
                              <a:cubicBezTo>
                                <a:pt x="29" y="42"/>
                                <a:pt x="34" y="44"/>
                                <a:pt x="48" y="48"/>
                              </a:cubicBezTo>
                              <a:cubicBezTo>
                                <a:pt x="66" y="53"/>
                                <a:pt x="81" y="60"/>
                                <a:pt x="81" y="86"/>
                              </a:cubicBezTo>
                              <a:cubicBezTo>
                                <a:pt x="81" y="110"/>
                                <a:pt x="67" y="122"/>
                                <a:pt x="3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1" descr="Logo van ProDemos"/>
                      <wps:cNvSpPr>
                        <a:spLocks/>
                      </wps:cNvSpPr>
                      <wps:spPr bwMode="auto">
                        <a:xfrm>
                          <a:off x="3899535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395478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3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 descr="Logo van ProDemos"/>
                      <wps:cNvSpPr>
                        <a:spLocks/>
                      </wps:cNvSpPr>
                      <wps:spPr bwMode="auto">
                        <a:xfrm>
                          <a:off x="400939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4"/>
                      <wps:cNvSpPr>
                        <a:spLocks/>
                      </wps:cNvSpPr>
                      <wps:spPr bwMode="auto">
                        <a:xfrm>
                          <a:off x="3899535" y="543560"/>
                          <a:ext cx="134620" cy="20955"/>
                        </a:xfrm>
                        <a:custGeom>
                          <a:avLst/>
                          <a:gdLst>
                            <a:gd name="T0" fmla="*/ 0 w 141"/>
                            <a:gd name="T1" fmla="*/ 22 h 22"/>
                            <a:gd name="T2" fmla="*/ 0 w 141"/>
                            <a:gd name="T3" fmla="*/ 22 h 22"/>
                            <a:gd name="T4" fmla="*/ 141 w 141"/>
                            <a:gd name="T5" fmla="*/ 22 h 22"/>
                            <a:gd name="T6" fmla="*/ 141 w 141"/>
                            <a:gd name="T7" fmla="*/ 0 h 22"/>
                            <a:gd name="T8" fmla="*/ 0 w 141"/>
                            <a:gd name="T9" fmla="*/ 0 h 22"/>
                            <a:gd name="T10" fmla="*/ 0 w 141"/>
                            <a:gd name="T11" fmla="*/ 2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1" h="22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41" y="22"/>
                              </a:ln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9F26A" id="_x0000_s1039" editas="canvas" style="position:absolute;margin-left:-71.85pt;margin-top:-.1pt;width:595.3pt;height:841.9pt;z-index:251712512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75603;height:106921;visibility:visible;mso-wrap-style:square">
                <v:fill o:detectmouseclick="t"/>
                <v:path o:connecttype="none"/>
              </v:shape>
              <v:shape id="Freeform 4" o:spid="_x0000_s1041" style="position:absolute;left:33464;top:5054;width:953;height:1505;visibility:visible;mso-wrap-style:square;v-text-anchor:top" coordsize="10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" path="m28,75r,l48,75v15,,23,-6,23,-26c71,29,64,23,48,23r-20,l28,75r,xm7,158r,c3,158,,155,,151l,7c,3,3,,7,l46,v35,,54,14,54,48c100,79,87,98,49,98r-21,l28,151v,4,-3,7,-7,7e" fillcolor="#b8a68e" stroked="f" strokeweight="0">
                <v:path arrowok="t" o:connecttype="custom" o:connectlocs="26670,71438;26670,71438;45720,71438;67628,46673;45720,21908;26670,21908;26670,71438;26670,71438;6668,150495;6668,150495;0,143828;0,6668;6668,0;43815,0;95250,45720;46673,93345;26670,93345;26670,143828;20003,150495" o:connectangles="0,0,0,0,0,0,0,0,0,0,0,0,0,0,0,0,0,0,0"/>
                <o:lock v:ext="edit" verticies="t"/>
              </v:shape>
              <v:shape id="Freeform 5" o:spid="_x0000_s1042" style="position:absolute;left:34664;top:5435;width:584;height:1124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" path="m7,118r,c3,118,,115,,111l,9c,5,3,2,7,2r7,c18,2,22,5,22,9r2,8c32,7,42,,54,v1,,3,,4,c59,1,61,2,61,4l58,23v-1,2,-3,4,-5,3c51,26,49,26,47,26v-8,,-14,3,-21,8l26,111v,4,-3,7,-7,7e" fillcolor="#b8a68e" stroked="f" strokeweight="0">
                <v:path arrowok="t" o:connecttype="custom" o:connectlocs="6704,112395;6704,112395;0,105728;0,8573;6704,1905;13408,1905;21070,8573;22985,16193;51716,0;55547,0;58420,3810;55547,21908;50758,24765;45012,24765;24900,32385;24900,105728;18196,112395" o:connectangles="0,0,0,0,0,0,0,0,0,0,0,0,0,0,0,0,0"/>
              </v:shape>
              <v:shape id="Freeform 6" o:spid="_x0000_s1043" style="position:absolute;left:35388;top:5429;width:934;height:1162;visibility:visible;mso-wrap-style:square;v-text-anchor:top" coordsize="9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" adj="-11796480,,5400" path="m49,102r,c64,102,70,94,70,61,70,28,64,20,49,20,34,20,28,28,28,61v,33,6,41,21,41l49,102xm49,122r,c19,122,,104,,61,,17,19,,49,,79,,98,18,98,61v,44,-19,61,-49,61xe" fillcolor="#b8a68e" stroked="f" strokeweight="0">
                <v:stroke joinstyle="round"/>
                <v:formulas/>
                <v:path arrowok="t" o:connecttype="custom" o:connectlocs="46673,97155;46673,97155;66675,58103;46673,19050;26670,58103;46673,97155;46673,97155;46673,116205;46673,116205;0,58103;46673,0;93345,58103;46673,116205" o:connectangles="0,0,0,0,0,0,0,0,0,0,0,0,0" textboxrect="0,0,98,122"/>
                <o:lock v:ext="edit" verticies="t"/>
                <v:textbox>
                  <w:txbxContent>
                    <w:p w14:paraId="63B31047" w14:textId="77777777" w:rsidR="00607792" w:rsidRDefault="00607792" w:rsidP="00607792">
                      <w:pPr>
                        <w:jc w:val="center"/>
                      </w:pPr>
                      <w:r>
                        <w:t xml:space="preserve"> C </w:t>
                      </w:r>
                    </w:p>
                  </w:txbxContent>
                </v:textbox>
              </v:shape>
              <v:shape id="Freeform 7" o:spid="_x0000_s1044" style="position:absolute;left:36595;top:5054;width:1028;height:1505;visibility:visible;mso-wrap-style:square;v-text-anchor:top" coordsize="1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" path="m28,134r,l47,134v24,,31,-11,31,-57c78,35,71,23,47,23r-19,l28,134r,xm7,158r,c4,158,,155,,151l,7c,3,4,,7,l46,v42,,62,19,62,79c108,135,91,158,47,158e" fillcolor="#b8a68e" stroked="f" strokeweight="0">
                <v:path arrowok="t" o:connecttype="custom" o:connectlocs="26670,127635;26670,127635;44768,127635;74295,73343;44768,21908;26670,21908;26670,127635;26670,127635;6668,150495;6668,150495;0,143828;0,6668;6668,0;43815,0;102870,75248;44768,150495" o:connectangles="0,0,0,0,0,0,0,0,0,0,0,0,0,0,0,0"/>
                <o:lock v:ext="edit" verticies="t"/>
              </v:shape>
              <v:shape id="Freeform 8" o:spid="_x0000_s1045" style="position:absolute;left:37852;top:5429;width:883;height:1162;visibility:visible;mso-wrap-style:square;v-text-anchor:top" coordsize="9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" path="m47,20r,c36,20,29,26,28,50r38,c66,27,62,20,47,20r,xm52,122r,c17,122,,104,,61,,17,18,,47,,78,,93,18,93,60r,4c93,67,91,68,89,68r-61,c29,95,35,101,52,101v8,,15,-3,20,-6c76,93,80,94,82,97r5,6c89,106,88,111,85,113v-9,6,-19,9,-33,9xe" fillcolor="#b8a68e" stroked="f" strokeweight="0">
                <v:path arrowok="t" o:connecttype="custom" o:connectlocs="44607,19050;44607,19050;26574,47625;62640,47625;44607,19050;44607,19050;49352,116205;49352,116205;0,58103;44607,0;88265,57150;88265,60960;84469,64770;26574,64770;49352,96203;68334,90488;77825,92393;82570,98108;80672,107633;49352,116205" o:connectangles="0,0,0,0,0,0,0,0,0,0,0,0,0,0,0,0,0,0,0,0"/>
                <o:lock v:ext="edit" verticies="t"/>
              </v:shape>
              <v:shape id="Freeform 9" o:spid="_x0000_s1046" style="position:absolute;left:40595;top:5429;width:934;height:116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" path="m49,102r,c64,102,70,94,70,61,70,28,64,20,49,20,34,20,28,28,28,61v,33,6,41,21,41l49,102xm49,122r,c19,122,,104,,61,,17,19,,49,,79,,98,18,98,61v,44,-19,61,-49,61xe" fillcolor="#b8a68e" stroked="f" strokeweight="0">
                <v:path arrowok="t" o:connecttype="custom" o:connectlocs="46673,97155;46673,97155;66675,58103;46673,19050;26670,58103;46673,97155;46673,97155;46673,116205;46673,116205;0,58103;46673,0;93345,58103;46673,116205" o:connectangles="0,0,0,0,0,0,0,0,0,0,0,0,0"/>
                <o:lock v:ext="edit" verticies="t"/>
              </v:shape>
              <v:shape id="Freeform 10" o:spid="_x0000_s1047" style="position:absolute;left:41700;top:5429;width:775;height:1162;visibility:visible;mso-wrap-style:square;v-text-anchor:top" coordsize="8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" path="m39,122r,c26,122,14,118,5,114,1,112,,108,1,104l5,98v1,-4,6,-5,9,-3c21,98,29,101,37,101v13,,18,-5,18,-14c55,76,50,74,33,70,17,65,4,56,4,34,4,14,17,,42,,54,,62,2,70,5v3,1,5,5,4,9l71,21v-1,3,-5,5,-9,4c56,22,51,21,44,21,34,21,29,25,29,33v,9,5,11,19,15c66,53,81,60,81,86v,24,-14,36,-42,36xe" fillcolor="#b8a68e" stroked="f" strokeweight="0">
                <v:path arrowok="t" o:connecttype="custom" o:connectlocs="37300,116205;37300,116205;4782,108585;956,99060;4782,93345;13390,90488;35388,96203;52603,82868;31562,66675;3826,32385;40170,0;66949,4763;70775,13335;67906,20003;59298,23813;42082,20003;27736,31433;45908,45720;77470,81915;37300,116205" o:connectangles="0,0,0,0,0,0,0,0,0,0,0,0,0,0,0,0,0,0,0,0"/>
              </v:shape>
              <v:shape id="Freeform 11" o:spid="_x0000_s1048" alt="Logo van ProDemos" style="position:absolute;left:38995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2" o:spid="_x0000_s1049" style="position:absolute;left:39547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" path="m,l,,,75v,4,3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3" o:spid="_x0000_s1050" alt="Logo van ProDemos" style="position:absolute;left:40093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4" o:spid="_x0000_s1051" style="position:absolute;left:38995;top:5435;width:1346;height:210;visibility:visible;mso-wrap-style:square;v-text-anchor:top" coordsize="1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" path="m,22r,l141,22,141,,,,,22xe" fillcolor="#b8a68e" stroked="f" strokeweight="0">
                <v:path arrowok="t" o:connecttype="custom" o:connectlocs="0,20955;0,20955;134620,20955;134620,0;0,0;0,20955" o:connectangles="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6290" w14:textId="41B9D588" w:rsidR="002001E0" w:rsidRDefault="001310A5" w:rsidP="000B729E">
    <w:pPr>
      <w:pStyle w:val="Koptekst"/>
      <w:rPr>
        <w:noProof/>
        <w:lang w:eastAsia="nl-N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702272" behindDoc="1" locked="0" layoutInCell="0" allowOverlap="1" wp14:anchorId="4C8539E2" wp14:editId="520916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3175"/>
              <wp:wrapNone/>
              <wp:docPr id="1844188651" name="Rechthoek 1" descr="/Users/puntspatie/Documents/Werkmap/233078 ProDemos toegankelijkheid/233078 Illustraties/ProDemos basis template achtergrond_A4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7284F" id="Rechthoek 1" o:spid="_x0000_s1026" alt="/Users/puntspatie/Documents/Werkmap/233078 ProDemos toegankelijkheid/233078 Illustraties/ProDemos basis template achtergrond_A4.pdf" style="position:absolute;margin-left:0;margin-top:0;width:595pt;height:842pt;z-index:-251614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006C4827">
      <w:rPr>
        <w:noProof/>
        <w:lang w:eastAsia="nl-NL"/>
      </w:rPr>
      <w:drawing>
        <wp:anchor distT="0" distB="0" distL="114300" distR="114300" simplePos="0" relativeHeight="251689984" behindDoc="1" locked="0" layoutInCell="0" allowOverlap="1" wp14:anchorId="2E0A7509" wp14:editId="62389D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6" name="Afbeelding 6" descr="/Volumes/PS1.2/Werkmap/193156 ProDemos werkvormen template/193156 Illustraties/ProDemos logo 2016-ondertitel [kleur] gecentreerd-beig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/Volumes/PS1.2/Werkmap/193156 ProDemos werkvormen template/193156 Illustraties/ProDemos logo 2016-ondertitel [kleur] gecentreerd-beig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27">
      <w:rPr>
        <w:noProof/>
        <w:lang w:eastAsia="nl-NL"/>
      </w:rPr>
      <w:drawing>
        <wp:anchor distT="0" distB="0" distL="114300" distR="114300" simplePos="0" relativeHeight="251686912" behindDoc="1" locked="0" layoutInCell="0" allowOverlap="1" wp14:anchorId="30F5AF4A" wp14:editId="5C527A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7" name="Afbeelding 7" descr="/Volumes/PS1.2/Werkmap/193156 ProDemos werkvormen template/193156 Illustraties/193561 ProDemos werkvormen template_Opmaak 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/Volumes/PS1.2/Werkmap/193156 ProDemos werkvormen template/193156 Illustraties/193561 ProDemos werkvormen template_Opmaak 1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27">
      <w:rPr>
        <w:noProof/>
        <w:lang w:eastAsia="nl-NL"/>
      </w:rPr>
      <w:drawing>
        <wp:anchor distT="0" distB="0" distL="114300" distR="114300" simplePos="0" relativeHeight="251684864" behindDoc="1" locked="0" layoutInCell="0" allowOverlap="1" wp14:anchorId="6327124D" wp14:editId="6CF60603">
          <wp:simplePos x="0" y="0"/>
          <wp:positionH relativeFrom="margin">
            <wp:posOffset>-1266190</wp:posOffset>
          </wp:positionH>
          <wp:positionV relativeFrom="margin">
            <wp:posOffset>-691515</wp:posOffset>
          </wp:positionV>
          <wp:extent cx="7558405" cy="10691495"/>
          <wp:effectExtent l="0" t="0" r="8890" b="1270"/>
          <wp:wrapNone/>
          <wp:docPr id="8" name="Afbeelding 8" descr="Brief-ondervel-blauw-pro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rief-ondervel-blauw-proef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100000</wp14:pctHeight>
          </wp14:sizeRelV>
        </wp:anchor>
      </w:drawing>
    </w:r>
  </w:p>
  <w:p w14:paraId="78BD1C74" w14:textId="77777777" w:rsidR="002001E0" w:rsidRDefault="002001E0" w:rsidP="000B729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3840" behindDoc="1" locked="0" layoutInCell="1" allowOverlap="1" wp14:anchorId="35518C77" wp14:editId="14866FF3">
          <wp:simplePos x="0" y="0"/>
          <wp:positionH relativeFrom="column">
            <wp:posOffset>3828415</wp:posOffset>
          </wp:positionH>
          <wp:positionV relativeFrom="paragraph">
            <wp:posOffset>1472565</wp:posOffset>
          </wp:positionV>
          <wp:extent cx="1908175" cy="338455"/>
          <wp:effectExtent l="0" t="0" r="0" b="4445"/>
          <wp:wrapNone/>
          <wp:docPr id="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82816" behindDoc="1" locked="0" layoutInCell="1" allowOverlap="1" wp14:anchorId="04817208" wp14:editId="75004B95">
          <wp:simplePos x="0" y="0"/>
          <wp:positionH relativeFrom="column">
            <wp:posOffset>596265</wp:posOffset>
          </wp:positionH>
          <wp:positionV relativeFrom="page">
            <wp:posOffset>598805</wp:posOffset>
          </wp:positionV>
          <wp:extent cx="4554855" cy="307975"/>
          <wp:effectExtent l="0" t="0" r="0" b="0"/>
          <wp:wrapNone/>
          <wp:docPr id="10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B4C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246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D2A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648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AC9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6E1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C40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20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048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0D14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09"/>
    <w:multiLevelType w:val="single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0B"/>
    <w:multiLevelType w:val="singleLevel"/>
    <w:tmpl w:val="F9A26E36"/>
    <w:name w:val="WW8Num11"/>
    <w:lvl w:ilvl="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9" w15:restartNumberingAfterBreak="0">
    <w:nsid w:val="0000000C"/>
    <w:multiLevelType w:val="singleLevel"/>
    <w:tmpl w:val="0FAEF012"/>
    <w:name w:val="WW8Num12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bCs w:val="0"/>
      </w:rPr>
    </w:lvl>
  </w:abstractNum>
  <w:abstractNum w:abstractNumId="20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35E4C98"/>
    <w:multiLevelType w:val="hybridMultilevel"/>
    <w:tmpl w:val="48228CE6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4B3004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7643DC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0B1427F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0BF03308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0EBD0D7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1132912"/>
    <w:multiLevelType w:val="hybridMultilevel"/>
    <w:tmpl w:val="C98EEB22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35A1B35"/>
    <w:multiLevelType w:val="hybridMultilevel"/>
    <w:tmpl w:val="4DE0EA16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3AB348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1044053"/>
    <w:multiLevelType w:val="hybridMultilevel"/>
    <w:tmpl w:val="06DEBE5C"/>
    <w:lvl w:ilvl="0" w:tplc="F222BB92">
      <w:start w:val="1"/>
      <w:numFmt w:val="decimal"/>
      <w:pStyle w:val="Lijstalinea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B445F9"/>
    <w:multiLevelType w:val="hybridMultilevel"/>
    <w:tmpl w:val="6A3ABB32"/>
    <w:name w:val="WW8Num112"/>
    <w:lvl w:ilvl="0" w:tplc="9D30A19E">
      <w:start w:val="1"/>
      <w:numFmt w:val="upperLetter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028198E"/>
    <w:multiLevelType w:val="hybridMultilevel"/>
    <w:tmpl w:val="CF50DB7E"/>
    <w:lvl w:ilvl="0" w:tplc="C86A2652">
      <w:start w:val="360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695797"/>
    <w:multiLevelType w:val="hybridMultilevel"/>
    <w:tmpl w:val="25C67C38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C41B8C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42B25E0D"/>
    <w:multiLevelType w:val="hybridMultilevel"/>
    <w:tmpl w:val="F1FE37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B611E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1CD797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6EB5065"/>
    <w:multiLevelType w:val="hybridMultilevel"/>
    <w:tmpl w:val="83885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AC768A"/>
    <w:multiLevelType w:val="multilevel"/>
    <w:tmpl w:val="1CA65606"/>
    <w:styleLink w:val="ProDemosopsomming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225CBD"/>
    <w:multiLevelType w:val="hybridMultilevel"/>
    <w:tmpl w:val="078CD4B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D451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8646840">
    <w:abstractNumId w:val="40"/>
  </w:num>
  <w:num w:numId="2" w16cid:durableId="1053426422">
    <w:abstractNumId w:val="9"/>
  </w:num>
  <w:num w:numId="3" w16cid:durableId="1549220904">
    <w:abstractNumId w:val="31"/>
  </w:num>
  <w:num w:numId="4" w16cid:durableId="1601714321">
    <w:abstractNumId w:val="41"/>
  </w:num>
  <w:num w:numId="5" w16cid:durableId="910623593">
    <w:abstractNumId w:val="23"/>
  </w:num>
  <w:num w:numId="6" w16cid:durableId="83185335">
    <w:abstractNumId w:val="26"/>
  </w:num>
  <w:num w:numId="7" w16cid:durableId="1852337219">
    <w:abstractNumId w:val="0"/>
  </w:num>
  <w:num w:numId="8" w16cid:durableId="2000234310">
    <w:abstractNumId w:val="1"/>
  </w:num>
  <w:num w:numId="9" w16cid:durableId="950817284">
    <w:abstractNumId w:val="2"/>
  </w:num>
  <w:num w:numId="10" w16cid:durableId="1727025660">
    <w:abstractNumId w:val="3"/>
  </w:num>
  <w:num w:numId="11" w16cid:durableId="2089305061">
    <w:abstractNumId w:val="8"/>
  </w:num>
  <w:num w:numId="12" w16cid:durableId="287585048">
    <w:abstractNumId w:val="4"/>
  </w:num>
  <w:num w:numId="13" w16cid:durableId="1740471543">
    <w:abstractNumId w:val="5"/>
  </w:num>
  <w:num w:numId="14" w16cid:durableId="1852254809">
    <w:abstractNumId w:val="6"/>
  </w:num>
  <w:num w:numId="15" w16cid:durableId="572204273">
    <w:abstractNumId w:val="7"/>
  </w:num>
  <w:num w:numId="16" w16cid:durableId="1919242004">
    <w:abstractNumId w:val="24"/>
  </w:num>
  <w:num w:numId="17" w16cid:durableId="496120582">
    <w:abstractNumId w:val="37"/>
  </w:num>
  <w:num w:numId="18" w16cid:durableId="581329671">
    <w:abstractNumId w:val="35"/>
  </w:num>
  <w:num w:numId="19" w16cid:durableId="281154648">
    <w:abstractNumId w:val="42"/>
  </w:num>
  <w:num w:numId="20" w16cid:durableId="1554194958">
    <w:abstractNumId w:val="30"/>
  </w:num>
  <w:num w:numId="21" w16cid:durableId="188572717">
    <w:abstractNumId w:val="27"/>
  </w:num>
  <w:num w:numId="22" w16cid:durableId="624656215">
    <w:abstractNumId w:val="25"/>
  </w:num>
  <w:num w:numId="23" w16cid:durableId="972365253">
    <w:abstractNumId w:val="38"/>
  </w:num>
  <w:num w:numId="24" w16cid:durableId="1746143188">
    <w:abstractNumId w:val="29"/>
  </w:num>
  <w:num w:numId="25" w16cid:durableId="1807622943">
    <w:abstractNumId w:val="28"/>
  </w:num>
  <w:num w:numId="26" w16cid:durableId="449863882">
    <w:abstractNumId w:val="22"/>
  </w:num>
  <w:num w:numId="27" w16cid:durableId="1377436836">
    <w:abstractNumId w:val="34"/>
  </w:num>
  <w:num w:numId="28" w16cid:durableId="1535730349">
    <w:abstractNumId w:val="36"/>
  </w:num>
  <w:num w:numId="29" w16cid:durableId="70975843">
    <w:abstractNumId w:val="33"/>
  </w:num>
  <w:num w:numId="30" w16cid:durableId="51773799">
    <w:abstractNumId w:val="3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A5"/>
    <w:rsid w:val="000007A7"/>
    <w:rsid w:val="000015E5"/>
    <w:rsid w:val="00010C11"/>
    <w:rsid w:val="000176D0"/>
    <w:rsid w:val="000177D0"/>
    <w:rsid w:val="00017885"/>
    <w:rsid w:val="00024628"/>
    <w:rsid w:val="000258AE"/>
    <w:rsid w:val="00030BDC"/>
    <w:rsid w:val="00031041"/>
    <w:rsid w:val="000337B0"/>
    <w:rsid w:val="00034BA7"/>
    <w:rsid w:val="00036196"/>
    <w:rsid w:val="000364E9"/>
    <w:rsid w:val="000418F0"/>
    <w:rsid w:val="000438A0"/>
    <w:rsid w:val="000454CC"/>
    <w:rsid w:val="00045676"/>
    <w:rsid w:val="00046BE0"/>
    <w:rsid w:val="00046F9D"/>
    <w:rsid w:val="00052EC6"/>
    <w:rsid w:val="000622FF"/>
    <w:rsid w:val="00063D33"/>
    <w:rsid w:val="00071A56"/>
    <w:rsid w:val="00082E2A"/>
    <w:rsid w:val="0008483D"/>
    <w:rsid w:val="00084ACE"/>
    <w:rsid w:val="000853BB"/>
    <w:rsid w:val="000855E3"/>
    <w:rsid w:val="00085748"/>
    <w:rsid w:val="00085DB1"/>
    <w:rsid w:val="0008661E"/>
    <w:rsid w:val="00087430"/>
    <w:rsid w:val="0009353F"/>
    <w:rsid w:val="00096E5E"/>
    <w:rsid w:val="000A0E4B"/>
    <w:rsid w:val="000A5B2D"/>
    <w:rsid w:val="000A782C"/>
    <w:rsid w:val="000B1113"/>
    <w:rsid w:val="000B12BB"/>
    <w:rsid w:val="000B729E"/>
    <w:rsid w:val="000C4F1B"/>
    <w:rsid w:val="000D5BB4"/>
    <w:rsid w:val="000D70A0"/>
    <w:rsid w:val="000E7E22"/>
    <w:rsid w:val="00100777"/>
    <w:rsid w:val="001011B3"/>
    <w:rsid w:val="00101D0E"/>
    <w:rsid w:val="0010426F"/>
    <w:rsid w:val="00104AE0"/>
    <w:rsid w:val="00104CF6"/>
    <w:rsid w:val="00112DB8"/>
    <w:rsid w:val="001146BE"/>
    <w:rsid w:val="00120FE3"/>
    <w:rsid w:val="00124DCA"/>
    <w:rsid w:val="00124FF0"/>
    <w:rsid w:val="00126F5C"/>
    <w:rsid w:val="00127B99"/>
    <w:rsid w:val="001310A5"/>
    <w:rsid w:val="001402D3"/>
    <w:rsid w:val="00152DCD"/>
    <w:rsid w:val="00157CD3"/>
    <w:rsid w:val="00164293"/>
    <w:rsid w:val="00165B7F"/>
    <w:rsid w:val="00167AA5"/>
    <w:rsid w:val="00171A34"/>
    <w:rsid w:val="00171B3A"/>
    <w:rsid w:val="001767E7"/>
    <w:rsid w:val="0018395E"/>
    <w:rsid w:val="00193A21"/>
    <w:rsid w:val="001979E2"/>
    <w:rsid w:val="001A4CD8"/>
    <w:rsid w:val="001A4F5D"/>
    <w:rsid w:val="001A61AB"/>
    <w:rsid w:val="001A704E"/>
    <w:rsid w:val="001A7700"/>
    <w:rsid w:val="001B1AA0"/>
    <w:rsid w:val="001B59D5"/>
    <w:rsid w:val="001B6843"/>
    <w:rsid w:val="001C0FC1"/>
    <w:rsid w:val="001C1622"/>
    <w:rsid w:val="001C25C0"/>
    <w:rsid w:val="001D4149"/>
    <w:rsid w:val="001D6B21"/>
    <w:rsid w:val="001E3663"/>
    <w:rsid w:val="001E4499"/>
    <w:rsid w:val="001E4566"/>
    <w:rsid w:val="001F237E"/>
    <w:rsid w:val="001F3036"/>
    <w:rsid w:val="001F43F8"/>
    <w:rsid w:val="001F4E39"/>
    <w:rsid w:val="002001E0"/>
    <w:rsid w:val="00211EE0"/>
    <w:rsid w:val="002244DF"/>
    <w:rsid w:val="0022583A"/>
    <w:rsid w:val="00226202"/>
    <w:rsid w:val="002264CD"/>
    <w:rsid w:val="002307C4"/>
    <w:rsid w:val="00231036"/>
    <w:rsid w:val="00242FAB"/>
    <w:rsid w:val="00245D3C"/>
    <w:rsid w:val="00257EB2"/>
    <w:rsid w:val="00265D8A"/>
    <w:rsid w:val="00266306"/>
    <w:rsid w:val="002674CA"/>
    <w:rsid w:val="00274648"/>
    <w:rsid w:val="00280D7E"/>
    <w:rsid w:val="00284B8F"/>
    <w:rsid w:val="002863CF"/>
    <w:rsid w:val="00286998"/>
    <w:rsid w:val="00287DAE"/>
    <w:rsid w:val="002918C4"/>
    <w:rsid w:val="00296CB2"/>
    <w:rsid w:val="002A2D36"/>
    <w:rsid w:val="002A31FA"/>
    <w:rsid w:val="002A6970"/>
    <w:rsid w:val="002A74C1"/>
    <w:rsid w:val="002B03C0"/>
    <w:rsid w:val="002B235D"/>
    <w:rsid w:val="002B6692"/>
    <w:rsid w:val="002B7D59"/>
    <w:rsid w:val="002C3078"/>
    <w:rsid w:val="002C3252"/>
    <w:rsid w:val="002C5DA3"/>
    <w:rsid w:val="002D1666"/>
    <w:rsid w:val="002D382F"/>
    <w:rsid w:val="002E076F"/>
    <w:rsid w:val="002F06E0"/>
    <w:rsid w:val="002F556A"/>
    <w:rsid w:val="00304F55"/>
    <w:rsid w:val="00311BCB"/>
    <w:rsid w:val="0032366E"/>
    <w:rsid w:val="00323E0C"/>
    <w:rsid w:val="003378DC"/>
    <w:rsid w:val="00344DBF"/>
    <w:rsid w:val="00344F3D"/>
    <w:rsid w:val="003524C2"/>
    <w:rsid w:val="0036345D"/>
    <w:rsid w:val="00363C71"/>
    <w:rsid w:val="0037185C"/>
    <w:rsid w:val="00381B5B"/>
    <w:rsid w:val="003A3441"/>
    <w:rsid w:val="003A3512"/>
    <w:rsid w:val="003A5C8F"/>
    <w:rsid w:val="003A63CB"/>
    <w:rsid w:val="003B154D"/>
    <w:rsid w:val="003B389A"/>
    <w:rsid w:val="003C139D"/>
    <w:rsid w:val="003C1C84"/>
    <w:rsid w:val="003C4C21"/>
    <w:rsid w:val="003D2915"/>
    <w:rsid w:val="003D3B6F"/>
    <w:rsid w:val="003D6EC2"/>
    <w:rsid w:val="003F5393"/>
    <w:rsid w:val="003F76A7"/>
    <w:rsid w:val="003F7A27"/>
    <w:rsid w:val="00404193"/>
    <w:rsid w:val="00404E22"/>
    <w:rsid w:val="004116DB"/>
    <w:rsid w:val="00417EFE"/>
    <w:rsid w:val="00420F5B"/>
    <w:rsid w:val="00422D7D"/>
    <w:rsid w:val="00425638"/>
    <w:rsid w:val="00431AD5"/>
    <w:rsid w:val="00432795"/>
    <w:rsid w:val="00437342"/>
    <w:rsid w:val="004375AF"/>
    <w:rsid w:val="00446368"/>
    <w:rsid w:val="004470F4"/>
    <w:rsid w:val="00450E44"/>
    <w:rsid w:val="00452BA5"/>
    <w:rsid w:val="00460516"/>
    <w:rsid w:val="00461819"/>
    <w:rsid w:val="00462D29"/>
    <w:rsid w:val="00466D93"/>
    <w:rsid w:val="00467A6D"/>
    <w:rsid w:val="00486E66"/>
    <w:rsid w:val="004909EC"/>
    <w:rsid w:val="00490AD4"/>
    <w:rsid w:val="004968A0"/>
    <w:rsid w:val="004A4EAF"/>
    <w:rsid w:val="004A6953"/>
    <w:rsid w:val="004A713E"/>
    <w:rsid w:val="004A7CC8"/>
    <w:rsid w:val="004B1FE5"/>
    <w:rsid w:val="004B2BC6"/>
    <w:rsid w:val="004B4054"/>
    <w:rsid w:val="004B6464"/>
    <w:rsid w:val="004C320F"/>
    <w:rsid w:val="004C33B0"/>
    <w:rsid w:val="004C60F0"/>
    <w:rsid w:val="004C71D0"/>
    <w:rsid w:val="004D09C2"/>
    <w:rsid w:val="004D141A"/>
    <w:rsid w:val="004D63FE"/>
    <w:rsid w:val="004D6951"/>
    <w:rsid w:val="004E3327"/>
    <w:rsid w:val="004E4EB2"/>
    <w:rsid w:val="004E68C6"/>
    <w:rsid w:val="0050014E"/>
    <w:rsid w:val="00521C2B"/>
    <w:rsid w:val="00524FB0"/>
    <w:rsid w:val="00525BEA"/>
    <w:rsid w:val="00526DFD"/>
    <w:rsid w:val="00530A3A"/>
    <w:rsid w:val="00534B70"/>
    <w:rsid w:val="005378B6"/>
    <w:rsid w:val="00537D3F"/>
    <w:rsid w:val="005402D2"/>
    <w:rsid w:val="00540515"/>
    <w:rsid w:val="005502AB"/>
    <w:rsid w:val="005521DE"/>
    <w:rsid w:val="005561C8"/>
    <w:rsid w:val="00561572"/>
    <w:rsid w:val="00563E58"/>
    <w:rsid w:val="00570CE1"/>
    <w:rsid w:val="00577105"/>
    <w:rsid w:val="00577427"/>
    <w:rsid w:val="005807FC"/>
    <w:rsid w:val="0058494D"/>
    <w:rsid w:val="00584DC6"/>
    <w:rsid w:val="0059518E"/>
    <w:rsid w:val="0059717B"/>
    <w:rsid w:val="005A6F26"/>
    <w:rsid w:val="005B059A"/>
    <w:rsid w:val="005B4CAB"/>
    <w:rsid w:val="005B6A4C"/>
    <w:rsid w:val="005B7CF2"/>
    <w:rsid w:val="005C211D"/>
    <w:rsid w:val="005C2E3E"/>
    <w:rsid w:val="005C5889"/>
    <w:rsid w:val="005C736B"/>
    <w:rsid w:val="005D21B5"/>
    <w:rsid w:val="005F0420"/>
    <w:rsid w:val="005F17E3"/>
    <w:rsid w:val="00600F6D"/>
    <w:rsid w:val="00601C7E"/>
    <w:rsid w:val="00606800"/>
    <w:rsid w:val="00607792"/>
    <w:rsid w:val="006109C1"/>
    <w:rsid w:val="00611E0B"/>
    <w:rsid w:val="00614B0E"/>
    <w:rsid w:val="0061521A"/>
    <w:rsid w:val="0061710A"/>
    <w:rsid w:val="00624A19"/>
    <w:rsid w:val="00625AA3"/>
    <w:rsid w:val="006315BD"/>
    <w:rsid w:val="0065197C"/>
    <w:rsid w:val="00653136"/>
    <w:rsid w:val="00653FC6"/>
    <w:rsid w:val="0065625C"/>
    <w:rsid w:val="00657B36"/>
    <w:rsid w:val="0066525D"/>
    <w:rsid w:val="0067380F"/>
    <w:rsid w:val="0068343A"/>
    <w:rsid w:val="00686B2F"/>
    <w:rsid w:val="00692B55"/>
    <w:rsid w:val="006940A0"/>
    <w:rsid w:val="006A172B"/>
    <w:rsid w:val="006A262A"/>
    <w:rsid w:val="006B39AB"/>
    <w:rsid w:val="006B410C"/>
    <w:rsid w:val="006B4ED1"/>
    <w:rsid w:val="006B5965"/>
    <w:rsid w:val="006B7251"/>
    <w:rsid w:val="006B78FA"/>
    <w:rsid w:val="006C4827"/>
    <w:rsid w:val="006C5278"/>
    <w:rsid w:val="006C665E"/>
    <w:rsid w:val="006D048C"/>
    <w:rsid w:val="006D6DAB"/>
    <w:rsid w:val="006E29C4"/>
    <w:rsid w:val="006E36F0"/>
    <w:rsid w:val="006E4D1E"/>
    <w:rsid w:val="006F5B22"/>
    <w:rsid w:val="006F7638"/>
    <w:rsid w:val="0070113B"/>
    <w:rsid w:val="00701F2F"/>
    <w:rsid w:val="007029F9"/>
    <w:rsid w:val="007037D0"/>
    <w:rsid w:val="00705886"/>
    <w:rsid w:val="0070700C"/>
    <w:rsid w:val="00712621"/>
    <w:rsid w:val="007143E6"/>
    <w:rsid w:val="00714F58"/>
    <w:rsid w:val="00720CB1"/>
    <w:rsid w:val="00721B0A"/>
    <w:rsid w:val="00724543"/>
    <w:rsid w:val="007308C1"/>
    <w:rsid w:val="00732C1B"/>
    <w:rsid w:val="007358C7"/>
    <w:rsid w:val="00735E20"/>
    <w:rsid w:val="00746BB1"/>
    <w:rsid w:val="00751700"/>
    <w:rsid w:val="00752B57"/>
    <w:rsid w:val="007533FA"/>
    <w:rsid w:val="007622D5"/>
    <w:rsid w:val="00766BF0"/>
    <w:rsid w:val="0077145A"/>
    <w:rsid w:val="00772B31"/>
    <w:rsid w:val="00785AFF"/>
    <w:rsid w:val="007874A2"/>
    <w:rsid w:val="00787DB8"/>
    <w:rsid w:val="00790CE8"/>
    <w:rsid w:val="007937E9"/>
    <w:rsid w:val="007940BE"/>
    <w:rsid w:val="007B2D6F"/>
    <w:rsid w:val="007B73A5"/>
    <w:rsid w:val="007C116F"/>
    <w:rsid w:val="007C4C58"/>
    <w:rsid w:val="007C6A53"/>
    <w:rsid w:val="007D3C5F"/>
    <w:rsid w:val="007D48EC"/>
    <w:rsid w:val="007E2B5B"/>
    <w:rsid w:val="007E3D6B"/>
    <w:rsid w:val="007F045C"/>
    <w:rsid w:val="007F09AF"/>
    <w:rsid w:val="007F10B1"/>
    <w:rsid w:val="007F20AF"/>
    <w:rsid w:val="007F296E"/>
    <w:rsid w:val="007F2D5D"/>
    <w:rsid w:val="007F3B41"/>
    <w:rsid w:val="007F49DD"/>
    <w:rsid w:val="007F788B"/>
    <w:rsid w:val="00807674"/>
    <w:rsid w:val="008108E0"/>
    <w:rsid w:val="00810F70"/>
    <w:rsid w:val="00812F39"/>
    <w:rsid w:val="0082713D"/>
    <w:rsid w:val="008273CF"/>
    <w:rsid w:val="00830527"/>
    <w:rsid w:val="00834197"/>
    <w:rsid w:val="0083562C"/>
    <w:rsid w:val="00846244"/>
    <w:rsid w:val="0085521E"/>
    <w:rsid w:val="00857308"/>
    <w:rsid w:val="0086442C"/>
    <w:rsid w:val="00866A25"/>
    <w:rsid w:val="00870895"/>
    <w:rsid w:val="00873FAD"/>
    <w:rsid w:val="00882BDD"/>
    <w:rsid w:val="00882BE2"/>
    <w:rsid w:val="00883EA1"/>
    <w:rsid w:val="008856D5"/>
    <w:rsid w:val="00891507"/>
    <w:rsid w:val="00894F1A"/>
    <w:rsid w:val="00895C2E"/>
    <w:rsid w:val="008A2EB7"/>
    <w:rsid w:val="008A7CD0"/>
    <w:rsid w:val="008B4A2D"/>
    <w:rsid w:val="008D1206"/>
    <w:rsid w:val="008D1FCD"/>
    <w:rsid w:val="008E23B0"/>
    <w:rsid w:val="008E2D11"/>
    <w:rsid w:val="008E7724"/>
    <w:rsid w:val="008F0B75"/>
    <w:rsid w:val="008F31D1"/>
    <w:rsid w:val="00900729"/>
    <w:rsid w:val="00911E46"/>
    <w:rsid w:val="009163E4"/>
    <w:rsid w:val="0092303E"/>
    <w:rsid w:val="00926ADE"/>
    <w:rsid w:val="00930842"/>
    <w:rsid w:val="00930AE1"/>
    <w:rsid w:val="00930B3F"/>
    <w:rsid w:val="00932DD2"/>
    <w:rsid w:val="00933AA5"/>
    <w:rsid w:val="009362DC"/>
    <w:rsid w:val="00937C6F"/>
    <w:rsid w:val="00944C45"/>
    <w:rsid w:val="00963EBB"/>
    <w:rsid w:val="00971BC4"/>
    <w:rsid w:val="0097685B"/>
    <w:rsid w:val="00980788"/>
    <w:rsid w:val="009864BD"/>
    <w:rsid w:val="00991DC2"/>
    <w:rsid w:val="00992A0F"/>
    <w:rsid w:val="00994403"/>
    <w:rsid w:val="00996B98"/>
    <w:rsid w:val="009A0315"/>
    <w:rsid w:val="009A073E"/>
    <w:rsid w:val="009A449C"/>
    <w:rsid w:val="009A556C"/>
    <w:rsid w:val="009A68F3"/>
    <w:rsid w:val="009A7BE2"/>
    <w:rsid w:val="009B215A"/>
    <w:rsid w:val="009B3B8E"/>
    <w:rsid w:val="009B5663"/>
    <w:rsid w:val="009C383B"/>
    <w:rsid w:val="009C5AD2"/>
    <w:rsid w:val="009C71B6"/>
    <w:rsid w:val="009C7C45"/>
    <w:rsid w:val="009D47E8"/>
    <w:rsid w:val="009D5C77"/>
    <w:rsid w:val="009E5864"/>
    <w:rsid w:val="009F0A79"/>
    <w:rsid w:val="009F0C9C"/>
    <w:rsid w:val="009F254B"/>
    <w:rsid w:val="009F5D69"/>
    <w:rsid w:val="00A03CEC"/>
    <w:rsid w:val="00A0465F"/>
    <w:rsid w:val="00A12DFC"/>
    <w:rsid w:val="00A132AF"/>
    <w:rsid w:val="00A17B6B"/>
    <w:rsid w:val="00A252A7"/>
    <w:rsid w:val="00A270E8"/>
    <w:rsid w:val="00A2750B"/>
    <w:rsid w:val="00A2768A"/>
    <w:rsid w:val="00A31740"/>
    <w:rsid w:val="00A42DF9"/>
    <w:rsid w:val="00A448A1"/>
    <w:rsid w:val="00A465DE"/>
    <w:rsid w:val="00A5579A"/>
    <w:rsid w:val="00A61294"/>
    <w:rsid w:val="00A65B8A"/>
    <w:rsid w:val="00A75533"/>
    <w:rsid w:val="00A82E8C"/>
    <w:rsid w:val="00A83040"/>
    <w:rsid w:val="00A8480A"/>
    <w:rsid w:val="00A84BC0"/>
    <w:rsid w:val="00A8559B"/>
    <w:rsid w:val="00A9505D"/>
    <w:rsid w:val="00A95624"/>
    <w:rsid w:val="00AA4E4F"/>
    <w:rsid w:val="00AA5310"/>
    <w:rsid w:val="00AA59BC"/>
    <w:rsid w:val="00AA6624"/>
    <w:rsid w:val="00AA728C"/>
    <w:rsid w:val="00AA7BFB"/>
    <w:rsid w:val="00AB1410"/>
    <w:rsid w:val="00AB1D11"/>
    <w:rsid w:val="00AB4B24"/>
    <w:rsid w:val="00AB56D2"/>
    <w:rsid w:val="00AC54A2"/>
    <w:rsid w:val="00AD04E9"/>
    <w:rsid w:val="00AD0A08"/>
    <w:rsid w:val="00AD0A38"/>
    <w:rsid w:val="00AD0BE6"/>
    <w:rsid w:val="00AD391A"/>
    <w:rsid w:val="00AD778E"/>
    <w:rsid w:val="00AE59F7"/>
    <w:rsid w:val="00AF1850"/>
    <w:rsid w:val="00AF6B65"/>
    <w:rsid w:val="00B05373"/>
    <w:rsid w:val="00B06A30"/>
    <w:rsid w:val="00B1180C"/>
    <w:rsid w:val="00B14BC3"/>
    <w:rsid w:val="00B225B1"/>
    <w:rsid w:val="00B30694"/>
    <w:rsid w:val="00B40CDC"/>
    <w:rsid w:val="00B425C9"/>
    <w:rsid w:val="00B44C9F"/>
    <w:rsid w:val="00B453FE"/>
    <w:rsid w:val="00B57B64"/>
    <w:rsid w:val="00B61913"/>
    <w:rsid w:val="00B636F3"/>
    <w:rsid w:val="00B6468D"/>
    <w:rsid w:val="00B6667E"/>
    <w:rsid w:val="00B70538"/>
    <w:rsid w:val="00B73A36"/>
    <w:rsid w:val="00B83B0C"/>
    <w:rsid w:val="00B8536B"/>
    <w:rsid w:val="00B87E5B"/>
    <w:rsid w:val="00B9468E"/>
    <w:rsid w:val="00BA0B52"/>
    <w:rsid w:val="00BB0AA1"/>
    <w:rsid w:val="00BB12C0"/>
    <w:rsid w:val="00BB4C25"/>
    <w:rsid w:val="00BB5699"/>
    <w:rsid w:val="00BC5F7A"/>
    <w:rsid w:val="00BD41F4"/>
    <w:rsid w:val="00BD490E"/>
    <w:rsid w:val="00BD6302"/>
    <w:rsid w:val="00BD7089"/>
    <w:rsid w:val="00BD744C"/>
    <w:rsid w:val="00BE1907"/>
    <w:rsid w:val="00BF10C3"/>
    <w:rsid w:val="00BF1378"/>
    <w:rsid w:val="00BF34D7"/>
    <w:rsid w:val="00BF46EC"/>
    <w:rsid w:val="00BF5B03"/>
    <w:rsid w:val="00C1480B"/>
    <w:rsid w:val="00C17C0F"/>
    <w:rsid w:val="00C201C7"/>
    <w:rsid w:val="00C30154"/>
    <w:rsid w:val="00C330B4"/>
    <w:rsid w:val="00C420B2"/>
    <w:rsid w:val="00C45123"/>
    <w:rsid w:val="00C54219"/>
    <w:rsid w:val="00C54BD1"/>
    <w:rsid w:val="00C6195D"/>
    <w:rsid w:val="00C625FF"/>
    <w:rsid w:val="00C65ADA"/>
    <w:rsid w:val="00C66D81"/>
    <w:rsid w:val="00C80E7F"/>
    <w:rsid w:val="00C81620"/>
    <w:rsid w:val="00C825C3"/>
    <w:rsid w:val="00C8406A"/>
    <w:rsid w:val="00C84731"/>
    <w:rsid w:val="00C95E65"/>
    <w:rsid w:val="00C962B3"/>
    <w:rsid w:val="00CA17A2"/>
    <w:rsid w:val="00CA1DE8"/>
    <w:rsid w:val="00CA224A"/>
    <w:rsid w:val="00CB1695"/>
    <w:rsid w:val="00CB1CCD"/>
    <w:rsid w:val="00CB22CF"/>
    <w:rsid w:val="00CB289F"/>
    <w:rsid w:val="00CB5038"/>
    <w:rsid w:val="00CB6F3F"/>
    <w:rsid w:val="00CC13B8"/>
    <w:rsid w:val="00CC6B4B"/>
    <w:rsid w:val="00CC6BBC"/>
    <w:rsid w:val="00CD1F8C"/>
    <w:rsid w:val="00CD2BD6"/>
    <w:rsid w:val="00CD2F31"/>
    <w:rsid w:val="00CD71D7"/>
    <w:rsid w:val="00CE4715"/>
    <w:rsid w:val="00CE47FB"/>
    <w:rsid w:val="00CF259B"/>
    <w:rsid w:val="00D0088D"/>
    <w:rsid w:val="00D02A44"/>
    <w:rsid w:val="00D0318C"/>
    <w:rsid w:val="00D03AE0"/>
    <w:rsid w:val="00D04E9D"/>
    <w:rsid w:val="00D11A58"/>
    <w:rsid w:val="00D14535"/>
    <w:rsid w:val="00D17607"/>
    <w:rsid w:val="00D20810"/>
    <w:rsid w:val="00D27A76"/>
    <w:rsid w:val="00D311EB"/>
    <w:rsid w:val="00D31695"/>
    <w:rsid w:val="00D415A2"/>
    <w:rsid w:val="00D416C7"/>
    <w:rsid w:val="00D42D74"/>
    <w:rsid w:val="00D45F55"/>
    <w:rsid w:val="00D46035"/>
    <w:rsid w:val="00D5005F"/>
    <w:rsid w:val="00D50382"/>
    <w:rsid w:val="00D507F1"/>
    <w:rsid w:val="00D50DEA"/>
    <w:rsid w:val="00D63EA3"/>
    <w:rsid w:val="00D63F6D"/>
    <w:rsid w:val="00D648D1"/>
    <w:rsid w:val="00D73D19"/>
    <w:rsid w:val="00D7405B"/>
    <w:rsid w:val="00D75D4C"/>
    <w:rsid w:val="00D76CE8"/>
    <w:rsid w:val="00D770A1"/>
    <w:rsid w:val="00D801E5"/>
    <w:rsid w:val="00D8578D"/>
    <w:rsid w:val="00D86950"/>
    <w:rsid w:val="00D90585"/>
    <w:rsid w:val="00D92EB0"/>
    <w:rsid w:val="00D9394F"/>
    <w:rsid w:val="00DA343A"/>
    <w:rsid w:val="00DA68CC"/>
    <w:rsid w:val="00DB1AC1"/>
    <w:rsid w:val="00DB630C"/>
    <w:rsid w:val="00DB6D63"/>
    <w:rsid w:val="00DB7D38"/>
    <w:rsid w:val="00DC0923"/>
    <w:rsid w:val="00DD2449"/>
    <w:rsid w:val="00DD2D45"/>
    <w:rsid w:val="00DD6DCC"/>
    <w:rsid w:val="00DE1E16"/>
    <w:rsid w:val="00DE2299"/>
    <w:rsid w:val="00DE5F3C"/>
    <w:rsid w:val="00DF23C9"/>
    <w:rsid w:val="00E02469"/>
    <w:rsid w:val="00E05273"/>
    <w:rsid w:val="00E05FD9"/>
    <w:rsid w:val="00E10A89"/>
    <w:rsid w:val="00E13561"/>
    <w:rsid w:val="00E1769B"/>
    <w:rsid w:val="00E26872"/>
    <w:rsid w:val="00E300F4"/>
    <w:rsid w:val="00E32E1B"/>
    <w:rsid w:val="00E336D4"/>
    <w:rsid w:val="00E34458"/>
    <w:rsid w:val="00E4248E"/>
    <w:rsid w:val="00E42F78"/>
    <w:rsid w:val="00E506A8"/>
    <w:rsid w:val="00E536C7"/>
    <w:rsid w:val="00E5375F"/>
    <w:rsid w:val="00E55F25"/>
    <w:rsid w:val="00E5697E"/>
    <w:rsid w:val="00E61D1E"/>
    <w:rsid w:val="00E716D9"/>
    <w:rsid w:val="00E71874"/>
    <w:rsid w:val="00E7485D"/>
    <w:rsid w:val="00E75A72"/>
    <w:rsid w:val="00E800CB"/>
    <w:rsid w:val="00E82963"/>
    <w:rsid w:val="00E94067"/>
    <w:rsid w:val="00E95604"/>
    <w:rsid w:val="00E95824"/>
    <w:rsid w:val="00E97BF9"/>
    <w:rsid w:val="00EA36A0"/>
    <w:rsid w:val="00EA3E4D"/>
    <w:rsid w:val="00EA3F34"/>
    <w:rsid w:val="00EA5010"/>
    <w:rsid w:val="00EB28CE"/>
    <w:rsid w:val="00EC0044"/>
    <w:rsid w:val="00EC220A"/>
    <w:rsid w:val="00EC2445"/>
    <w:rsid w:val="00EC7193"/>
    <w:rsid w:val="00ED0058"/>
    <w:rsid w:val="00ED1664"/>
    <w:rsid w:val="00ED280E"/>
    <w:rsid w:val="00ED6AE8"/>
    <w:rsid w:val="00EF3BD9"/>
    <w:rsid w:val="00EF4334"/>
    <w:rsid w:val="00EF4511"/>
    <w:rsid w:val="00EF731D"/>
    <w:rsid w:val="00F03569"/>
    <w:rsid w:val="00F03702"/>
    <w:rsid w:val="00F052A1"/>
    <w:rsid w:val="00F07904"/>
    <w:rsid w:val="00F07F11"/>
    <w:rsid w:val="00F20221"/>
    <w:rsid w:val="00F217CC"/>
    <w:rsid w:val="00F24EA9"/>
    <w:rsid w:val="00F272C0"/>
    <w:rsid w:val="00F31150"/>
    <w:rsid w:val="00F313CD"/>
    <w:rsid w:val="00F3177F"/>
    <w:rsid w:val="00F46B0D"/>
    <w:rsid w:val="00F539F2"/>
    <w:rsid w:val="00F54BE6"/>
    <w:rsid w:val="00F55C88"/>
    <w:rsid w:val="00F627E7"/>
    <w:rsid w:val="00F63E16"/>
    <w:rsid w:val="00F674BD"/>
    <w:rsid w:val="00F8078C"/>
    <w:rsid w:val="00F902A6"/>
    <w:rsid w:val="00F9284A"/>
    <w:rsid w:val="00F94916"/>
    <w:rsid w:val="00F95AA1"/>
    <w:rsid w:val="00F9680E"/>
    <w:rsid w:val="00F9735F"/>
    <w:rsid w:val="00F976A1"/>
    <w:rsid w:val="00FA0D31"/>
    <w:rsid w:val="00FA285F"/>
    <w:rsid w:val="00FA4E90"/>
    <w:rsid w:val="00FA6ACB"/>
    <w:rsid w:val="00FB4BC6"/>
    <w:rsid w:val="00FB4EFB"/>
    <w:rsid w:val="00FC212F"/>
    <w:rsid w:val="00FC3E31"/>
    <w:rsid w:val="00FC6743"/>
    <w:rsid w:val="00FD3AE0"/>
    <w:rsid w:val="00FD61C7"/>
    <w:rsid w:val="00FE0200"/>
    <w:rsid w:val="00FE0C9E"/>
    <w:rsid w:val="00FE3272"/>
    <w:rsid w:val="00FE35CC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64E2E"/>
  <w15:docId w15:val="{09CF1F2D-00E4-4B95-9795-3849C362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10A5"/>
    <w:pPr>
      <w:suppressAutoHyphens/>
      <w:snapToGrid w:val="0"/>
      <w:spacing w:after="320" w:line="32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83EA1"/>
    <w:pPr>
      <w:keepNext/>
      <w:keepLines/>
      <w:pageBreakBefore/>
      <w:spacing w:before="320" w:after="640" w:line="640" w:lineRule="exact"/>
      <w:contextualSpacing/>
      <w:outlineLvl w:val="0"/>
    </w:pPr>
    <w:rPr>
      <w:rFonts w:cstheme="majorBidi"/>
      <w:b/>
      <w:bCs/>
      <w:color w:val="007FA3" w:themeColor="accent1"/>
      <w:sz w:val="48"/>
      <w:szCs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1620"/>
    <w:pPr>
      <w:keepNext/>
      <w:keepLines/>
      <w:pBdr>
        <w:bottom w:val="single" w:sz="24" w:space="1" w:color="007FA3" w:themeColor="accent1"/>
      </w:pBdr>
      <w:spacing w:before="400" w:after="120" w:line="440" w:lineRule="exact"/>
      <w:contextualSpacing/>
      <w:outlineLvl w:val="1"/>
    </w:pPr>
    <w:rPr>
      <w:rFonts w:eastAsiaTheme="majorEastAsia" w:cstheme="majorBidi"/>
      <w:b/>
      <w:color w:val="007FA3" w:themeColor="accen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32AF"/>
    <w:pPr>
      <w:keepNext/>
      <w:keepLines/>
      <w:spacing w:before="280" w:after="0"/>
      <w:outlineLvl w:val="2"/>
    </w:pPr>
    <w:rPr>
      <w:rFonts w:eastAsiaTheme="majorEastAsia" w:cstheme="majorBidi"/>
      <w:b/>
      <w:color w:val="007FA3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40515"/>
    <w:pPr>
      <w:keepNext/>
      <w:keepLines/>
      <w:spacing w:before="320" w:after="0"/>
      <w:contextualSpacing/>
      <w:outlineLvl w:val="3"/>
    </w:pPr>
    <w:rPr>
      <w:rFonts w:eastAsiaTheme="majorEastAsia" w:cstheme="majorBidi"/>
      <w:b/>
      <w:i/>
      <w:iCs/>
      <w:color w:val="007FA3" w:themeColor="accent1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40515"/>
    <w:pPr>
      <w:keepNext/>
      <w:keepLines/>
      <w:spacing w:before="320" w:after="0"/>
      <w:contextualSpacing/>
      <w:outlineLvl w:val="4"/>
    </w:pPr>
    <w:rPr>
      <w:rFonts w:eastAsiaTheme="majorEastAsia" w:cstheme="majorBidi"/>
      <w:b/>
      <w:color w:val="1A1918" w:themeColor="text2"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40515"/>
    <w:pPr>
      <w:keepNext/>
      <w:keepLines/>
      <w:spacing w:before="320" w:after="0"/>
      <w:contextualSpacing/>
      <w:outlineLvl w:val="5"/>
    </w:pPr>
    <w:rPr>
      <w:rFonts w:eastAsiaTheme="majorEastAsia" w:cstheme="majorBidi"/>
      <w:b/>
      <w:i/>
      <w:color w:val="1A1918" w:themeColor="text2"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540515"/>
    <w:pPr>
      <w:keepNext/>
      <w:keepLines/>
      <w:spacing w:before="320" w:after="0"/>
      <w:contextualSpacing/>
      <w:outlineLvl w:val="6"/>
    </w:pPr>
    <w:rPr>
      <w:rFonts w:eastAsiaTheme="majorEastAsia" w:cstheme="majorBidi"/>
      <w:iCs/>
      <w:color w:val="007FA3" w:themeColor="accent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40515"/>
    <w:pPr>
      <w:keepNext/>
      <w:keepLines/>
      <w:spacing w:before="320" w:after="0"/>
      <w:contextualSpacing/>
      <w:outlineLvl w:val="7"/>
    </w:pPr>
    <w:rPr>
      <w:rFonts w:eastAsiaTheme="majorEastAsia" w:cstheme="majorBidi"/>
      <w:i/>
      <w:color w:val="007FA3" w:themeColor="accent1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40515"/>
    <w:pPr>
      <w:keepNext/>
      <w:keepLines/>
      <w:spacing w:before="320" w:after="0"/>
      <w:outlineLvl w:val="8"/>
    </w:pPr>
    <w:rPr>
      <w:rFonts w:eastAsiaTheme="majorEastAsia" w:cstheme="majorBidi"/>
      <w:i/>
      <w:iCs/>
      <w:color w:val="1A1918" w:themeColor="text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6CB2"/>
    <w:pPr>
      <w:tabs>
        <w:tab w:val="center" w:pos="4536"/>
        <w:tab w:val="right" w:pos="9072"/>
      </w:tabs>
      <w:spacing w:before="28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96C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176D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76D0"/>
    <w:rPr>
      <w:rFonts w:asciiTheme="minorHAnsi" w:eastAsiaTheme="minorHAnsi" w:hAnsiTheme="minorHAnsi" w:cstheme="minorBidi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29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D291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21C2B"/>
    <w:pPr>
      <w:numPr>
        <w:numId w:val="3"/>
      </w:numPr>
      <w:adjustRightInd w:val="0"/>
      <w:ind w:left="522" w:hanging="522"/>
      <w:contextualSpacing/>
    </w:pPr>
  </w:style>
  <w:style w:type="character" w:styleId="Hyperlink">
    <w:name w:val="Hyperlink"/>
    <w:basedOn w:val="Standaardalinea-lettertype"/>
    <w:uiPriority w:val="99"/>
    <w:unhideWhenUsed/>
    <w:qFormat/>
    <w:rsid w:val="001E3663"/>
    <w:rPr>
      <w:rFonts w:asciiTheme="minorHAnsi" w:hAnsiTheme="minorHAnsi"/>
      <w:color w:val="007FA3" w:themeColor="accent1"/>
      <w:u w:val="single"/>
    </w:rPr>
  </w:style>
  <w:style w:type="paragraph" w:styleId="Geenafstand">
    <w:name w:val="No Spacing"/>
    <w:basedOn w:val="Standaard"/>
    <w:link w:val="GeenafstandChar"/>
    <w:uiPriority w:val="1"/>
    <w:qFormat/>
    <w:rsid w:val="0068343A"/>
    <w:rPr>
      <w:rFonts w:eastAsia="MS Mincho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A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AA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AA5"/>
    <w:rPr>
      <w:rFonts w:eastAsia="MS Mincho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E336D4"/>
    <w:pPr>
      <w:spacing w:before="280"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E336D4"/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styleId="GevolgdeHyperlink">
    <w:name w:val="FollowedHyperlink"/>
    <w:basedOn w:val="Standaardalinea-lettertype"/>
    <w:uiPriority w:val="99"/>
    <w:unhideWhenUsed/>
    <w:rsid w:val="00FB4EFB"/>
    <w:rPr>
      <w:color w:val="A19A88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83EA1"/>
    <w:rPr>
      <w:rFonts w:asciiTheme="minorHAnsi" w:eastAsiaTheme="minorHAnsi" w:hAnsiTheme="minorHAnsi" w:cstheme="majorBidi"/>
      <w:b/>
      <w:bCs/>
      <w:color w:val="007FA3" w:themeColor="accent1"/>
      <w:sz w:val="48"/>
      <w:szCs w:val="44"/>
      <w:lang w:eastAsia="en-US"/>
    </w:rPr>
  </w:style>
  <w:style w:type="numbering" w:customStyle="1" w:styleId="ProDemosopsomming">
    <w:name w:val="ProDemos opsomming"/>
    <w:uiPriority w:val="99"/>
    <w:rsid w:val="00B9468E"/>
    <w:pPr>
      <w:numPr>
        <w:numId w:val="1"/>
      </w:numPr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D3B6F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D3B6F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op2Char">
    <w:name w:val="Kop 2 Char"/>
    <w:basedOn w:val="Standaardalinea-lettertype"/>
    <w:link w:val="Kop2"/>
    <w:uiPriority w:val="9"/>
    <w:rsid w:val="00C81620"/>
    <w:rPr>
      <w:rFonts w:asciiTheme="minorHAnsi" w:eastAsiaTheme="majorEastAsia" w:hAnsiTheme="minorHAnsi" w:cstheme="majorBidi"/>
      <w:b/>
      <w:color w:val="007FA3" w:themeColor="accent1"/>
      <w:sz w:val="28"/>
      <w:szCs w:val="28"/>
      <w:lang w:eastAsia="en-US"/>
    </w:rPr>
  </w:style>
  <w:style w:type="paragraph" w:customStyle="1" w:styleId="ProDemosopsommingbullets">
    <w:name w:val="ProDemos [opsomming bullets]"/>
    <w:basedOn w:val="Standaard"/>
    <w:next w:val="Standaard"/>
    <w:qFormat/>
    <w:rsid w:val="00E336D4"/>
    <w:pPr>
      <w:tabs>
        <w:tab w:val="left" w:pos="340"/>
      </w:tabs>
      <w:ind w:left="340" w:hanging="340"/>
      <w:contextualSpacing/>
    </w:pPr>
    <w:rPr>
      <w:szCs w:val="20"/>
    </w:rPr>
  </w:style>
  <w:style w:type="paragraph" w:customStyle="1" w:styleId="Standaardinspringen">
    <w:name w:val="Standaard [inspringen]"/>
    <w:basedOn w:val="Standaard"/>
    <w:qFormat/>
    <w:rsid w:val="00521C2B"/>
    <w:pPr>
      <w:tabs>
        <w:tab w:val="left" w:pos="284"/>
        <w:tab w:val="left" w:pos="567"/>
        <w:tab w:val="right" w:pos="9072"/>
      </w:tabs>
      <w:ind w:left="34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B425C9"/>
  </w:style>
  <w:style w:type="character" w:customStyle="1" w:styleId="Kop3Char">
    <w:name w:val="Kop 3 Char"/>
    <w:basedOn w:val="Standaardalinea-lettertype"/>
    <w:link w:val="Kop3"/>
    <w:uiPriority w:val="9"/>
    <w:rsid w:val="00296CB2"/>
    <w:rPr>
      <w:rFonts w:asciiTheme="minorHAnsi" w:eastAsiaTheme="majorEastAsia" w:hAnsiTheme="minorHAnsi" w:cstheme="majorBidi"/>
      <w:b/>
      <w:color w:val="007FA3" w:themeColor="accent1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540515"/>
    <w:rPr>
      <w:rFonts w:asciiTheme="minorHAnsi" w:eastAsiaTheme="majorEastAsia" w:hAnsiTheme="minorHAnsi" w:cstheme="majorBidi"/>
      <w:b/>
      <w:i/>
      <w:iCs/>
      <w:color w:val="007FA3" w:themeColor="accent1"/>
      <w:sz w:val="24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540515"/>
    <w:rPr>
      <w:rFonts w:asciiTheme="minorHAnsi" w:eastAsiaTheme="majorEastAsia" w:hAnsiTheme="minorHAnsi" w:cstheme="majorBidi"/>
      <w:b/>
      <w:color w:val="1A1918" w:themeColor="text2"/>
      <w:sz w:val="24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540515"/>
    <w:rPr>
      <w:rFonts w:asciiTheme="minorHAnsi" w:eastAsiaTheme="majorEastAsia" w:hAnsiTheme="minorHAnsi" w:cstheme="majorBidi"/>
      <w:b/>
      <w:i/>
      <w:color w:val="1A1918" w:themeColor="text2"/>
      <w:sz w:val="24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540515"/>
    <w:rPr>
      <w:rFonts w:asciiTheme="minorHAnsi" w:eastAsiaTheme="majorEastAsia" w:hAnsiTheme="minorHAnsi" w:cstheme="majorBidi"/>
      <w:iCs/>
      <w:color w:val="007FA3" w:themeColor="accent1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540515"/>
    <w:rPr>
      <w:rFonts w:asciiTheme="minorHAnsi" w:eastAsiaTheme="majorEastAsia" w:hAnsiTheme="minorHAnsi" w:cstheme="majorBidi"/>
      <w:i/>
      <w:color w:val="007FA3" w:themeColor="accent1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540515"/>
    <w:rPr>
      <w:rFonts w:asciiTheme="minorHAnsi" w:eastAsiaTheme="majorEastAsia" w:hAnsiTheme="minorHAnsi" w:cstheme="majorBidi"/>
      <w:i/>
      <w:iCs/>
      <w:color w:val="1A1918" w:themeColor="text2"/>
      <w:sz w:val="22"/>
      <w:szCs w:val="21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343A"/>
    <w:pPr>
      <w:spacing w:line="240" w:lineRule="exact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343A"/>
    <w:rPr>
      <w:rFonts w:eastAsia="Times New Roman" w:cs="Calibri"/>
      <w:sz w:val="16"/>
      <w:szCs w:val="24"/>
      <w:lang w:eastAsia="ar-SA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8343A"/>
    <w:rPr>
      <w:color w:val="007FA3" w:themeColor="accent1"/>
      <w:shd w:val="clear" w:color="auto" w:fill="E6E6E6"/>
    </w:rPr>
  </w:style>
  <w:style w:type="table" w:styleId="Tabelraster8">
    <w:name w:val="Table Grid 8"/>
    <w:basedOn w:val="Standaardtabel"/>
    <w:uiPriority w:val="99"/>
    <w:semiHidden/>
    <w:unhideWhenUsed/>
    <w:rsid w:val="0068343A"/>
    <w:pPr>
      <w:suppressAutoHyphens/>
      <w:spacing w:line="260" w:lineRule="exact"/>
    </w:pPr>
    <w:tblPr>
      <w:tblBorders>
        <w:top w:val="single" w:sz="6" w:space="0" w:color="007FA3" w:themeColor="accent1"/>
        <w:left w:val="single" w:sz="6" w:space="0" w:color="007FA3" w:themeColor="accent1"/>
        <w:bottom w:val="single" w:sz="6" w:space="0" w:color="007FA3" w:themeColor="accent1"/>
        <w:right w:val="single" w:sz="6" w:space="0" w:color="007FA3" w:themeColor="accent1"/>
        <w:insideH w:val="single" w:sz="6" w:space="0" w:color="007FA3" w:themeColor="accent1"/>
        <w:insideV w:val="single" w:sz="6" w:space="0" w:color="007FA3" w:themeColor="accen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ijst8">
    <w:name w:val="Table List 8"/>
    <w:basedOn w:val="Standaardtabel"/>
    <w:uiPriority w:val="99"/>
    <w:semiHidden/>
    <w:unhideWhenUsed/>
    <w:rsid w:val="0068343A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007FA3" w:themeColor="accent1" w:fill="auto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character" w:styleId="Subtieleverwijzing">
    <w:name w:val="Subtle Reference"/>
    <w:basedOn w:val="Standaardalinea-lettertype"/>
    <w:uiPriority w:val="31"/>
    <w:rsid w:val="001E3663"/>
    <w:rPr>
      <w:smallCaps/>
      <w:color w:val="007FA3" w:themeColor="accent1"/>
    </w:rPr>
  </w:style>
  <w:style w:type="character" w:styleId="Subtielebenadrukking">
    <w:name w:val="Subtle Emphasis"/>
    <w:basedOn w:val="Standaardalinea-lettertype"/>
    <w:uiPriority w:val="19"/>
    <w:rsid w:val="002D1666"/>
  </w:style>
  <w:style w:type="paragraph" w:styleId="Standaardinspringing">
    <w:name w:val="Normal Indent"/>
    <w:basedOn w:val="Standaard"/>
    <w:uiPriority w:val="99"/>
    <w:semiHidden/>
    <w:unhideWhenUsed/>
    <w:rsid w:val="0068343A"/>
    <w:pPr>
      <w:ind w:left="340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A0465F"/>
    <w:rPr>
      <w:rFonts w:eastAsia="MS Mincho" w:cs="Calibri"/>
      <w:szCs w:val="22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1E3663"/>
    <w:pPr>
      <w:spacing w:before="200"/>
      <w:ind w:left="864" w:right="864"/>
      <w:jc w:val="center"/>
    </w:pPr>
    <w:rPr>
      <w:i/>
      <w:iCs/>
      <w:color w:val="007FA3" w:themeColor="accent1"/>
    </w:rPr>
  </w:style>
  <w:style w:type="character" w:customStyle="1" w:styleId="CitaatChar">
    <w:name w:val="Citaat Char"/>
    <w:basedOn w:val="Standaardalinea-lettertype"/>
    <w:link w:val="Citaat"/>
    <w:uiPriority w:val="29"/>
    <w:rsid w:val="001E3663"/>
    <w:rPr>
      <w:rFonts w:asciiTheme="minorHAnsi" w:eastAsiaTheme="minorHAnsi" w:hAnsiTheme="minorHAnsi" w:cstheme="minorBidi"/>
      <w:i/>
      <w:iCs/>
      <w:color w:val="007FA3" w:themeColor="accent1"/>
      <w:sz w:val="22"/>
      <w:szCs w:val="2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375F"/>
    <w:pPr>
      <w:numPr>
        <w:ilvl w:val="1"/>
      </w:numPr>
      <w:spacing w:after="160" w:line="480" w:lineRule="exact"/>
      <w:contextualSpacing/>
    </w:pPr>
    <w:rPr>
      <w:rFonts w:eastAsiaTheme="minorEastAsia"/>
      <w:color w:val="007FA3" w:themeColor="accent1"/>
      <w:spacing w:val="15"/>
      <w:sz w:val="36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375F"/>
    <w:rPr>
      <w:rFonts w:asciiTheme="minorHAnsi" w:eastAsiaTheme="minorEastAsia" w:hAnsiTheme="minorHAnsi" w:cstheme="minorBidi"/>
      <w:color w:val="007FA3" w:themeColor="accent1"/>
      <w:spacing w:val="15"/>
      <w:sz w:val="36"/>
      <w:szCs w:val="32"/>
      <w:lang w:eastAsia="en-US"/>
    </w:rPr>
  </w:style>
  <w:style w:type="table" w:styleId="Tabelraster">
    <w:name w:val="Table Grid"/>
    <w:basedOn w:val="Standaardtabel"/>
    <w:uiPriority w:val="59"/>
    <w:rsid w:val="00A0465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kaartjesvet">
    <w:name w:val="Tabelkop/kaartjes [vet]"/>
    <w:basedOn w:val="Standaard"/>
    <w:qFormat/>
    <w:rsid w:val="00DB1AC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rFonts w:eastAsia="Calibri"/>
      <w:b/>
      <w:bCs/>
      <w:sz w:val="26"/>
      <w:szCs w:val="26"/>
      <w:lang w:eastAsia="nl-NL"/>
    </w:rPr>
  </w:style>
  <w:style w:type="character" w:styleId="Zwaar">
    <w:name w:val="Strong"/>
    <w:basedOn w:val="Standaardalinea-lettertype"/>
    <w:uiPriority w:val="22"/>
    <w:rsid w:val="00DB1AC1"/>
    <w:rPr>
      <w:b/>
      <w:bCs/>
    </w:rPr>
  </w:style>
  <w:style w:type="table" w:customStyle="1" w:styleId="Rastertabel1licht1">
    <w:name w:val="Rastertabel 1 licht1"/>
    <w:basedOn w:val="Standaardtabel"/>
    <w:uiPriority w:val="46"/>
    <w:rsid w:val="009A68F3"/>
    <w:tblPr>
      <w:tblStyleRowBandSize w:val="1"/>
      <w:tblStyleColBandSize w:val="1"/>
      <w:tblBorders>
        <w:top w:val="single" w:sz="4" w:space="0" w:color="8FE5FF" w:themeColor="text1" w:themeTint="66"/>
        <w:left w:val="single" w:sz="4" w:space="0" w:color="8FE5FF" w:themeColor="text1" w:themeTint="66"/>
        <w:bottom w:val="single" w:sz="4" w:space="0" w:color="8FE5FF" w:themeColor="text1" w:themeTint="66"/>
        <w:right w:val="single" w:sz="4" w:space="0" w:color="8FE5FF" w:themeColor="text1" w:themeTint="66"/>
        <w:insideH w:val="single" w:sz="4" w:space="0" w:color="8FE5FF" w:themeColor="text1" w:themeTint="66"/>
        <w:insideV w:val="single" w:sz="4" w:space="0" w:color="8FE5FF" w:themeColor="text1" w:themeTint="6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57D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D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elpaginaversienummer">
    <w:name w:val="Titelpagina versienummer"/>
    <w:basedOn w:val="Standaard"/>
    <w:qFormat/>
    <w:rsid w:val="009A556C"/>
    <w:pPr>
      <w:spacing w:before="7800"/>
      <w:contextualSpacing/>
    </w:pPr>
  </w:style>
  <w:style w:type="table" w:customStyle="1" w:styleId="Rastertabel21">
    <w:name w:val="Rastertabel 21"/>
    <w:basedOn w:val="Standaardtabel"/>
    <w:uiPriority w:val="47"/>
    <w:rsid w:val="004E68C6"/>
    <w:tblPr>
      <w:tblStyleRowBandSize w:val="1"/>
      <w:tblStyleColBandSize w:val="1"/>
      <w:tblBorders>
        <w:top w:val="single" w:sz="2" w:space="0" w:color="57D9FF" w:themeColor="text1" w:themeTint="99"/>
        <w:bottom w:val="single" w:sz="2" w:space="0" w:color="57D9FF" w:themeColor="text1" w:themeTint="99"/>
        <w:insideH w:val="single" w:sz="2" w:space="0" w:color="57D9FF" w:themeColor="text1" w:themeTint="99"/>
        <w:insideV w:val="single" w:sz="2" w:space="0" w:color="57D9FF" w:themeColor="tex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7D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D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2FF" w:themeFill="text1" w:themeFillTint="33"/>
      </w:tcPr>
    </w:tblStylePr>
    <w:tblStylePr w:type="band1Horz">
      <w:tblPr/>
      <w:tcPr>
        <w:shd w:val="clear" w:color="auto" w:fill="C7F2FF" w:themeFill="text1" w:themeFillTint="33"/>
      </w:tcPr>
    </w:tblStylePr>
  </w:style>
  <w:style w:type="table" w:customStyle="1" w:styleId="Tabelrasterlicht1">
    <w:name w:val="Tabelraster licht1"/>
    <w:basedOn w:val="Standaardtabel"/>
    <w:uiPriority w:val="40"/>
    <w:rsid w:val="00D11A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D801E5"/>
    <w:pPr>
      <w:spacing w:before="120" w:after="960" w:line="480" w:lineRule="exact"/>
      <w:outlineLvl w:val="9"/>
    </w:pPr>
    <w:rPr>
      <w:rFonts w:ascii="Calibri" w:eastAsiaTheme="majorEastAsia" w:hAnsi="Calibri"/>
      <w:bCs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85DB1"/>
    <w:pPr>
      <w:tabs>
        <w:tab w:val="right" w:pos="9344"/>
      </w:tabs>
      <w:spacing w:before="320" w:after="0"/>
    </w:pPr>
    <w:rPr>
      <w:b/>
      <w:bCs/>
      <w:color w:val="007FA3" w:themeColor="accent1"/>
      <w:sz w:val="24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085DB1"/>
    <w:pPr>
      <w:tabs>
        <w:tab w:val="right" w:pos="9344"/>
      </w:tabs>
      <w:spacing w:after="0"/>
    </w:pPr>
    <w:rPr>
      <w:b/>
      <w:iCs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A556C"/>
    <w:pPr>
      <w:spacing w:before="2560" w:after="0" w:line="960" w:lineRule="exact"/>
      <w:contextualSpacing/>
    </w:pPr>
    <w:rPr>
      <w:rFonts w:eastAsiaTheme="majorEastAsia" w:cstheme="majorBidi"/>
      <w:b/>
      <w:color w:val="007FA3" w:themeColor="accent1"/>
      <w:spacing w:val="15"/>
      <w:kern w:val="28"/>
      <w:sz w:val="64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9A556C"/>
    <w:rPr>
      <w:rFonts w:asciiTheme="minorHAnsi" w:eastAsiaTheme="majorEastAsia" w:hAnsiTheme="minorHAnsi" w:cstheme="majorBidi"/>
      <w:b/>
      <w:color w:val="007FA3" w:themeColor="accent1"/>
      <w:spacing w:val="15"/>
      <w:kern w:val="28"/>
      <w:sz w:val="64"/>
      <w:szCs w:val="64"/>
      <w:lang w:eastAsia="en-US"/>
    </w:rPr>
  </w:style>
  <w:style w:type="paragraph" w:styleId="Revisie">
    <w:name w:val="Revision"/>
    <w:hidden/>
    <w:uiPriority w:val="99"/>
    <w:semiHidden/>
    <w:rsid w:val="005B7C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rsid w:val="006B39AB"/>
    <w:rPr>
      <w:color w:val="605E5C"/>
      <w:shd w:val="clear" w:color="auto" w:fill="E1DFDD"/>
    </w:rPr>
  </w:style>
  <w:style w:type="paragraph" w:styleId="Inhopg3">
    <w:name w:val="toc 3"/>
    <w:basedOn w:val="Standaardinspringen"/>
    <w:next w:val="Standaard"/>
    <w:autoRedefine/>
    <w:uiPriority w:val="39"/>
    <w:unhideWhenUsed/>
    <w:rsid w:val="0018395E"/>
    <w:pPr>
      <w:tabs>
        <w:tab w:val="clear" w:pos="284"/>
        <w:tab w:val="clear" w:pos="567"/>
        <w:tab w:val="clear" w:pos="9072"/>
        <w:tab w:val="right" w:pos="9344"/>
      </w:tabs>
      <w:spacing w:after="0"/>
      <w:ind w:left="260"/>
    </w:pPr>
    <w:rPr>
      <w:szCs w:val="20"/>
    </w:rPr>
  </w:style>
  <w:style w:type="character" w:styleId="Intensievebenadrukking">
    <w:name w:val="Intense Emphasis"/>
    <w:basedOn w:val="Standaardalinea-lettertype"/>
    <w:uiPriority w:val="21"/>
    <w:rsid w:val="002D1666"/>
  </w:style>
  <w:style w:type="paragraph" w:styleId="Inhopg4">
    <w:name w:val="toc 4"/>
    <w:basedOn w:val="Standaard"/>
    <w:next w:val="Standaard"/>
    <w:autoRedefine/>
    <w:uiPriority w:val="39"/>
    <w:unhideWhenUsed/>
    <w:rsid w:val="004B2BC6"/>
    <w:pPr>
      <w:spacing w:after="0"/>
      <w:ind w:left="660"/>
    </w:pPr>
    <w:rPr>
      <w:sz w:val="20"/>
      <w:szCs w:val="20"/>
    </w:rPr>
  </w:style>
  <w:style w:type="paragraph" w:styleId="Lijstopsomteken">
    <w:name w:val="List Bullet"/>
    <w:basedOn w:val="Standaard"/>
    <w:uiPriority w:val="99"/>
    <w:unhideWhenUsed/>
    <w:qFormat/>
    <w:rsid w:val="00C54219"/>
    <w:pPr>
      <w:numPr>
        <w:numId w:val="2"/>
      </w:numPr>
      <w:ind w:left="261" w:hanging="261"/>
      <w:contextualSpacing/>
    </w:pPr>
  </w:style>
  <w:style w:type="character" w:styleId="Slimmehyperlink">
    <w:name w:val="Smart Hyperlink"/>
    <w:basedOn w:val="Standaardalinea-lettertype"/>
    <w:uiPriority w:val="99"/>
    <w:unhideWhenUsed/>
    <w:rsid w:val="001E3663"/>
    <w:rPr>
      <w:rFonts w:asciiTheme="minorHAnsi" w:hAnsiTheme="minorHAnsi"/>
      <w:color w:val="007FA3" w:themeColor="accent1"/>
      <w:u w:val="dotted"/>
    </w:rPr>
  </w:style>
  <w:style w:type="paragraph" w:customStyle="1" w:styleId="Standaardgeenwitna">
    <w:name w:val="Standaard [geen wit na]"/>
    <w:basedOn w:val="Standaard"/>
    <w:next w:val="Lijstopsomteken"/>
    <w:qFormat/>
    <w:rsid w:val="00521C2B"/>
    <w:pPr>
      <w:spacing w:after="0"/>
    </w:pPr>
  </w:style>
  <w:style w:type="character" w:styleId="Hashtag">
    <w:name w:val="Hashtag"/>
    <w:basedOn w:val="Standaardalinea-lettertype"/>
    <w:uiPriority w:val="99"/>
    <w:rsid w:val="001E3663"/>
    <w:rPr>
      <w:color w:val="007FA3" w:themeColor="accent1"/>
      <w:shd w:val="clear" w:color="auto" w:fill="E1DFDD"/>
    </w:rPr>
  </w:style>
  <w:style w:type="table" w:styleId="Gemiddeldelijst2">
    <w:name w:val="Medium List 2"/>
    <w:basedOn w:val="Standaardtabe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24" w:space="0" w:color="007FA3" w:themeColor="accent1"/>
        <w:left w:val="single" w:sz="24" w:space="0" w:color="007FA3" w:themeColor="accent1"/>
        <w:bottom w:val="single" w:sz="24" w:space="0" w:color="007FA3" w:themeColor="accent1"/>
        <w:right w:val="single" w:sz="24" w:space="0" w:color="007FA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E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E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E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8" w:space="0" w:color="007FA3" w:themeColor="accent1"/>
        <w:left w:val="single" w:sz="8" w:space="0" w:color="007FA3" w:themeColor="accent1"/>
        <w:bottom w:val="single" w:sz="8" w:space="0" w:color="007FA3" w:themeColor="accent1"/>
        <w:right w:val="single" w:sz="8" w:space="0" w:color="007FA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8" w:space="0" w:color="58A337" w:themeColor="accent2"/>
        <w:left w:val="single" w:sz="8" w:space="0" w:color="58A337" w:themeColor="accent2"/>
        <w:bottom w:val="single" w:sz="8" w:space="0" w:color="58A337" w:themeColor="accent2"/>
        <w:right w:val="single" w:sz="8" w:space="0" w:color="58A3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A3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A3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A3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styleId="111111">
    <w:name w:val="Outline List 2"/>
    <w:basedOn w:val="Geenlijst"/>
    <w:uiPriority w:val="99"/>
    <w:semiHidden/>
    <w:unhideWhenUsed/>
    <w:rsid w:val="001E3663"/>
    <w:pPr>
      <w:numPr>
        <w:numId w:val="5"/>
      </w:numPr>
    </w:pPr>
  </w:style>
  <w:style w:type="table" w:styleId="Gemiddeldelijst1">
    <w:name w:val="Medium List 1"/>
    <w:basedOn w:val="Standaardtabel"/>
    <w:uiPriority w:val="65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top w:val="single" w:sz="8" w:space="0" w:color="007FA3" w:themeColor="accent1"/>
        <w:bottom w:val="single" w:sz="8" w:space="0" w:color="007FA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E6" w:themeColor="text1"/>
        </w:tcBorders>
      </w:tcPr>
    </w:tblStylePr>
    <w:tblStylePr w:type="lastRow">
      <w:rPr>
        <w:b/>
        <w:bCs/>
        <w:color w:val="1A1918" w:themeColor="text2"/>
      </w:rPr>
      <w:tblPr/>
      <w:tcPr>
        <w:tcBorders>
          <w:top w:val="single" w:sz="8" w:space="0" w:color="00B3E6" w:themeColor="text1"/>
          <w:bottom w:val="single" w:sz="8" w:space="0" w:color="00B3E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E6" w:themeColor="text1"/>
          <w:bottom w:val="single" w:sz="8" w:space="0" w:color="00B3E6" w:themeColor="text1"/>
        </w:tcBorders>
      </w:tcPr>
    </w:tblStylePr>
    <w:tblStylePr w:type="band1Vert">
      <w:tblPr/>
      <w:tcPr>
        <w:shd w:val="clear" w:color="auto" w:fill="B9EFFF" w:themeFill="text1" w:themeFillTint="3F"/>
      </w:tcPr>
    </w:tblStylePr>
    <w:tblStylePr w:type="band1Horz">
      <w:tblPr/>
      <w:tcPr>
        <w:shd w:val="clear" w:color="auto" w:fill="B9EFFF" w:themeFill="text1" w:themeFillTint="3F"/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296CB2"/>
    <w:pPr>
      <w:spacing w:after="0"/>
      <w:ind w:left="221" w:hanging="221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296CB2"/>
    <w:pPr>
      <w:spacing w:after="0"/>
      <w:ind w:left="442" w:hanging="221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296CB2"/>
    <w:pPr>
      <w:spacing w:after="0"/>
      <w:ind w:left="663" w:hanging="221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296CB2"/>
    <w:pPr>
      <w:spacing w:after="0"/>
      <w:ind w:left="879" w:hanging="221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296CB2"/>
    <w:pPr>
      <w:spacing w:after="0"/>
      <w:ind w:left="1100" w:hanging="221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296CB2"/>
    <w:pPr>
      <w:spacing w:after="0"/>
      <w:ind w:left="1321" w:hanging="221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96CB2"/>
    <w:pPr>
      <w:spacing w:after="0"/>
      <w:ind w:left="1542" w:hanging="221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296CB2"/>
    <w:pPr>
      <w:spacing w:after="0"/>
      <w:ind w:left="1763" w:hanging="221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296CB2"/>
    <w:pPr>
      <w:spacing w:after="0"/>
      <w:ind w:left="1979" w:hanging="221"/>
    </w:pPr>
  </w:style>
  <w:style w:type="paragraph" w:styleId="Indexkop">
    <w:name w:val="index heading"/>
    <w:basedOn w:val="Standaard"/>
    <w:next w:val="Index1"/>
    <w:uiPriority w:val="99"/>
    <w:semiHidden/>
    <w:unhideWhenUsed/>
    <w:rsid w:val="00A132AF"/>
    <w:pPr>
      <w:keepNext/>
      <w:keepLines/>
      <w:tabs>
        <w:tab w:val="left" w:pos="340"/>
      </w:tabs>
      <w:spacing w:before="280" w:after="0"/>
      <w:outlineLvl w:val="2"/>
    </w:pPr>
    <w:rPr>
      <w:rFonts w:eastAsiaTheme="majorEastAsia" w:cstheme="majorBidi"/>
      <w:b/>
      <w:color w:val="007FA3" w:themeColor="accent1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B2BC6"/>
    <w:pPr>
      <w:spacing w:after="0"/>
      <w:ind w:left="88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96CB2"/>
    <w:pPr>
      <w:spacing w:after="0"/>
      <w:ind w:left="11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96CB2"/>
    <w:pPr>
      <w:spacing w:after="0"/>
      <w:ind w:left="132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96CB2"/>
    <w:pPr>
      <w:spacing w:after="0"/>
      <w:ind w:left="154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96CB2"/>
    <w:pPr>
      <w:spacing w:after="0"/>
      <w:ind w:left="1760"/>
    </w:pPr>
    <w:rPr>
      <w:sz w:val="20"/>
      <w:szCs w:val="20"/>
    </w:rPr>
  </w:style>
  <w:style w:type="table" w:styleId="Kleurrijkraster">
    <w:name w:val="Colorful Grid"/>
    <w:basedOn w:val="Standaardtabel"/>
    <w:uiPriority w:val="73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2FF" w:themeFill="text1" w:themeFillTint="33"/>
    </w:tcPr>
    <w:tblStylePr w:type="firstRow">
      <w:rPr>
        <w:b/>
        <w:bCs/>
      </w:rPr>
      <w:tblPr/>
      <w:tcPr>
        <w:shd w:val="clear" w:color="auto" w:fill="8FE5FF" w:themeFill="text1" w:themeFillTint="66"/>
      </w:tcPr>
    </w:tblStylePr>
    <w:tblStylePr w:type="lastRow">
      <w:rPr>
        <w:b/>
        <w:bCs/>
        <w:color w:val="00B3E6" w:themeColor="text1"/>
      </w:rPr>
      <w:tblPr/>
      <w:tcPr>
        <w:shd w:val="clear" w:color="auto" w:fill="8FE5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85A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85AC" w:themeFill="text1" w:themeFillShade="BF"/>
      </w:tcPr>
    </w:tblStylePr>
    <w:tblStylePr w:type="band1Vert">
      <w:tblPr/>
      <w:tcPr>
        <w:shd w:val="clear" w:color="auto" w:fill="73DFFF" w:themeFill="text1" w:themeFillTint="7F"/>
      </w:tcPr>
    </w:tblStylePr>
    <w:tblStylePr w:type="band1Horz">
      <w:tblPr/>
      <w:tcPr>
        <w:shd w:val="clear" w:color="auto" w:fill="73DF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74DFFF" w:themeFill="accent1" w:themeFillTint="66"/>
    </w:tcPr>
    <w:tblStylePr w:type="firstRow">
      <w:rPr>
        <w:b/>
        <w:bCs/>
      </w:rPr>
      <w:tblPr/>
      <w:tcPr>
        <w:shd w:val="clear" w:color="auto" w:fill="74DFFF" w:themeFill="accent1" w:themeFillTint="66"/>
      </w:tcPr>
    </w:tblStylePr>
    <w:tblStylePr w:type="lastRow">
      <w:rPr>
        <w:b/>
        <w:bCs/>
        <w:color w:val="00B3E6" w:themeColor="text1"/>
      </w:rPr>
      <w:tblPr/>
      <w:tcPr>
        <w:shd w:val="clear" w:color="auto" w:fill="74D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7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7A" w:themeFill="accent1" w:themeFillShade="BF"/>
      </w:tcPr>
    </w:tblStylePr>
    <w:tblStylePr w:type="band1Vert">
      <w:tblPr/>
      <w:tcPr>
        <w:shd w:val="clear" w:color="auto" w:fill="52D8FF" w:themeFill="accent1" w:themeFillTint="7F"/>
      </w:tcPr>
    </w:tblStylePr>
    <w:tblStylePr w:type="band1Horz">
      <w:tblPr/>
      <w:tcPr>
        <w:shd w:val="clear" w:color="auto" w:fill="52D8FF" w:themeFill="accent1" w:themeFillTint="7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296CB2"/>
    <w:pPr>
      <w:spacing w:before="280" w:after="0"/>
    </w:pPr>
    <w:rPr>
      <w:rFonts w:eastAsiaTheme="majorEastAsia" w:cstheme="majorBidi"/>
      <w:b/>
      <w:bCs/>
      <w:sz w:val="24"/>
      <w:szCs w:val="24"/>
    </w:rPr>
  </w:style>
  <w:style w:type="paragraph" w:styleId="Lijst">
    <w:name w:val="List"/>
    <w:basedOn w:val="Standaard"/>
    <w:uiPriority w:val="99"/>
    <w:semiHidden/>
    <w:unhideWhenUsed/>
    <w:rsid w:val="00E336D4"/>
    <w:pPr>
      <w:ind w:left="283" w:hanging="283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336D4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336D4"/>
    <w:pPr>
      <w:spacing w:after="0"/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336D4"/>
    <w:pPr>
      <w:spacing w:after="0"/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336D4"/>
    <w:pPr>
      <w:spacing w:after="0"/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336D4"/>
    <w:pPr>
      <w:spacing w:after="0"/>
      <w:ind w:left="1418"/>
      <w:contextualSpacing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E336D4"/>
    <w:pPr>
      <w:spacing w:before="280" w:after="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336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Eenvoudigetabel3">
    <w:name w:val="Table Simple 3"/>
    <w:basedOn w:val="Standaardtabel"/>
    <w:uiPriority w:val="99"/>
    <w:semiHidden/>
    <w:unhideWhenUsed/>
    <w:rsid w:val="009B215A"/>
    <w:pPr>
      <w:suppressAutoHyphens/>
      <w:snapToGrid w:val="0"/>
      <w:spacing w:after="32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emoshvdr.sharepoint.com/sites/Openbaar/Sjablonen/0.%20Word-template%20-%20Document%20met%20Titelblad%20-%202024.dotx" TargetMode="External"/></Relationships>
</file>

<file path=word/theme/theme1.xml><?xml version="1.0" encoding="utf-8"?>
<a:theme xmlns:a="http://schemas.openxmlformats.org/drawingml/2006/main" name="ProDemos blauw toegankelijk">
  <a:themeElements>
    <a:clrScheme name="ProDemos blauw toegankelijk 1">
      <a:dk1>
        <a:srgbClr val="00B3E6"/>
      </a:dk1>
      <a:lt1>
        <a:srgbClr val="FFFFFF"/>
      </a:lt1>
      <a:dk2>
        <a:srgbClr val="1A1918"/>
      </a:dk2>
      <a:lt2>
        <a:srgbClr val="E7E6E6"/>
      </a:lt2>
      <a:accent1>
        <a:srgbClr val="007FA3"/>
      </a:accent1>
      <a:accent2>
        <a:srgbClr val="58A337"/>
      </a:accent2>
      <a:accent3>
        <a:srgbClr val="FCC241"/>
      </a:accent3>
      <a:accent4>
        <a:srgbClr val="EB5B24"/>
      </a:accent4>
      <a:accent5>
        <a:srgbClr val="D7007E"/>
      </a:accent5>
      <a:accent6>
        <a:srgbClr val="C7B8A3"/>
      </a:accent6>
      <a:hlink>
        <a:srgbClr val="007FA3"/>
      </a:hlink>
      <a:folHlink>
        <a:srgbClr val="A2988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oDemos blauw toegankelijk" id="{989EA404-9AC1-7943-9073-9DA50D433814}" vid="{A82F8AE6-82CA-2C47-8F25-9F1E507D2F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7b12e-6aa6-4446-b5c0-dfb000360e62" xsi:nil="true"/>
    <lcf76f155ced4ddcb4097134ff3c332f xmlns="4f113a7f-3b1b-4bb1-bdb3-5f9c0061bd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CEB183F53D949872618C0BEDAB662" ma:contentTypeVersion="10" ma:contentTypeDescription="Een nieuw document maken." ma:contentTypeScope="" ma:versionID="7e2a10191368945cbfa99235940fbce3">
  <xsd:schema xmlns:xsd="http://www.w3.org/2001/XMLSchema" xmlns:xs="http://www.w3.org/2001/XMLSchema" xmlns:p="http://schemas.microsoft.com/office/2006/metadata/properties" xmlns:ns2="4f113a7f-3b1b-4bb1-bdb3-5f9c0061bd8e" xmlns:ns3="8c17b12e-6aa6-4446-b5c0-dfb000360e62" targetNamespace="http://schemas.microsoft.com/office/2006/metadata/properties" ma:root="true" ma:fieldsID="851c4712d6784167de35994b7f06130b" ns2:_="" ns3:_="">
    <xsd:import namespace="4f113a7f-3b1b-4bb1-bdb3-5f9c0061bd8e"/>
    <xsd:import namespace="8c17b12e-6aa6-4446-b5c0-dfb000360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3a7f-3b1b-4bb1-bdb3-5f9c0061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90ba098-8963-4177-a9c0-5ce46bfe6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b12e-6aa6-4446-b5c0-dfb000360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4d33b4-ab85-4b25-9877-780f3dfc288f}" ma:internalName="TaxCatchAll" ma:showField="CatchAllData" ma:web="8c17b12e-6aa6-4446-b5c0-dfb000360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EE71C-DE8C-0B4F-AF4B-95D73CBBF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850DE-2BE4-425C-9696-C3905B44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61233-CB79-490E-B417-A13DD45B7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B7D98-7DB1-4660-A970-C51849CD822A}"/>
</file>

<file path=docMetadata/LabelInfo.xml><?xml version="1.0" encoding="utf-8"?>
<clbl:labelList xmlns:clbl="http://schemas.microsoft.com/office/2020/mipLabelMetadata">
  <clbl:label id="{bff47c44-a17a-41cf-a8f7-54127cafb343}" enabled="0" method="" siteId="{bff47c44-a17a-41cf-a8f7-54127cafb3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0.%20Word-template%20-%20Document%20met%20Titelblad%20-%202024.dotx</Template>
  <TotalTime>7</TotalTime>
  <Pages>2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ProDemos – Huis voor democratie en rechtsstaat</Company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 Pekaar</dc:creator>
  <cp:keywords/>
  <dc:description/>
  <cp:lastModifiedBy>Jelt Pekaar</cp:lastModifiedBy>
  <cp:revision>13</cp:revision>
  <cp:lastPrinted>2023-07-27T12:29:00Z</cp:lastPrinted>
  <dcterms:created xsi:type="dcterms:W3CDTF">2026-01-26T13:39:00Z</dcterms:created>
  <dcterms:modified xsi:type="dcterms:W3CDTF">2026-01-26T13:48:00Z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0x010100CAACEB183F53D949872618C0BEDAB662</vt:lpwstr>
  </property>
  <property fmtid="{D5CDD505-2E9C-101B-9397-08002B2CF9AE}" pid="3" name="MediaServiceImageTags">
    <vt:lpwstr/>
  </property>
</Properties>
</file>