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0A90" w14:textId="2A09978C" w:rsidR="00E4311B" w:rsidRDefault="00226E4A" w:rsidP="00E4311B">
      <w:pPr>
        <w:pStyle w:val="Kop1"/>
      </w:pPr>
      <w:r>
        <w:t>Quiz: dit doet de gemeente</w:t>
      </w:r>
    </w:p>
    <w:p w14:paraId="63DBF6BC" w14:textId="77777777" w:rsidR="00226E4A" w:rsidRDefault="00226E4A" w:rsidP="00226E4A">
      <w:pPr>
        <w:spacing w:line="276" w:lineRule="auto"/>
        <w:rPr>
          <w:color w:val="242424"/>
          <w:szCs w:val="20"/>
        </w:rPr>
      </w:pPr>
      <w:r>
        <w:rPr>
          <w:color w:val="242424"/>
          <w:szCs w:val="20"/>
        </w:rPr>
        <w:t xml:space="preserve">Door middel van deze quiz </w:t>
      </w:r>
      <w:r w:rsidRPr="00D23432">
        <w:rPr>
          <w:color w:val="242424"/>
          <w:szCs w:val="20"/>
        </w:rPr>
        <w:t xml:space="preserve">kun je </w:t>
      </w:r>
      <w:r>
        <w:rPr>
          <w:color w:val="242424"/>
          <w:szCs w:val="20"/>
        </w:rPr>
        <w:t>p</w:t>
      </w:r>
      <w:r w:rsidRPr="00D23432">
        <w:rPr>
          <w:color w:val="242424"/>
          <w:szCs w:val="20"/>
        </w:rPr>
        <w:t>eilen hoeveel de deelnemers al weten over de politiek en wat voor vragen er leven. Tegelijkertijd werkt een quiz ook goed als ijsbreker.</w:t>
      </w:r>
    </w:p>
    <w:p w14:paraId="13198DA3" w14:textId="77777777" w:rsidR="00226E4A" w:rsidRDefault="00226E4A" w:rsidP="00226E4A">
      <w:pPr>
        <w:spacing w:line="276" w:lineRule="auto"/>
        <w:rPr>
          <w:color w:val="242424"/>
          <w:szCs w:val="20"/>
        </w:rPr>
      </w:pPr>
    </w:p>
    <w:p w14:paraId="23161A54" w14:textId="7C03F517" w:rsidR="00226E4A" w:rsidRDefault="00226E4A" w:rsidP="00226E4A">
      <w:pPr>
        <w:pStyle w:val="Kop2"/>
      </w:pPr>
      <w:r>
        <w:t>Doelgroep</w:t>
      </w:r>
    </w:p>
    <w:p w14:paraId="77997FF8" w14:textId="55BA531A" w:rsidR="00226E4A" w:rsidRPr="00226E4A" w:rsidRDefault="00226E4A" w:rsidP="00226E4A">
      <w:pPr>
        <w:rPr>
          <w:lang w:eastAsia="en-US"/>
        </w:rPr>
      </w:pPr>
      <w:r>
        <w:rPr>
          <w:lang w:eastAsia="en-US"/>
        </w:rPr>
        <w:t>Mensen met een lichte verstandelijke beperking en moeilijk lerenden</w:t>
      </w:r>
    </w:p>
    <w:p w14:paraId="0BB77404" w14:textId="0C949DBB" w:rsidR="00226E4A" w:rsidRDefault="00226E4A" w:rsidP="00226E4A">
      <w:pPr>
        <w:pStyle w:val="Kop2"/>
      </w:pPr>
      <w:r>
        <w:t>Duur</w:t>
      </w:r>
    </w:p>
    <w:p w14:paraId="42490D0C" w14:textId="31A7A834" w:rsidR="00226E4A" w:rsidRDefault="00226E4A" w:rsidP="00226E4A">
      <w:pPr>
        <w:rPr>
          <w:lang w:eastAsia="en-US"/>
        </w:rPr>
      </w:pPr>
      <w:r>
        <w:rPr>
          <w:lang w:eastAsia="en-US"/>
        </w:rPr>
        <w:t>10 minuten</w:t>
      </w:r>
    </w:p>
    <w:p w14:paraId="754CEB15" w14:textId="3C4B4C4E" w:rsidR="00226E4A" w:rsidRDefault="00226E4A" w:rsidP="00226E4A">
      <w:pPr>
        <w:pStyle w:val="Kop2"/>
      </w:pPr>
      <w:r>
        <w:t>Materialen</w:t>
      </w:r>
    </w:p>
    <w:p w14:paraId="3838EF17" w14:textId="2E04F0FA" w:rsidR="00226E4A" w:rsidRDefault="00226E4A" w:rsidP="00226E4A">
      <w:pPr>
        <w:pStyle w:val="Lijstalinea"/>
        <w:numPr>
          <w:ilvl w:val="0"/>
          <w:numId w:val="42"/>
        </w:numPr>
      </w:pPr>
      <w:r>
        <w:t>PowerPoint</w:t>
      </w:r>
    </w:p>
    <w:p w14:paraId="494CBCDD" w14:textId="43A9B6CB" w:rsidR="00226E4A" w:rsidRDefault="00226E4A" w:rsidP="00226E4A">
      <w:pPr>
        <w:pStyle w:val="Lijstalinea"/>
        <w:numPr>
          <w:ilvl w:val="0"/>
          <w:numId w:val="42"/>
        </w:numPr>
      </w:pPr>
      <w:r>
        <w:t>Rode en groene kaarten (of alternatief: hand omhoog of hand omlaag)</w:t>
      </w:r>
    </w:p>
    <w:p w14:paraId="2A614A24" w14:textId="1332350C" w:rsidR="00226E4A" w:rsidRDefault="00226E4A" w:rsidP="00226E4A">
      <w:pPr>
        <w:pStyle w:val="Kop2"/>
      </w:pPr>
      <w:r>
        <w:t xml:space="preserve">De werkvorm stap voor stap: </w:t>
      </w:r>
    </w:p>
    <w:p w14:paraId="5519E660" w14:textId="77777777" w:rsidR="00226E4A" w:rsidRPr="00D23432" w:rsidRDefault="00226E4A" w:rsidP="00226E4A">
      <w:pPr>
        <w:pStyle w:val="Lijstalinea"/>
        <w:numPr>
          <w:ilvl w:val="0"/>
          <w:numId w:val="43"/>
        </w:numPr>
      </w:pPr>
      <w:r w:rsidRPr="00D23432">
        <w:t xml:space="preserve">Vertel de deelnemers dat je gaat starten met een quiz. Ze krijgen zo één rode </w:t>
      </w:r>
      <w:r>
        <w:t xml:space="preserve">(vierkante) </w:t>
      </w:r>
      <w:r w:rsidRPr="00D23432">
        <w:t xml:space="preserve">en één groene </w:t>
      </w:r>
      <w:r>
        <w:t xml:space="preserve">(ronde) </w:t>
      </w:r>
      <w:r w:rsidRPr="00D23432">
        <w:t>kaart. Als de deelnemers denken dat het antwoord op de vraag ‘ja’ is, steken ze de groene kaart in de lucht. Bij ‘nee’ steken ze de rode kaart omhoog.</w:t>
      </w:r>
    </w:p>
    <w:p w14:paraId="5DA7D068" w14:textId="77777777" w:rsidR="00226E4A" w:rsidRPr="00D23432" w:rsidRDefault="00226E4A" w:rsidP="00226E4A">
      <w:pPr>
        <w:pStyle w:val="Lijstalinea"/>
        <w:numPr>
          <w:ilvl w:val="0"/>
          <w:numId w:val="43"/>
        </w:numPr>
      </w:pPr>
      <w:r w:rsidRPr="00D23432">
        <w:t xml:space="preserve">Kijk zelf of je er een afvalrace van maakt. De quiz is vooral bedoeld als een luchtige manier om de workshop te starten. </w:t>
      </w:r>
    </w:p>
    <w:p w14:paraId="28230A7B" w14:textId="2436B6F5" w:rsidR="00226E4A" w:rsidRDefault="00226E4A" w:rsidP="00226E4A">
      <w:pPr>
        <w:pStyle w:val="Kop2"/>
      </w:pPr>
      <w:r>
        <w:t>De quizvragen</w:t>
      </w:r>
    </w:p>
    <w:p w14:paraId="045E0A67" w14:textId="77777777" w:rsidR="00226E4A" w:rsidRPr="00D23432" w:rsidRDefault="00226E4A" w:rsidP="00226E4A">
      <w:pPr>
        <w:pStyle w:val="Lijstalinea"/>
        <w:numPr>
          <w:ilvl w:val="0"/>
          <w:numId w:val="44"/>
        </w:numPr>
        <w:ind w:left="360"/>
      </w:pPr>
      <w:r w:rsidRPr="00D23432">
        <w:t>Als je 18 jaar bent</w:t>
      </w:r>
      <w:r>
        <w:t>,</w:t>
      </w:r>
      <w:r w:rsidRPr="00D23432">
        <w:t xml:space="preserve"> mag je stemmen bij de gemeenteraadsverkiezingen.</w:t>
      </w:r>
    </w:p>
    <w:p w14:paraId="26C1C2CC" w14:textId="77777777" w:rsidR="00226E4A" w:rsidRPr="00D23432" w:rsidRDefault="00226E4A" w:rsidP="00226E4A">
      <w:pPr>
        <w:ind w:left="360"/>
      </w:pPr>
      <w:r w:rsidRPr="00D23432">
        <w:t>Ja, dit klopt. Iedereen van 18 jaar en ouder mag stemmen bij de gemeenteraadsverkiezingen. Je moet wel in het bezit zijn van een Nederlands paspoort, ID-kaart of rijbewijs. Je mag ook stemmen als je in Nederland woont en een identiteitsbewijs hebt van een ander EU-land. Of je woont 5 jaar in Nederland met een ander geldig verblijfsdocument</w:t>
      </w:r>
      <w:r>
        <w:t>,</w:t>
      </w:r>
      <w:r w:rsidRPr="00D23432">
        <w:t xml:space="preserve"> zoals een verblijfsvergunning.</w:t>
      </w:r>
    </w:p>
    <w:p w14:paraId="725ADA7B" w14:textId="77777777" w:rsidR="00226E4A" w:rsidRPr="00D23432" w:rsidRDefault="00226E4A" w:rsidP="00226E4A">
      <w:pPr>
        <w:ind w:left="360"/>
      </w:pPr>
    </w:p>
    <w:p w14:paraId="227CA0BD" w14:textId="77777777" w:rsidR="00226E4A" w:rsidRPr="00D23432" w:rsidRDefault="00226E4A" w:rsidP="00226E4A">
      <w:pPr>
        <w:pStyle w:val="Lijstalinea"/>
        <w:numPr>
          <w:ilvl w:val="0"/>
          <w:numId w:val="44"/>
        </w:numPr>
        <w:ind w:left="360"/>
      </w:pPr>
      <w:r w:rsidRPr="00D23432">
        <w:t>De gemeenteraad beslist wanneer het vuilnis wordt opgehaald.</w:t>
      </w:r>
    </w:p>
    <w:p w14:paraId="222F3679" w14:textId="77777777" w:rsidR="00226E4A" w:rsidRPr="00D23432" w:rsidRDefault="00226E4A" w:rsidP="00226E4A">
      <w:pPr>
        <w:pStyle w:val="Lijstalinea"/>
        <w:numPr>
          <w:ilvl w:val="0"/>
          <w:numId w:val="0"/>
        </w:numPr>
        <w:ind w:left="360"/>
      </w:pPr>
    </w:p>
    <w:p w14:paraId="08498233" w14:textId="77777777" w:rsidR="00226E4A" w:rsidRPr="00D23432" w:rsidRDefault="00226E4A" w:rsidP="00226E4A">
      <w:pPr>
        <w:pStyle w:val="Lijstalinea"/>
        <w:numPr>
          <w:ilvl w:val="0"/>
          <w:numId w:val="0"/>
        </w:numPr>
        <w:ind w:left="360"/>
      </w:pPr>
      <w:r w:rsidRPr="00D23432">
        <w:t xml:space="preserve">Ja, dit klopt. De gemeente beslist wanneer en hoe het vuilnis wordt opgehaald. Bijvoorbeeld door middel van ondergrondse containers of met </w:t>
      </w:r>
      <w:proofErr w:type="spellStart"/>
      <w:r w:rsidRPr="00D23432">
        <w:t>kliko’s</w:t>
      </w:r>
      <w:proofErr w:type="spellEnd"/>
      <w:r w:rsidRPr="00D23432">
        <w:t xml:space="preserve">. Ook bepaalt de gemeente of en hoe het afval wordt gescheiden. </w:t>
      </w:r>
    </w:p>
    <w:p w14:paraId="07148186" w14:textId="77777777" w:rsidR="00226E4A" w:rsidRPr="00D23432" w:rsidRDefault="00226E4A" w:rsidP="00226E4A">
      <w:pPr>
        <w:pStyle w:val="Lijstalinea"/>
        <w:numPr>
          <w:ilvl w:val="0"/>
          <w:numId w:val="0"/>
        </w:numPr>
        <w:ind w:left="360"/>
      </w:pPr>
    </w:p>
    <w:p w14:paraId="38B99E7D" w14:textId="77777777" w:rsidR="00226E4A" w:rsidRPr="00D23432" w:rsidRDefault="00226E4A" w:rsidP="00226E4A">
      <w:pPr>
        <w:pStyle w:val="Lijstalinea"/>
        <w:numPr>
          <w:ilvl w:val="0"/>
          <w:numId w:val="44"/>
        </w:numPr>
        <w:ind w:left="360"/>
      </w:pPr>
      <w:r w:rsidRPr="00D23432">
        <w:t>De gemeenteraad beslist of het leger wordt ingezet bij een oorlog.</w:t>
      </w:r>
    </w:p>
    <w:p w14:paraId="4401ECB7" w14:textId="77777777" w:rsidR="00226E4A" w:rsidRPr="00D23432" w:rsidRDefault="00226E4A" w:rsidP="00226E4A">
      <w:pPr>
        <w:pStyle w:val="Lijstalinea"/>
        <w:numPr>
          <w:ilvl w:val="0"/>
          <w:numId w:val="0"/>
        </w:numPr>
        <w:ind w:left="360"/>
      </w:pPr>
    </w:p>
    <w:p w14:paraId="18E2F104" w14:textId="77777777" w:rsidR="00226E4A" w:rsidRPr="00D23432" w:rsidRDefault="00226E4A" w:rsidP="00226E4A">
      <w:pPr>
        <w:pStyle w:val="Lijstalinea"/>
        <w:numPr>
          <w:ilvl w:val="0"/>
          <w:numId w:val="0"/>
        </w:numPr>
        <w:ind w:left="360"/>
      </w:pPr>
      <w:r w:rsidRPr="00D23432">
        <w:t xml:space="preserve">Nee, dit klopt niet. Dat doet de regering. Zij informeren het parlement dan met een </w:t>
      </w:r>
      <w:r>
        <w:t>A</w:t>
      </w:r>
      <w:r w:rsidRPr="00D23432">
        <w:t>rtikel 100</w:t>
      </w:r>
      <w:r>
        <w:t>-b</w:t>
      </w:r>
      <w:r w:rsidRPr="00D23432">
        <w:t>rief. Let op</w:t>
      </w:r>
      <w:r w:rsidRPr="00B24978">
        <w:t>: dit hoef je niet uit te leggen</w:t>
      </w:r>
      <w:r w:rsidRPr="00D23432">
        <w:t xml:space="preserve"> aan deze doelgroep. Vertel dat de landelijke politiek, de Tweede Kamer, hierover beslist. </w:t>
      </w:r>
    </w:p>
    <w:p w14:paraId="5544D356" w14:textId="77777777" w:rsidR="00226E4A" w:rsidRPr="00D23432" w:rsidRDefault="00226E4A" w:rsidP="00226E4A">
      <w:pPr>
        <w:pStyle w:val="Lijstalinea"/>
        <w:numPr>
          <w:ilvl w:val="0"/>
          <w:numId w:val="0"/>
        </w:numPr>
        <w:ind w:left="360"/>
      </w:pPr>
    </w:p>
    <w:p w14:paraId="4C6C5C83" w14:textId="77777777" w:rsidR="00226E4A" w:rsidRPr="00D23432" w:rsidRDefault="00226E4A" w:rsidP="00226E4A">
      <w:pPr>
        <w:pStyle w:val="Lijstalinea"/>
        <w:numPr>
          <w:ilvl w:val="0"/>
          <w:numId w:val="44"/>
        </w:numPr>
        <w:ind w:left="360"/>
      </w:pPr>
      <w:r w:rsidRPr="00D23432">
        <w:t xml:space="preserve">De gemeenteraad beslist over hulp via de </w:t>
      </w:r>
      <w:proofErr w:type="spellStart"/>
      <w:r w:rsidRPr="00D23432">
        <w:t>Wmo</w:t>
      </w:r>
      <w:proofErr w:type="spellEnd"/>
      <w:r w:rsidRPr="00D23432">
        <w:t>.</w:t>
      </w:r>
    </w:p>
    <w:p w14:paraId="7425F85C" w14:textId="77777777" w:rsidR="00226E4A" w:rsidRPr="00D23432" w:rsidRDefault="00226E4A" w:rsidP="00226E4A">
      <w:pPr>
        <w:pStyle w:val="Lijstalinea"/>
        <w:numPr>
          <w:ilvl w:val="0"/>
          <w:numId w:val="0"/>
        </w:numPr>
        <w:ind w:left="360"/>
      </w:pPr>
    </w:p>
    <w:p w14:paraId="6FB5DB67" w14:textId="77777777" w:rsidR="00226E4A" w:rsidRPr="00D23432" w:rsidRDefault="00226E4A" w:rsidP="00226E4A">
      <w:pPr>
        <w:pStyle w:val="Lijstalinea"/>
        <w:numPr>
          <w:ilvl w:val="0"/>
          <w:numId w:val="0"/>
        </w:numPr>
        <w:ind w:left="360"/>
      </w:pPr>
      <w:r w:rsidRPr="00D23432">
        <w:t>Ja, dit klopt. De gemeenteraad stemt over de plannen voor de Wet maatschappelijke ondersteuning (</w:t>
      </w:r>
      <w:proofErr w:type="spellStart"/>
      <w:r w:rsidRPr="00D23432">
        <w:t>Wmo</w:t>
      </w:r>
      <w:proofErr w:type="spellEnd"/>
      <w:r w:rsidRPr="00D23432">
        <w:t xml:space="preserve">) in de gemeente. </w:t>
      </w:r>
    </w:p>
    <w:p w14:paraId="2EAEF388" w14:textId="77777777" w:rsidR="00226E4A" w:rsidRPr="00D23432" w:rsidRDefault="00226E4A" w:rsidP="00226E4A">
      <w:pPr>
        <w:pStyle w:val="Lijstalinea"/>
        <w:numPr>
          <w:ilvl w:val="0"/>
          <w:numId w:val="0"/>
        </w:numPr>
        <w:ind w:left="360"/>
      </w:pPr>
    </w:p>
    <w:p w14:paraId="08C17EA7" w14:textId="77777777" w:rsidR="00226E4A" w:rsidRPr="00D23432" w:rsidRDefault="00226E4A" w:rsidP="00226E4A">
      <w:pPr>
        <w:pStyle w:val="Lijstalinea"/>
        <w:numPr>
          <w:ilvl w:val="0"/>
          <w:numId w:val="44"/>
        </w:numPr>
        <w:ind w:left="360"/>
      </w:pPr>
      <w:r w:rsidRPr="00D23432">
        <w:t>De gemeenteraad zorgt voor nieuwe snelwegen.</w:t>
      </w:r>
    </w:p>
    <w:p w14:paraId="022482C5" w14:textId="77777777" w:rsidR="00226E4A" w:rsidRPr="00D23432" w:rsidRDefault="00226E4A" w:rsidP="00226E4A">
      <w:pPr>
        <w:ind w:left="349"/>
      </w:pPr>
      <w:r w:rsidRPr="00D23432">
        <w:t xml:space="preserve">Nee, dit klopt niet. De Tweede Kamer beslist over plannen voor nieuwe snelwegen. </w:t>
      </w:r>
    </w:p>
    <w:p w14:paraId="4DB97896" w14:textId="77777777" w:rsidR="00226E4A" w:rsidRPr="00D23432" w:rsidRDefault="00226E4A" w:rsidP="00226E4A">
      <w:pPr>
        <w:ind w:left="349"/>
      </w:pPr>
    </w:p>
    <w:p w14:paraId="5F53F519" w14:textId="77777777" w:rsidR="00226E4A" w:rsidRPr="00D23432" w:rsidRDefault="00226E4A" w:rsidP="00226E4A">
      <w:pPr>
        <w:pStyle w:val="Lijstalinea"/>
        <w:numPr>
          <w:ilvl w:val="0"/>
          <w:numId w:val="44"/>
        </w:numPr>
        <w:ind w:left="360"/>
      </w:pPr>
      <w:r w:rsidRPr="00D23432">
        <w:t>De burgemeester is de baas van de gemeente.</w:t>
      </w:r>
    </w:p>
    <w:p w14:paraId="32EEB26C" w14:textId="77777777" w:rsidR="00226E4A" w:rsidRPr="00D23432" w:rsidRDefault="00226E4A" w:rsidP="00226E4A">
      <w:pPr>
        <w:ind w:left="349"/>
      </w:pPr>
      <w:r w:rsidRPr="00D23432">
        <w:t xml:space="preserve">Nee, dit klopt niet. De burgemeester is niet de baas van de gemeente. De burgemeester leidt de vergaderingen van de mensen in de gemeenteraad. De burgemeester is wel de baas over de </w:t>
      </w:r>
      <w:r w:rsidRPr="00583B26">
        <w:rPr>
          <w:i/>
          <w:iCs/>
        </w:rPr>
        <w:t>veiligheid</w:t>
      </w:r>
      <w:r w:rsidRPr="00D23432">
        <w:t xml:space="preserve"> in de gemeente. Hij of zij moet ervoor zorgen dat het veilig is in de gemeente. Daarom is de burgemeester het hoofd van de politie en de brandweer. </w:t>
      </w:r>
    </w:p>
    <w:p w14:paraId="0A3FBA1F" w14:textId="77777777" w:rsidR="00226E4A" w:rsidRPr="00D23432" w:rsidRDefault="00226E4A" w:rsidP="00226E4A">
      <w:pPr>
        <w:ind w:left="349"/>
      </w:pPr>
    </w:p>
    <w:p w14:paraId="49D3E56B" w14:textId="77777777" w:rsidR="00226E4A" w:rsidRPr="00D23432" w:rsidRDefault="00226E4A" w:rsidP="00226E4A">
      <w:pPr>
        <w:pStyle w:val="Lijstalinea"/>
        <w:numPr>
          <w:ilvl w:val="0"/>
          <w:numId w:val="44"/>
        </w:numPr>
        <w:ind w:left="360"/>
      </w:pPr>
      <w:r w:rsidRPr="00D23432">
        <w:t>De gemeenteraad is de baas van de gemeente.</w:t>
      </w:r>
    </w:p>
    <w:p w14:paraId="61150F83" w14:textId="77777777" w:rsidR="00226E4A" w:rsidRPr="00D23432" w:rsidRDefault="00226E4A" w:rsidP="00226E4A">
      <w:pPr>
        <w:pStyle w:val="Lijstalinea"/>
        <w:numPr>
          <w:ilvl w:val="0"/>
          <w:numId w:val="0"/>
        </w:numPr>
        <w:ind w:left="360"/>
      </w:pPr>
    </w:p>
    <w:p w14:paraId="00010609" w14:textId="77777777" w:rsidR="00226E4A" w:rsidRPr="00D23432" w:rsidRDefault="00226E4A" w:rsidP="00226E4A">
      <w:pPr>
        <w:pStyle w:val="Lijstalinea"/>
        <w:numPr>
          <w:ilvl w:val="0"/>
          <w:numId w:val="0"/>
        </w:numPr>
        <w:ind w:left="360"/>
      </w:pPr>
      <w:r w:rsidRPr="00D23432">
        <w:t xml:space="preserve">Ja, dit klopt. De gemeenteraad wordt gekozen door de inwoners van de gemeente. De leden van de gemeenteraad praten namens alle inwoners van de gemeente over plannen en regels. Daarna stemmen ze daar over. </w:t>
      </w:r>
    </w:p>
    <w:p w14:paraId="42513AE5" w14:textId="77777777" w:rsidR="00226E4A" w:rsidRPr="00D23432" w:rsidRDefault="00226E4A" w:rsidP="00226E4A">
      <w:pPr>
        <w:pStyle w:val="Lijstalinea"/>
        <w:numPr>
          <w:ilvl w:val="0"/>
          <w:numId w:val="0"/>
        </w:numPr>
        <w:ind w:left="360"/>
      </w:pPr>
    </w:p>
    <w:p w14:paraId="414D42CD" w14:textId="77777777" w:rsidR="00226E4A" w:rsidRPr="00D23432" w:rsidRDefault="00226E4A" w:rsidP="00226E4A">
      <w:pPr>
        <w:pStyle w:val="Lijstalinea"/>
        <w:numPr>
          <w:ilvl w:val="0"/>
          <w:numId w:val="44"/>
        </w:numPr>
        <w:ind w:left="360"/>
      </w:pPr>
      <w:r w:rsidRPr="00D23432">
        <w:t xml:space="preserve">Je mag gaan kijken bij een vergadering van de gemeenteraad. </w:t>
      </w:r>
    </w:p>
    <w:p w14:paraId="4C08917B" w14:textId="77777777" w:rsidR="00226E4A" w:rsidRDefault="00226E4A" w:rsidP="00226E4A">
      <w:pPr>
        <w:ind w:left="349"/>
      </w:pPr>
      <w:r w:rsidRPr="00D23432">
        <w:t xml:space="preserve">Ja, dit klopt. De vergaderingen van de gemeenteraad zijn altijd openbaar. </w:t>
      </w:r>
    </w:p>
    <w:p w14:paraId="7FC201CF" w14:textId="77777777" w:rsidR="00226E4A" w:rsidRDefault="00226E4A" w:rsidP="00226E4A"/>
    <w:p w14:paraId="6F4426CD" w14:textId="77777777" w:rsidR="00226E4A" w:rsidRPr="00226E4A" w:rsidRDefault="00226E4A" w:rsidP="00226E4A">
      <w:pPr>
        <w:rPr>
          <w:lang w:eastAsia="en-US"/>
        </w:rPr>
      </w:pPr>
    </w:p>
    <w:sectPr w:rsidR="00226E4A" w:rsidRPr="00226E4A" w:rsidSect="00226E4A">
      <w:headerReference w:type="even" r:id="rId11"/>
      <w:headerReference w:type="default" r:id="rId12"/>
      <w:footerReference w:type="even" r:id="rId13"/>
      <w:footerReference w:type="default" r:id="rId14"/>
      <w:headerReference w:type="first" r:id="rId15"/>
      <w:pgSz w:w="11906" w:h="16838" w:code="9"/>
      <w:pgMar w:top="1701" w:right="1418" w:bottom="1134" w:left="1418" w:header="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B636" w14:textId="77777777" w:rsidR="00226E4A" w:rsidRDefault="00226E4A" w:rsidP="00225063">
      <w:r>
        <w:separator/>
      </w:r>
    </w:p>
  </w:endnote>
  <w:endnote w:type="continuationSeparator" w:id="0">
    <w:p w14:paraId="289D961E" w14:textId="77777777" w:rsidR="00226E4A" w:rsidRDefault="00226E4A" w:rsidP="0022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639984"/>
      <w:docPartObj>
        <w:docPartGallery w:val="Page Numbers (Bottom of Page)"/>
        <w:docPartUnique/>
      </w:docPartObj>
    </w:sdtPr>
    <w:sdtEndPr/>
    <w:sdtContent>
      <w:p w14:paraId="143CCF81" w14:textId="77777777" w:rsidR="008E7724" w:rsidRPr="00D32AF4" w:rsidRDefault="008E7724" w:rsidP="00225063">
        <w:pPr>
          <w:pStyle w:val="Voettekst"/>
        </w:pPr>
        <w:r w:rsidRPr="000176D0">
          <w:fldChar w:fldCharType="begin"/>
        </w:r>
        <w:r w:rsidRPr="00D32AF4">
          <w:instrText>PAGE   \* MERGEFORMAT</w:instrText>
        </w:r>
        <w:r w:rsidRPr="000176D0">
          <w:fldChar w:fldCharType="separate"/>
        </w:r>
        <w:r w:rsidRPr="00D32AF4">
          <w:t>2</w:t>
        </w:r>
        <w:r w:rsidRPr="000176D0">
          <w:fldChar w:fldCharType="end"/>
        </w:r>
        <w:r w:rsidRPr="00D32AF4">
          <w:tab/>
        </w:r>
        <w:r w:rsidRPr="00D32AF4">
          <w:tab/>
          <w:t>ProDemos – Huis voor democratie en rechtsstaat</w:t>
        </w:r>
      </w:p>
    </w:sdtContent>
  </w:sdt>
  <w:p w14:paraId="7BF14A65" w14:textId="77777777" w:rsidR="008E7724" w:rsidRPr="00D32AF4" w:rsidRDefault="008E7724" w:rsidP="002250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8348" w14:textId="77777777" w:rsidR="002001E0" w:rsidRPr="00D32AF4" w:rsidRDefault="002001E0" w:rsidP="00225063">
    <w:pPr>
      <w:pStyle w:val="Voettekst"/>
    </w:pPr>
    <w:r w:rsidRPr="00D32AF4">
      <w:t>Pro</w:t>
    </w:r>
    <w:r w:rsidR="000A782C" w:rsidRPr="00D32AF4">
      <w:t>D</w:t>
    </w:r>
    <w:r w:rsidRPr="00D32AF4">
      <w:t>emos – Huis voor democratie en rechtsstaat</w:t>
    </w:r>
    <w:r w:rsidRPr="00D32AF4">
      <w:tab/>
      <w:t xml:space="preserve"> </w:t>
    </w:r>
    <w:r w:rsidRPr="00D32AF4">
      <w:tab/>
      <w:t xml:space="preserve">  </w:t>
    </w:r>
    <w:sdt>
      <w:sdtPr>
        <w:id w:val="1621484237"/>
        <w:docPartObj>
          <w:docPartGallery w:val="Page Numbers (Bottom of Page)"/>
          <w:docPartUnique/>
        </w:docPartObj>
      </w:sdtPr>
      <w:sdtEndPr/>
      <w:sdtContent>
        <w:r w:rsidRPr="009864BD">
          <w:fldChar w:fldCharType="begin"/>
        </w:r>
        <w:r w:rsidRPr="00D32AF4">
          <w:instrText>PAGE   \* MERGEFORMAT</w:instrText>
        </w:r>
        <w:r w:rsidRPr="009864BD">
          <w:fldChar w:fldCharType="separate"/>
        </w:r>
        <w:r w:rsidR="00624A19" w:rsidRPr="00D32AF4">
          <w:rPr>
            <w:noProof/>
          </w:rPr>
          <w:t>1</w:t>
        </w:r>
        <w:r w:rsidRPr="009864BD">
          <w:fldChar w:fldCharType="end"/>
        </w:r>
      </w:sdtContent>
    </w:sdt>
  </w:p>
  <w:p w14:paraId="4BE23500" w14:textId="77777777" w:rsidR="002001E0" w:rsidRPr="00D32AF4" w:rsidRDefault="002001E0" w:rsidP="002250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4E7A" w14:textId="77777777" w:rsidR="00226E4A" w:rsidRDefault="00226E4A" w:rsidP="00225063">
      <w:r>
        <w:separator/>
      </w:r>
    </w:p>
  </w:footnote>
  <w:footnote w:type="continuationSeparator" w:id="0">
    <w:p w14:paraId="0A4FCFC0" w14:textId="77777777" w:rsidR="00226E4A" w:rsidRDefault="00226E4A" w:rsidP="0022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0473" w14:textId="77777777" w:rsidR="002001E0" w:rsidRDefault="00607792" w:rsidP="00225063">
    <w:pPr>
      <w:pStyle w:val="Koptekst"/>
    </w:pPr>
    <w:r>
      <w:rPr>
        <w:noProof/>
        <w:lang w:eastAsia="nl-NL"/>
      </w:rPr>
      <mc:AlternateContent>
        <mc:Choice Requires="wpc">
          <w:drawing>
            <wp:anchor distT="0" distB="0" distL="114300" distR="114300" simplePos="0" relativeHeight="251659264" behindDoc="0" locked="0" layoutInCell="1" allowOverlap="1" wp14:anchorId="2D5CE486" wp14:editId="5FB7B45B">
              <wp:simplePos x="0" y="0"/>
              <wp:positionH relativeFrom="column">
                <wp:posOffset>-954578</wp:posOffset>
              </wp:positionH>
              <wp:positionV relativeFrom="paragraph">
                <wp:posOffset>-520</wp:posOffset>
              </wp:positionV>
              <wp:extent cx="7560310" cy="10692130"/>
              <wp:effectExtent l="0" t="0" r="0" b="0"/>
              <wp:wrapNone/>
              <wp:docPr id="4"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33239427"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49906739"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33612998"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710E8FA6" w14:textId="77777777" w:rsidR="00607792" w:rsidRDefault="00607792" w:rsidP="00225063">
                            <w:r>
                              <w:t xml:space="preserve"> C </w:t>
                            </w:r>
                          </w:p>
                        </w:txbxContent>
                      </wps:txbx>
                      <wps:bodyPr rot="0" vert="horz" wrap="square" lIns="91440" tIns="45720" rIns="91440" bIns="45720" anchor="t" anchorCtr="0" upright="1">
                        <a:noAutofit/>
                      </wps:bodyPr>
                    </wps:wsp>
                    <wps:wsp>
                      <wps:cNvPr id="8609920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59307123"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79524859"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59861819"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91655683"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42801846"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337371141"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47190995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5CE486" id="Papier 1" o:spid="_x0000_s1026" editas="canvas" style="position:absolute;margin-left:-75.15pt;margin-top:-.05pt;width:595.3pt;height:841.9pt;z-index:251659264"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6921;visibility:visible;mso-wrap-style:square">
                <v:fill o:detectmouseclick="t"/>
                <v:path o:connecttype="none"/>
              </v:shape>
              <v:shape id="Freeform 4" o:spid="_x0000_s1028"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29"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30"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710E8FA6" w14:textId="77777777" w:rsidR="00607792" w:rsidRDefault="00607792" w:rsidP="00225063">
                      <w:r>
                        <w:t xml:space="preserve"> C </w:t>
                      </w:r>
                    </w:p>
                  </w:txbxContent>
                </v:textbox>
              </v:shape>
              <v:shape id="Freeform 7" o:spid="_x0000_s1031"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32"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33"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34"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35"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&#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2" o:spid="_x0000_s1036"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" path="m,l,,,75v,4,3,7,7,7l19,82v4,,7,-3,7,-7l26,e" fillcolor="#b8a68e" stroked="f" strokeweight="0">
                <v:path arrowok="t" o:connecttype="custom" o:connectlocs="0,0;0,0;0,71438;6668,78105;18098,78105;24765,71438;24765,0" o:connectangles="0,0,0,0,0,0,0"/>
              </v:shape>
              <v:shape id="Freeform 13" o:spid="_x0000_s1037"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&#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4" o:spid="_x0000_s1038"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" path="m,22r,l141,22,141,,,,,22xe" fillcolor="#b8a68e" stroked="f" strokeweight="0">
                <v:path arrowok="t" o:connecttype="custom" o:connectlocs="0,20955;0,20955;134620,20955;134620,0;0,0;0,20955" o:connectangles="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B60C" w14:textId="77777777" w:rsidR="002001E0" w:rsidRDefault="00601C7E" w:rsidP="00225063">
    <w:r>
      <w:rPr>
        <w:noProof/>
        <w:lang w:eastAsia="nl-NL"/>
      </w:rPr>
      <mc:AlternateContent>
        <mc:Choice Requires="wpc">
          <w:drawing>
            <wp:anchor distT="0" distB="0" distL="114300" distR="114300" simplePos="0" relativeHeight="251660288" behindDoc="0" locked="0" layoutInCell="1" allowOverlap="1" wp14:anchorId="258EF26F" wp14:editId="77F74AF6">
              <wp:simplePos x="0" y="0"/>
              <wp:positionH relativeFrom="column">
                <wp:posOffset>-912553</wp:posOffset>
              </wp:positionH>
              <wp:positionV relativeFrom="paragraph">
                <wp:posOffset>-1155</wp:posOffset>
              </wp:positionV>
              <wp:extent cx="7560310" cy="10692130"/>
              <wp:effectExtent l="0" t="0" r="0" b="0"/>
              <wp:wrapNone/>
              <wp:docPr id="5"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4BCDB7DA" w14:textId="77777777" w:rsidR="00607792" w:rsidRDefault="00607792" w:rsidP="00225063">
                            <w:r>
                              <w:t xml:space="preserve"> C </w:t>
                            </w:r>
                          </w:p>
                        </w:txbxContent>
                      </wps:txbx>
                      <wps:bodyPr rot="0" vert="horz" wrap="square" lIns="91440" tIns="45720" rIns="91440" bIns="45720" anchor="t" anchorCtr="0" upright="1">
                        <a:noAutofit/>
                      </wps:bodyPr>
                    </wps:wsp>
                    <wps:wsp>
                      <wps:cNvPr id="1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6"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8"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9"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0"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58EF26F" id="_x0000_s1039" editas="canvas" style="position:absolute;margin-left:-71.85pt;margin-top:-.1pt;width:595.3pt;height:841.9pt;z-index:251660288"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75603;height:106921;visibility:visible;mso-wrap-style:square">
                <v:fill o:detectmouseclick="t"/>
                <v:path o:connecttype="none"/>
              </v:shape>
              <v:shape id="Freeform 4" o:spid="_x0000_s1041"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42"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43"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4BCDB7DA" w14:textId="77777777" w:rsidR="00607792" w:rsidRDefault="00607792" w:rsidP="00225063">
                      <w:r>
                        <w:t xml:space="preserve"> C </w:t>
                      </w:r>
                    </w:p>
                  </w:txbxContent>
                </v:textbox>
              </v:shape>
              <v:shape id="Freeform 7" o:spid="_x0000_s1044"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45"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46"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47"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48"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" path="m,l,,,75v,4,4,7,7,7l19,82v4,,7,-3,7,-7l26,e" fillcolor="#b8a68e" stroked="f" strokeweight="0">
                <v:path arrowok="t" o:connecttype="custom" o:connectlocs="0,0;0,0;0,71438;6668,78105;18098,78105;24765,71438;24765,0" o:connectangles="0,0,0,0,0,0,0"/>
              </v:shape>
              <v:shape id="Freeform 12" o:spid="_x0000_s1049"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" path="m,l,,,75v,4,3,7,7,7l19,82v4,,7,-3,7,-7l26,e" fillcolor="#b8a68e" stroked="f" strokeweight="0">
                <v:path arrowok="t" o:connecttype="custom" o:connectlocs="0,0;0,0;0,71438;6668,78105;18098,78105;24765,71438;24765,0" o:connectangles="0,0,0,0,0,0,0"/>
              </v:shape>
              <v:shape id="Freeform 13" o:spid="_x0000_s1050"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" path="m,l,,,75v,4,4,7,7,7l19,82v4,,7,-3,7,-7l26,e" fillcolor="#b8a68e" stroked="f" strokeweight="0">
                <v:path arrowok="t" o:connecttype="custom" o:connectlocs="0,0;0,0;0,71438;6668,78105;18098,78105;24765,71438;24765,0" o:connectangles="0,0,0,0,0,0,0"/>
              </v:shape>
              <v:shape id="Freeform 14" o:spid="_x0000_s1051"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" path="m,22r,l141,22,141,,,,,22xe" fillcolor="#b8a68e" stroked="f" strokeweight="0">
                <v:path arrowok="t" o:connecttype="custom" o:connectlocs="0,20955;0,20955;134620,20955;134620,0;0,0;0,20955" o:connectangles="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0AD5" w14:textId="77777777" w:rsidR="002001E0" w:rsidRDefault="00EF48A3" w:rsidP="00225063">
    <w:pPr>
      <w:pStyle w:val="Koptekst"/>
      <w:rPr>
        <w:noProof/>
        <w:lang w:eastAsia="nl-NL"/>
      </w:rPr>
    </w:pPr>
    <w:r>
      <w:rPr>
        <w:noProof/>
        <w:lang w:eastAsia="nl-NL"/>
      </w:rPr>
      <w:drawing>
        <wp:anchor distT="0" distB="0" distL="114300" distR="114300" simplePos="0" relativeHeight="251661312" behindDoc="1" locked="0" layoutInCell="0" allowOverlap="1" wp14:anchorId="6503B9DF" wp14:editId="5AFE9F9D">
          <wp:simplePos x="0" y="0"/>
          <wp:positionH relativeFrom="margin">
            <wp:align>center</wp:align>
          </wp:positionH>
          <wp:positionV relativeFrom="margin">
            <wp:align>center</wp:align>
          </wp:positionV>
          <wp:extent cx="5759450" cy="8150225"/>
          <wp:effectExtent l="0" t="0" r="0" b="3175"/>
          <wp:wrapNone/>
          <wp:docPr id="1394985372" name="Afbeelding 1" descr="/Users/puntspatie/Documents/Werkmap/233078 ProDemos toegankelijkheid/233078 Illustraties/ProDemos basis template achtergrond_A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313337" descr="/Users/puntspatie/Documents/Werkmap/233078 ProDemos toegankelijkheid/233078 Illustraties/ProDemos basis template achtergrond_A4.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59450" cy="8150225"/>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58240" behindDoc="1" locked="0" layoutInCell="0" allowOverlap="1" wp14:anchorId="753E30AF" wp14:editId="6DDEA3EE">
          <wp:simplePos x="0" y="0"/>
          <wp:positionH relativeFrom="margin">
            <wp:align>center</wp:align>
          </wp:positionH>
          <wp:positionV relativeFrom="margin">
            <wp:align>center</wp:align>
          </wp:positionV>
          <wp:extent cx="7560310" cy="10692130"/>
          <wp:effectExtent l="0" t="0" r="0" b="0"/>
          <wp:wrapNone/>
          <wp:docPr id="24" name="Afbeelding 24"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57216" behindDoc="1" locked="0" layoutInCell="0" allowOverlap="1" wp14:anchorId="1143D321" wp14:editId="72076197">
          <wp:simplePos x="0" y="0"/>
          <wp:positionH relativeFrom="margin">
            <wp:align>center</wp:align>
          </wp:positionH>
          <wp:positionV relativeFrom="margin">
            <wp:align>center</wp:align>
          </wp:positionV>
          <wp:extent cx="7560310" cy="10692130"/>
          <wp:effectExtent l="0" t="0" r="0" b="0"/>
          <wp:wrapNone/>
          <wp:docPr id="25" name="Afbeelding 25" descr="/Volumes/PS1.2/Werkmap/193156 ProDemos werkvormen template/193156 Illustraties/193561 ProDemos werkvormen template_Opmaak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umes/PS1.2/Werkmap/193156 ProDemos werkvormen template/193156 Illustraties/193561 ProDemos werkvormen template_Opmaak 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56192" behindDoc="1" locked="0" layoutInCell="0" allowOverlap="1" wp14:anchorId="2037DE6F" wp14:editId="1A5D167A">
          <wp:simplePos x="0" y="0"/>
          <wp:positionH relativeFrom="margin">
            <wp:posOffset>-1266190</wp:posOffset>
          </wp:positionH>
          <wp:positionV relativeFrom="margin">
            <wp:posOffset>-691515</wp:posOffset>
          </wp:positionV>
          <wp:extent cx="7558405" cy="10691495"/>
          <wp:effectExtent l="0" t="0" r="8890" b="1270"/>
          <wp:wrapNone/>
          <wp:docPr id="26" name="Afbeelding 26" descr="Brief-ondervel-blauw-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ef-ondervel-blauw-proef"/>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pic:spPr>
              </pic:pic>
            </a:graphicData>
          </a:graphic>
          <wp14:sizeRelH relativeFrom="page">
            <wp14:pctWidth>100000</wp14:pctWidth>
          </wp14:sizeRelH>
          <wp14:sizeRelV relativeFrom="page">
            <wp14:pctHeight>100000</wp14:pctHeight>
          </wp14:sizeRelV>
        </wp:anchor>
      </w:drawing>
    </w:r>
  </w:p>
  <w:p w14:paraId="1C038A5D" w14:textId="77777777" w:rsidR="002001E0" w:rsidRDefault="002001E0" w:rsidP="00225063">
    <w:pPr>
      <w:pStyle w:val="Koptekst"/>
    </w:pPr>
    <w:r>
      <w:rPr>
        <w:noProof/>
        <w:lang w:eastAsia="nl-NL"/>
      </w:rPr>
      <w:drawing>
        <wp:anchor distT="0" distB="0" distL="114300" distR="114300" simplePos="0" relativeHeight="251655168" behindDoc="1" locked="0" layoutInCell="1" allowOverlap="1" wp14:anchorId="00340B1C" wp14:editId="679ADAE8">
          <wp:simplePos x="0" y="0"/>
          <wp:positionH relativeFrom="column">
            <wp:posOffset>3828415</wp:posOffset>
          </wp:positionH>
          <wp:positionV relativeFrom="paragraph">
            <wp:posOffset>1472565</wp:posOffset>
          </wp:positionV>
          <wp:extent cx="1908175" cy="338455"/>
          <wp:effectExtent l="0" t="0" r="0" b="4445"/>
          <wp:wrapNone/>
          <wp:docPr id="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4144" behindDoc="1" locked="0" layoutInCell="1" allowOverlap="1" wp14:anchorId="3ACCD6CA" wp14:editId="5F58E9CF">
          <wp:simplePos x="0" y="0"/>
          <wp:positionH relativeFrom="column">
            <wp:posOffset>596265</wp:posOffset>
          </wp:positionH>
          <wp:positionV relativeFrom="page">
            <wp:posOffset>598805</wp:posOffset>
          </wp:positionV>
          <wp:extent cx="4554855" cy="307975"/>
          <wp:effectExtent l="0" t="0" r="0" b="0"/>
          <wp:wrapNone/>
          <wp:docPr id="2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4855"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8E7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26F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921D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9884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BA5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C6DE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E20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E0EC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9EC2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E180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upperLetter"/>
      <w:lvlText w:val="%1."/>
      <w:lvlJc w:val="left"/>
      <w:pPr>
        <w:tabs>
          <w:tab w:val="num" w:pos="720"/>
        </w:tabs>
        <w:ind w:left="720" w:hanging="360"/>
      </w:pPr>
      <w:rPr>
        <w:rFonts w:cs="Times New Roman"/>
      </w:rPr>
    </w:lvl>
  </w:abstractNum>
  <w:abstractNum w:abstractNumId="11" w15:restartNumberingAfterBreak="0">
    <w:nsid w:val="00000003"/>
    <w:multiLevelType w:val="singleLevel"/>
    <w:tmpl w:val="00000003"/>
    <w:name w:val="WW8Num3"/>
    <w:lvl w:ilvl="0">
      <w:start w:val="1"/>
      <w:numFmt w:val="upperLetter"/>
      <w:lvlText w:val="%1."/>
      <w:lvlJc w:val="left"/>
      <w:pPr>
        <w:tabs>
          <w:tab w:val="num" w:pos="720"/>
        </w:tabs>
        <w:ind w:left="720" w:hanging="360"/>
      </w:pPr>
      <w:rPr>
        <w:rFonts w:cs="Times New Roman"/>
      </w:rPr>
    </w:lvl>
  </w:abstractNum>
  <w:abstractNum w:abstractNumId="12" w15:restartNumberingAfterBreak="0">
    <w:nsid w:val="00000005"/>
    <w:multiLevelType w:val="singleLevel"/>
    <w:tmpl w:val="00000005"/>
    <w:name w:val="WW8Num5"/>
    <w:lvl w:ilvl="0">
      <w:start w:val="1"/>
      <w:numFmt w:val="upperLetter"/>
      <w:lvlText w:val="%1."/>
      <w:lvlJc w:val="left"/>
      <w:pPr>
        <w:tabs>
          <w:tab w:val="num" w:pos="720"/>
        </w:tabs>
        <w:ind w:left="720" w:hanging="360"/>
      </w:pPr>
      <w:rPr>
        <w:rFonts w:cs="Times New Roman"/>
      </w:rPr>
    </w:lvl>
  </w:abstractNum>
  <w:abstractNum w:abstractNumId="13" w15:restartNumberingAfterBreak="0">
    <w:nsid w:val="00000006"/>
    <w:multiLevelType w:val="singleLevel"/>
    <w:tmpl w:val="00000006"/>
    <w:name w:val="WW8Num6"/>
    <w:lvl w:ilvl="0">
      <w:start w:val="1"/>
      <w:numFmt w:val="upperLetter"/>
      <w:lvlText w:val="%1."/>
      <w:lvlJc w:val="left"/>
      <w:pPr>
        <w:tabs>
          <w:tab w:val="num" w:pos="720"/>
        </w:tabs>
        <w:ind w:left="720" w:hanging="360"/>
      </w:pPr>
      <w:rPr>
        <w:rFonts w:cs="Times New Roman"/>
      </w:rPr>
    </w:lvl>
  </w:abstractNum>
  <w:abstractNum w:abstractNumId="14" w15:restartNumberingAfterBreak="0">
    <w:nsid w:val="00000007"/>
    <w:multiLevelType w:val="singleLevel"/>
    <w:tmpl w:val="00000007"/>
    <w:name w:val="WW8Num7"/>
    <w:lvl w:ilvl="0">
      <w:start w:val="1"/>
      <w:numFmt w:val="upperLetter"/>
      <w:lvlText w:val="%1."/>
      <w:lvlJc w:val="left"/>
      <w:pPr>
        <w:tabs>
          <w:tab w:val="num" w:pos="720"/>
        </w:tabs>
        <w:ind w:left="720" w:hanging="360"/>
      </w:pPr>
      <w:rPr>
        <w:rFonts w:cs="Times New Roman"/>
      </w:rPr>
    </w:lvl>
  </w:abstractNum>
  <w:abstractNum w:abstractNumId="15" w15:restartNumberingAfterBreak="0">
    <w:nsid w:val="00000008"/>
    <w:multiLevelType w:val="singleLevel"/>
    <w:tmpl w:val="00000008"/>
    <w:name w:val="WW8Num8"/>
    <w:lvl w:ilvl="0">
      <w:start w:val="1"/>
      <w:numFmt w:val="upperLetter"/>
      <w:lvlText w:val="%1."/>
      <w:lvlJc w:val="left"/>
      <w:pPr>
        <w:tabs>
          <w:tab w:val="num" w:pos="720"/>
        </w:tabs>
        <w:ind w:left="720" w:hanging="360"/>
      </w:pPr>
      <w:rPr>
        <w:rFonts w:cs="Times New Roman"/>
      </w:rPr>
    </w:lvl>
  </w:abstractNum>
  <w:abstractNum w:abstractNumId="16" w15:restartNumberingAfterBreak="0">
    <w:nsid w:val="00000009"/>
    <w:multiLevelType w:val="singleLevel"/>
    <w:tmpl w:val="00000009"/>
    <w:name w:val="WW8Num9"/>
    <w:lvl w:ilvl="0">
      <w:start w:val="1"/>
      <w:numFmt w:val="upperLetter"/>
      <w:lvlText w:val="%1."/>
      <w:lvlJc w:val="left"/>
      <w:pPr>
        <w:tabs>
          <w:tab w:val="num" w:pos="720"/>
        </w:tabs>
        <w:ind w:left="720" w:hanging="360"/>
      </w:pPr>
      <w:rPr>
        <w:rFonts w:cs="Times New Roman"/>
      </w:rPr>
    </w:lvl>
  </w:abstractNum>
  <w:abstractNum w:abstractNumId="17" w15:restartNumberingAfterBreak="0">
    <w:nsid w:val="0000000A"/>
    <w:multiLevelType w:val="singleLevel"/>
    <w:tmpl w:val="0000000A"/>
    <w:name w:val="WW8Num10"/>
    <w:lvl w:ilvl="0">
      <w:start w:val="1"/>
      <w:numFmt w:val="upperLetter"/>
      <w:lvlText w:val="%1."/>
      <w:lvlJc w:val="left"/>
      <w:pPr>
        <w:tabs>
          <w:tab w:val="num" w:pos="720"/>
        </w:tabs>
        <w:ind w:left="720" w:hanging="360"/>
      </w:pPr>
      <w:rPr>
        <w:rFonts w:cs="Times New Roman"/>
      </w:rPr>
    </w:lvl>
  </w:abstractNum>
  <w:abstractNum w:abstractNumId="18" w15:restartNumberingAfterBreak="0">
    <w:nsid w:val="0000000B"/>
    <w:multiLevelType w:val="singleLevel"/>
    <w:tmpl w:val="F9A26E36"/>
    <w:name w:val="WW8Num11"/>
    <w:lvl w:ilvl="0">
      <w:start w:val="1"/>
      <w:numFmt w:val="upperLetter"/>
      <w:lvlText w:val="%1."/>
      <w:lvlJc w:val="left"/>
      <w:pPr>
        <w:tabs>
          <w:tab w:val="num" w:pos="340"/>
        </w:tabs>
        <w:ind w:left="340" w:hanging="340"/>
      </w:pPr>
      <w:rPr>
        <w:rFonts w:cs="Times New Roman" w:hint="default"/>
      </w:rPr>
    </w:lvl>
  </w:abstractNum>
  <w:abstractNum w:abstractNumId="19" w15:restartNumberingAfterBreak="0">
    <w:nsid w:val="0000000C"/>
    <w:multiLevelType w:val="singleLevel"/>
    <w:tmpl w:val="0FAEF012"/>
    <w:name w:val="WW8Num12"/>
    <w:lvl w:ilvl="0">
      <w:start w:val="1"/>
      <w:numFmt w:val="upperLetter"/>
      <w:lvlText w:val="%1."/>
      <w:lvlJc w:val="left"/>
      <w:pPr>
        <w:tabs>
          <w:tab w:val="num" w:pos="785"/>
        </w:tabs>
        <w:ind w:left="785" w:hanging="360"/>
      </w:pPr>
      <w:rPr>
        <w:rFonts w:cs="Times New Roman"/>
        <w:b w:val="0"/>
        <w:bCs w:val="0"/>
      </w:rPr>
    </w:lvl>
  </w:abstractNum>
  <w:abstractNum w:abstractNumId="20" w15:restartNumberingAfterBreak="0">
    <w:nsid w:val="0000000D"/>
    <w:multiLevelType w:val="singleLevel"/>
    <w:tmpl w:val="0000000D"/>
    <w:name w:val="WW8Num13"/>
    <w:lvl w:ilvl="0">
      <w:start w:val="1"/>
      <w:numFmt w:val="upperLetter"/>
      <w:lvlText w:val="%1."/>
      <w:lvlJc w:val="left"/>
      <w:pPr>
        <w:tabs>
          <w:tab w:val="num" w:pos="720"/>
        </w:tabs>
        <w:ind w:left="720" w:hanging="360"/>
      </w:pPr>
      <w:rPr>
        <w:rFonts w:cs="Times New Roman"/>
      </w:rPr>
    </w:lvl>
  </w:abstractNum>
  <w:abstractNum w:abstractNumId="21" w15:restartNumberingAfterBreak="0">
    <w:nsid w:val="0000000F"/>
    <w:multiLevelType w:val="singleLevel"/>
    <w:tmpl w:val="0000000F"/>
    <w:name w:val="WW8Num15"/>
    <w:lvl w:ilvl="0">
      <w:start w:val="1"/>
      <w:numFmt w:val="upperLetter"/>
      <w:lvlText w:val="%1."/>
      <w:lvlJc w:val="left"/>
      <w:pPr>
        <w:tabs>
          <w:tab w:val="num" w:pos="720"/>
        </w:tabs>
        <w:ind w:left="720" w:hanging="360"/>
      </w:pPr>
      <w:rPr>
        <w:rFonts w:cs="Times New Roman"/>
      </w:rPr>
    </w:lvl>
  </w:abstractNum>
  <w:abstractNum w:abstractNumId="22" w15:restartNumberingAfterBreak="0">
    <w:nsid w:val="04B30048"/>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7643DC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8361D7E"/>
    <w:multiLevelType w:val="hybridMultilevel"/>
    <w:tmpl w:val="291A4342"/>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0B1427F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BF03308"/>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0EBD0D7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3AB348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98A0A0C"/>
    <w:multiLevelType w:val="hybridMultilevel"/>
    <w:tmpl w:val="A3626698"/>
    <w:lvl w:ilvl="0" w:tplc="51C41E9C">
      <w:numFmt w:val="bullet"/>
      <w:lvlText w:val="•"/>
      <w:lvlJc w:val="left"/>
      <w:pPr>
        <w:ind w:left="700" w:hanging="360"/>
      </w:pPr>
      <w:rPr>
        <w:rFonts w:ascii="Calibri" w:eastAsiaTheme="minorHAnsi" w:hAnsi="Calibri" w:cs="Calibri"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0" w15:restartNumberingAfterBreak="0">
    <w:nsid w:val="1DE34086"/>
    <w:multiLevelType w:val="multilevel"/>
    <w:tmpl w:val="1CA65606"/>
    <w:numStyleLink w:val="ProDemosopsomming"/>
  </w:abstractNum>
  <w:abstractNum w:abstractNumId="31" w15:restartNumberingAfterBreak="0">
    <w:nsid w:val="20A87600"/>
    <w:multiLevelType w:val="hybridMultilevel"/>
    <w:tmpl w:val="4DAAF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1044053"/>
    <w:multiLevelType w:val="hybridMultilevel"/>
    <w:tmpl w:val="E3F82038"/>
    <w:lvl w:ilvl="0" w:tplc="F222BB92">
      <w:start w:val="1"/>
      <w:numFmt w:val="decimal"/>
      <w:pStyle w:val="Lijstalinea"/>
      <w:lvlText w:val="%1."/>
      <w:lvlJc w:val="left"/>
      <w:pPr>
        <w:tabs>
          <w:tab w:val="num" w:pos="520"/>
        </w:tabs>
        <w:ind w:left="520" w:hanging="520"/>
      </w:pPr>
      <w:rPr>
        <w:rFonts w:hint="default"/>
        <w:b w:val="0"/>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BB445F9"/>
    <w:multiLevelType w:val="hybridMultilevel"/>
    <w:tmpl w:val="6A3ABB32"/>
    <w:name w:val="WW8Num112"/>
    <w:lvl w:ilvl="0" w:tplc="9D30A19E">
      <w:start w:val="1"/>
      <w:numFmt w:val="upperLetter"/>
      <w:lvlText w:val="%1."/>
      <w:lvlJc w:val="left"/>
      <w:pPr>
        <w:tabs>
          <w:tab w:val="num" w:pos="700"/>
        </w:tabs>
        <w:ind w:left="700" w:hanging="340"/>
      </w:pPr>
      <w:rPr>
        <w:rFonts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3CBB053D"/>
    <w:multiLevelType w:val="hybridMultilevel"/>
    <w:tmpl w:val="4A980C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3EC41B8C"/>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3707148"/>
    <w:multiLevelType w:val="hybridMultilevel"/>
    <w:tmpl w:val="65EC91C0"/>
    <w:lvl w:ilvl="0" w:tplc="876CBC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C35525D"/>
    <w:multiLevelType w:val="hybridMultilevel"/>
    <w:tmpl w:val="0E6489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4DB611E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F4E38F2"/>
    <w:multiLevelType w:val="hybridMultilevel"/>
    <w:tmpl w:val="52526928"/>
    <w:lvl w:ilvl="0" w:tplc="04130003">
      <w:start w:val="1"/>
      <w:numFmt w:val="bullet"/>
      <w:lvlText w:val="o"/>
      <w:lvlJc w:val="left"/>
      <w:pPr>
        <w:ind w:left="360" w:hanging="360"/>
      </w:pPr>
      <w:rPr>
        <w:rFonts w:ascii="Courier New" w:hAnsi="Courier New" w:cs="Courier New" w:hint="default"/>
      </w:rPr>
    </w:lvl>
    <w:lvl w:ilvl="1" w:tplc="AC00F184">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1CD797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50D1207"/>
    <w:multiLevelType w:val="hybridMultilevel"/>
    <w:tmpl w:val="8422AD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A7E4AE7"/>
    <w:multiLevelType w:val="hybridMultilevel"/>
    <w:tmpl w:val="63D2D570"/>
    <w:lvl w:ilvl="0" w:tplc="58AE604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7AC768A"/>
    <w:multiLevelType w:val="multilevel"/>
    <w:tmpl w:val="1CA65606"/>
    <w:styleLink w:val="ProDemosopsomming"/>
    <w:lvl w:ilvl="0">
      <w:start w:val="1"/>
      <w:numFmt w:val="decimal"/>
      <w:lvlText w:val="%1."/>
      <w:lvlJc w:val="left"/>
      <w:pPr>
        <w:ind w:left="360" w:hanging="360"/>
      </w:pPr>
      <w:rPr>
        <w:rFonts w:asciiTheme="minorHAnsi" w:hAnsiTheme="minorHAnsi" w:cs="Times New Roman"/>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9B7724E"/>
    <w:multiLevelType w:val="hybridMultilevel"/>
    <w:tmpl w:val="CFAEE26A"/>
    <w:lvl w:ilvl="0" w:tplc="0413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A225CBD"/>
    <w:multiLevelType w:val="hybridMultilevel"/>
    <w:tmpl w:val="078CD4B4"/>
    <w:lvl w:ilvl="0" w:tplc="0413000F">
      <w:start w:val="1"/>
      <w:numFmt w:val="decimal"/>
      <w:lvlText w:val="%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A4D5DCA"/>
    <w:multiLevelType w:val="hybridMultilevel"/>
    <w:tmpl w:val="A28A07E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BEF0FD6"/>
    <w:multiLevelType w:val="hybridMultilevel"/>
    <w:tmpl w:val="E5848B9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3100AA9"/>
    <w:multiLevelType w:val="hybridMultilevel"/>
    <w:tmpl w:val="6B809C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B7D451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B826AE6"/>
    <w:multiLevelType w:val="hybridMultilevel"/>
    <w:tmpl w:val="715A0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1818165">
    <w:abstractNumId w:val="43"/>
  </w:num>
  <w:num w:numId="2" w16cid:durableId="2091536411">
    <w:abstractNumId w:val="9"/>
  </w:num>
  <w:num w:numId="3" w16cid:durableId="551889564">
    <w:abstractNumId w:val="32"/>
  </w:num>
  <w:num w:numId="4" w16cid:durableId="886717432">
    <w:abstractNumId w:val="45"/>
  </w:num>
  <w:num w:numId="5" w16cid:durableId="1476995756">
    <w:abstractNumId w:val="22"/>
  </w:num>
  <w:num w:numId="6" w16cid:durableId="2052149926">
    <w:abstractNumId w:val="26"/>
  </w:num>
  <w:num w:numId="7" w16cid:durableId="971205875">
    <w:abstractNumId w:val="0"/>
  </w:num>
  <w:num w:numId="8" w16cid:durableId="1467698330">
    <w:abstractNumId w:val="1"/>
  </w:num>
  <w:num w:numId="9" w16cid:durableId="1197964421">
    <w:abstractNumId w:val="2"/>
  </w:num>
  <w:num w:numId="10" w16cid:durableId="801966989">
    <w:abstractNumId w:val="3"/>
  </w:num>
  <w:num w:numId="11" w16cid:durableId="1375235130">
    <w:abstractNumId w:val="8"/>
  </w:num>
  <w:num w:numId="12" w16cid:durableId="1298879216">
    <w:abstractNumId w:val="4"/>
  </w:num>
  <w:num w:numId="13" w16cid:durableId="781455640">
    <w:abstractNumId w:val="5"/>
  </w:num>
  <w:num w:numId="14" w16cid:durableId="612177400">
    <w:abstractNumId w:val="6"/>
  </w:num>
  <w:num w:numId="15" w16cid:durableId="1383989467">
    <w:abstractNumId w:val="7"/>
  </w:num>
  <w:num w:numId="16" w16cid:durableId="2106923910">
    <w:abstractNumId w:val="23"/>
  </w:num>
  <w:num w:numId="17" w16cid:durableId="119227387">
    <w:abstractNumId w:val="38"/>
  </w:num>
  <w:num w:numId="18" w16cid:durableId="703674244">
    <w:abstractNumId w:val="35"/>
  </w:num>
  <w:num w:numId="19" w16cid:durableId="1022633457">
    <w:abstractNumId w:val="49"/>
  </w:num>
  <w:num w:numId="20" w16cid:durableId="293105217">
    <w:abstractNumId w:val="28"/>
  </w:num>
  <w:num w:numId="21" w16cid:durableId="512034016">
    <w:abstractNumId w:val="27"/>
  </w:num>
  <w:num w:numId="22" w16cid:durableId="470367404">
    <w:abstractNumId w:val="25"/>
  </w:num>
  <w:num w:numId="23" w16cid:durableId="782116676">
    <w:abstractNumId w:val="40"/>
  </w:num>
  <w:num w:numId="24" w16cid:durableId="961157067">
    <w:abstractNumId w:val="42"/>
  </w:num>
  <w:num w:numId="25" w16cid:durableId="748624024">
    <w:abstractNumId w:val="30"/>
  </w:num>
  <w:num w:numId="26" w16cid:durableId="134683922">
    <w:abstractNumId w:val="34"/>
  </w:num>
  <w:num w:numId="27" w16cid:durableId="789016196">
    <w:abstractNumId w:val="24"/>
  </w:num>
  <w:num w:numId="28" w16cid:durableId="1667978798">
    <w:abstractNumId w:val="37"/>
  </w:num>
  <w:num w:numId="29" w16cid:durableId="1487167241">
    <w:abstractNumId w:val="9"/>
  </w:num>
  <w:num w:numId="30" w16cid:durableId="822552978">
    <w:abstractNumId w:val="32"/>
  </w:num>
  <w:num w:numId="31" w16cid:durableId="1133671119">
    <w:abstractNumId w:val="9"/>
  </w:num>
  <w:num w:numId="32" w16cid:durableId="24984084">
    <w:abstractNumId w:val="32"/>
  </w:num>
  <w:num w:numId="33" w16cid:durableId="1863126992">
    <w:abstractNumId w:val="9"/>
  </w:num>
  <w:num w:numId="34" w16cid:durableId="2073384047">
    <w:abstractNumId w:val="32"/>
  </w:num>
  <w:num w:numId="35" w16cid:durableId="1938901732">
    <w:abstractNumId w:val="39"/>
  </w:num>
  <w:num w:numId="36" w16cid:durableId="1480726059">
    <w:abstractNumId w:val="29"/>
  </w:num>
  <w:num w:numId="37" w16cid:durableId="1749035299">
    <w:abstractNumId w:val="44"/>
  </w:num>
  <w:num w:numId="38" w16cid:durableId="1500192956">
    <w:abstractNumId w:val="48"/>
  </w:num>
  <w:num w:numId="39" w16cid:durableId="2121100416">
    <w:abstractNumId w:val="36"/>
  </w:num>
  <w:num w:numId="40" w16cid:durableId="1162045209">
    <w:abstractNumId w:val="50"/>
  </w:num>
  <w:num w:numId="41" w16cid:durableId="981543523">
    <w:abstractNumId w:val="41"/>
  </w:num>
  <w:num w:numId="42" w16cid:durableId="1535577075">
    <w:abstractNumId w:val="31"/>
  </w:num>
  <w:num w:numId="43" w16cid:durableId="798261132">
    <w:abstractNumId w:val="47"/>
  </w:num>
  <w:num w:numId="44" w16cid:durableId="57042766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4A"/>
    <w:rsid w:val="000007A7"/>
    <w:rsid w:val="000015E5"/>
    <w:rsid w:val="00010C11"/>
    <w:rsid w:val="000176D0"/>
    <w:rsid w:val="000177D0"/>
    <w:rsid w:val="00017885"/>
    <w:rsid w:val="00020286"/>
    <w:rsid w:val="00024628"/>
    <w:rsid w:val="000258AE"/>
    <w:rsid w:val="00030BDC"/>
    <w:rsid w:val="00031041"/>
    <w:rsid w:val="000337B0"/>
    <w:rsid w:val="00034BA7"/>
    <w:rsid w:val="00036196"/>
    <w:rsid w:val="000364E9"/>
    <w:rsid w:val="000418F0"/>
    <w:rsid w:val="000438A0"/>
    <w:rsid w:val="000454CC"/>
    <w:rsid w:val="00045676"/>
    <w:rsid w:val="00046BE0"/>
    <w:rsid w:val="00046F9D"/>
    <w:rsid w:val="00052EC6"/>
    <w:rsid w:val="000622FF"/>
    <w:rsid w:val="00063D33"/>
    <w:rsid w:val="00066416"/>
    <w:rsid w:val="00071A56"/>
    <w:rsid w:val="00075486"/>
    <w:rsid w:val="00082E2A"/>
    <w:rsid w:val="00083696"/>
    <w:rsid w:val="0008483D"/>
    <w:rsid w:val="00084ACE"/>
    <w:rsid w:val="000853BB"/>
    <w:rsid w:val="000855E3"/>
    <w:rsid w:val="00085748"/>
    <w:rsid w:val="00085DB1"/>
    <w:rsid w:val="0008661E"/>
    <w:rsid w:val="00087430"/>
    <w:rsid w:val="0009353F"/>
    <w:rsid w:val="00096E5E"/>
    <w:rsid w:val="000A0E4B"/>
    <w:rsid w:val="000A5B2D"/>
    <w:rsid w:val="000A782C"/>
    <w:rsid w:val="000B1113"/>
    <w:rsid w:val="000B12BB"/>
    <w:rsid w:val="000B729E"/>
    <w:rsid w:val="000C4F1B"/>
    <w:rsid w:val="000D5BB4"/>
    <w:rsid w:val="000D70A0"/>
    <w:rsid w:val="000E7E22"/>
    <w:rsid w:val="000F3B6F"/>
    <w:rsid w:val="00100777"/>
    <w:rsid w:val="001011B3"/>
    <w:rsid w:val="00101850"/>
    <w:rsid w:val="00101D0E"/>
    <w:rsid w:val="0010426F"/>
    <w:rsid w:val="00104AE0"/>
    <w:rsid w:val="00104CF6"/>
    <w:rsid w:val="00112DB8"/>
    <w:rsid w:val="001146BE"/>
    <w:rsid w:val="00120FE3"/>
    <w:rsid w:val="00124DCA"/>
    <w:rsid w:val="00124FF0"/>
    <w:rsid w:val="00126F5C"/>
    <w:rsid w:val="00127B99"/>
    <w:rsid w:val="001402D3"/>
    <w:rsid w:val="00152DCD"/>
    <w:rsid w:val="00157CD3"/>
    <w:rsid w:val="00164293"/>
    <w:rsid w:val="00165B7F"/>
    <w:rsid w:val="00167AA5"/>
    <w:rsid w:val="00171A34"/>
    <w:rsid w:val="00171B3A"/>
    <w:rsid w:val="00172793"/>
    <w:rsid w:val="001767E7"/>
    <w:rsid w:val="0018395E"/>
    <w:rsid w:val="00193A21"/>
    <w:rsid w:val="001979E2"/>
    <w:rsid w:val="001A4CD8"/>
    <w:rsid w:val="001A4F5D"/>
    <w:rsid w:val="001A61AB"/>
    <w:rsid w:val="001A704E"/>
    <w:rsid w:val="001A7700"/>
    <w:rsid w:val="001B1AA0"/>
    <w:rsid w:val="001B59D5"/>
    <w:rsid w:val="001B6843"/>
    <w:rsid w:val="001C0FC1"/>
    <w:rsid w:val="001C1622"/>
    <w:rsid w:val="001C25C0"/>
    <w:rsid w:val="001D4149"/>
    <w:rsid w:val="001D6B21"/>
    <w:rsid w:val="001E3663"/>
    <w:rsid w:val="001E4499"/>
    <w:rsid w:val="001E4566"/>
    <w:rsid w:val="001F237E"/>
    <w:rsid w:val="001F3036"/>
    <w:rsid w:val="001F43F8"/>
    <w:rsid w:val="001F4E39"/>
    <w:rsid w:val="002001E0"/>
    <w:rsid w:val="00211EE0"/>
    <w:rsid w:val="00212562"/>
    <w:rsid w:val="002224FF"/>
    <w:rsid w:val="002244DF"/>
    <w:rsid w:val="00225063"/>
    <w:rsid w:val="0022583A"/>
    <w:rsid w:val="00226202"/>
    <w:rsid w:val="00226E4A"/>
    <w:rsid w:val="002307C4"/>
    <w:rsid w:val="00231036"/>
    <w:rsid w:val="00245D3C"/>
    <w:rsid w:val="00257C14"/>
    <w:rsid w:val="00257EB2"/>
    <w:rsid w:val="00265D8A"/>
    <w:rsid w:val="00266306"/>
    <w:rsid w:val="002674CA"/>
    <w:rsid w:val="00274648"/>
    <w:rsid w:val="00280D7E"/>
    <w:rsid w:val="00284B8F"/>
    <w:rsid w:val="002863CF"/>
    <w:rsid w:val="00286998"/>
    <w:rsid w:val="00287DAE"/>
    <w:rsid w:val="002918C4"/>
    <w:rsid w:val="00296CB2"/>
    <w:rsid w:val="002A2D36"/>
    <w:rsid w:val="002A31FA"/>
    <w:rsid w:val="002A6970"/>
    <w:rsid w:val="002A74C1"/>
    <w:rsid w:val="002B03C0"/>
    <w:rsid w:val="002B1E36"/>
    <w:rsid w:val="002B235D"/>
    <w:rsid w:val="002B6692"/>
    <w:rsid w:val="002B7D59"/>
    <w:rsid w:val="002C3078"/>
    <w:rsid w:val="002C3252"/>
    <w:rsid w:val="002C5DA3"/>
    <w:rsid w:val="002D1666"/>
    <w:rsid w:val="002D382F"/>
    <w:rsid w:val="002D7F90"/>
    <w:rsid w:val="002E076F"/>
    <w:rsid w:val="002F556A"/>
    <w:rsid w:val="002F62BB"/>
    <w:rsid w:val="00304F55"/>
    <w:rsid w:val="0030576B"/>
    <w:rsid w:val="00311BCB"/>
    <w:rsid w:val="00312111"/>
    <w:rsid w:val="00323E0C"/>
    <w:rsid w:val="003378DC"/>
    <w:rsid w:val="0034209E"/>
    <w:rsid w:val="00344DBF"/>
    <w:rsid w:val="00344F3D"/>
    <w:rsid w:val="003524C2"/>
    <w:rsid w:val="0036345D"/>
    <w:rsid w:val="00363C71"/>
    <w:rsid w:val="0037185C"/>
    <w:rsid w:val="0038122F"/>
    <w:rsid w:val="00381B5B"/>
    <w:rsid w:val="003A3441"/>
    <w:rsid w:val="003A3512"/>
    <w:rsid w:val="003A3F53"/>
    <w:rsid w:val="003A5C8F"/>
    <w:rsid w:val="003A63CB"/>
    <w:rsid w:val="003B154D"/>
    <w:rsid w:val="003B389A"/>
    <w:rsid w:val="003C0C1A"/>
    <w:rsid w:val="003C139D"/>
    <w:rsid w:val="003C1C84"/>
    <w:rsid w:val="003C4C21"/>
    <w:rsid w:val="003D2915"/>
    <w:rsid w:val="003D3B6F"/>
    <w:rsid w:val="003D6EC2"/>
    <w:rsid w:val="003D71DE"/>
    <w:rsid w:val="003F5393"/>
    <w:rsid w:val="003F76A7"/>
    <w:rsid w:val="003F7A27"/>
    <w:rsid w:val="00404193"/>
    <w:rsid w:val="00404E22"/>
    <w:rsid w:val="004116DB"/>
    <w:rsid w:val="00417EFE"/>
    <w:rsid w:val="00420F5B"/>
    <w:rsid w:val="00422D7D"/>
    <w:rsid w:val="00425638"/>
    <w:rsid w:val="00431AD5"/>
    <w:rsid w:val="00432795"/>
    <w:rsid w:val="00437342"/>
    <w:rsid w:val="004375AF"/>
    <w:rsid w:val="004436CF"/>
    <w:rsid w:val="00446368"/>
    <w:rsid w:val="004470F4"/>
    <w:rsid w:val="00450E44"/>
    <w:rsid w:val="00451C9E"/>
    <w:rsid w:val="00452BA5"/>
    <w:rsid w:val="00460516"/>
    <w:rsid w:val="00461819"/>
    <w:rsid w:val="0046269D"/>
    <w:rsid w:val="00462D29"/>
    <w:rsid w:val="00467A6D"/>
    <w:rsid w:val="00486E66"/>
    <w:rsid w:val="004909EC"/>
    <w:rsid w:val="00490AD4"/>
    <w:rsid w:val="004968A0"/>
    <w:rsid w:val="004A4EAF"/>
    <w:rsid w:val="004A6953"/>
    <w:rsid w:val="004A713E"/>
    <w:rsid w:val="004A7CC8"/>
    <w:rsid w:val="004B1FE5"/>
    <w:rsid w:val="004B2BC6"/>
    <w:rsid w:val="004B4054"/>
    <w:rsid w:val="004B4FEF"/>
    <w:rsid w:val="004B6464"/>
    <w:rsid w:val="004C320F"/>
    <w:rsid w:val="004C33B0"/>
    <w:rsid w:val="004C60F0"/>
    <w:rsid w:val="004C71D0"/>
    <w:rsid w:val="004D09C2"/>
    <w:rsid w:val="004D141A"/>
    <w:rsid w:val="004D63FE"/>
    <w:rsid w:val="004D6951"/>
    <w:rsid w:val="004E0879"/>
    <w:rsid w:val="004E3327"/>
    <w:rsid w:val="004E4EB2"/>
    <w:rsid w:val="004E68C6"/>
    <w:rsid w:val="004F5ACB"/>
    <w:rsid w:val="0050014E"/>
    <w:rsid w:val="00500B74"/>
    <w:rsid w:val="00521C2B"/>
    <w:rsid w:val="00524FB0"/>
    <w:rsid w:val="00525BEA"/>
    <w:rsid w:val="00526DFD"/>
    <w:rsid w:val="00530A3A"/>
    <w:rsid w:val="00534B70"/>
    <w:rsid w:val="005378B6"/>
    <w:rsid w:val="00537D3F"/>
    <w:rsid w:val="005402D2"/>
    <w:rsid w:val="00540515"/>
    <w:rsid w:val="00545719"/>
    <w:rsid w:val="005502AB"/>
    <w:rsid w:val="005521DE"/>
    <w:rsid w:val="005561C8"/>
    <w:rsid w:val="00561572"/>
    <w:rsid w:val="00563E58"/>
    <w:rsid w:val="00567115"/>
    <w:rsid w:val="00570CE1"/>
    <w:rsid w:val="00577105"/>
    <w:rsid w:val="00577427"/>
    <w:rsid w:val="0058494D"/>
    <w:rsid w:val="00584DC6"/>
    <w:rsid w:val="00586442"/>
    <w:rsid w:val="0059518E"/>
    <w:rsid w:val="0059717B"/>
    <w:rsid w:val="005A64CC"/>
    <w:rsid w:val="005A6F26"/>
    <w:rsid w:val="005B059A"/>
    <w:rsid w:val="005B4CAB"/>
    <w:rsid w:val="005B6A4C"/>
    <w:rsid w:val="005B7CF2"/>
    <w:rsid w:val="005C211D"/>
    <w:rsid w:val="005C2E3E"/>
    <w:rsid w:val="005C5889"/>
    <w:rsid w:val="005C736B"/>
    <w:rsid w:val="005D21B5"/>
    <w:rsid w:val="005F0420"/>
    <w:rsid w:val="005F17E3"/>
    <w:rsid w:val="00600F6D"/>
    <w:rsid w:val="00601C7E"/>
    <w:rsid w:val="00606800"/>
    <w:rsid w:val="00607792"/>
    <w:rsid w:val="006109C1"/>
    <w:rsid w:val="00611E0B"/>
    <w:rsid w:val="006138C5"/>
    <w:rsid w:val="00614B0E"/>
    <w:rsid w:val="0061521A"/>
    <w:rsid w:val="0061710A"/>
    <w:rsid w:val="00621AA2"/>
    <w:rsid w:val="00624A19"/>
    <w:rsid w:val="00625AA3"/>
    <w:rsid w:val="006315BD"/>
    <w:rsid w:val="0065197C"/>
    <w:rsid w:val="00653136"/>
    <w:rsid w:val="00653FC6"/>
    <w:rsid w:val="0065625C"/>
    <w:rsid w:val="00657B36"/>
    <w:rsid w:val="0066525D"/>
    <w:rsid w:val="0067380F"/>
    <w:rsid w:val="0068343A"/>
    <w:rsid w:val="00686B2F"/>
    <w:rsid w:val="00692B55"/>
    <w:rsid w:val="006940A0"/>
    <w:rsid w:val="00695CEB"/>
    <w:rsid w:val="006A172B"/>
    <w:rsid w:val="006A262A"/>
    <w:rsid w:val="006B39AB"/>
    <w:rsid w:val="006B410C"/>
    <w:rsid w:val="006B4ED1"/>
    <w:rsid w:val="006B5965"/>
    <w:rsid w:val="006B78FA"/>
    <w:rsid w:val="006C4827"/>
    <w:rsid w:val="006C5278"/>
    <w:rsid w:val="006C665E"/>
    <w:rsid w:val="006E29C4"/>
    <w:rsid w:val="006E36F0"/>
    <w:rsid w:val="006E4D1E"/>
    <w:rsid w:val="006E6AC4"/>
    <w:rsid w:val="006F5B22"/>
    <w:rsid w:val="006F7638"/>
    <w:rsid w:val="0070113B"/>
    <w:rsid w:val="00701F2F"/>
    <w:rsid w:val="007029F9"/>
    <w:rsid w:val="007037D0"/>
    <w:rsid w:val="00705886"/>
    <w:rsid w:val="0070700C"/>
    <w:rsid w:val="00712621"/>
    <w:rsid w:val="007143E6"/>
    <w:rsid w:val="00714F58"/>
    <w:rsid w:val="00721B0A"/>
    <w:rsid w:val="00724543"/>
    <w:rsid w:val="007308C1"/>
    <w:rsid w:val="007358C7"/>
    <w:rsid w:val="00735E20"/>
    <w:rsid w:val="00746BB1"/>
    <w:rsid w:val="00751700"/>
    <w:rsid w:val="00752B57"/>
    <w:rsid w:val="007533FA"/>
    <w:rsid w:val="007622D5"/>
    <w:rsid w:val="00766BF0"/>
    <w:rsid w:val="007678A2"/>
    <w:rsid w:val="0077145A"/>
    <w:rsid w:val="00772B31"/>
    <w:rsid w:val="00785AFF"/>
    <w:rsid w:val="007874A2"/>
    <w:rsid w:val="00787DB8"/>
    <w:rsid w:val="00790A99"/>
    <w:rsid w:val="00790CE8"/>
    <w:rsid w:val="007940BE"/>
    <w:rsid w:val="007B2D6F"/>
    <w:rsid w:val="007B73A5"/>
    <w:rsid w:val="007C116F"/>
    <w:rsid w:val="007C4C58"/>
    <w:rsid w:val="007C6A53"/>
    <w:rsid w:val="007D3C5F"/>
    <w:rsid w:val="007D48EC"/>
    <w:rsid w:val="007E2B5B"/>
    <w:rsid w:val="007E3D6B"/>
    <w:rsid w:val="007F0098"/>
    <w:rsid w:val="007F045C"/>
    <w:rsid w:val="007F09AF"/>
    <w:rsid w:val="007F10B1"/>
    <w:rsid w:val="007F20AF"/>
    <w:rsid w:val="007F296E"/>
    <w:rsid w:val="007F2D5D"/>
    <w:rsid w:val="007F3B41"/>
    <w:rsid w:val="007F49DD"/>
    <w:rsid w:val="007F788B"/>
    <w:rsid w:val="00807674"/>
    <w:rsid w:val="008108E0"/>
    <w:rsid w:val="00810F70"/>
    <w:rsid w:val="00812F39"/>
    <w:rsid w:val="0082713D"/>
    <w:rsid w:val="008273CF"/>
    <w:rsid w:val="00830527"/>
    <w:rsid w:val="00834197"/>
    <w:rsid w:val="0083562C"/>
    <w:rsid w:val="00846244"/>
    <w:rsid w:val="0085521E"/>
    <w:rsid w:val="00857308"/>
    <w:rsid w:val="0086442C"/>
    <w:rsid w:val="00866A25"/>
    <w:rsid w:val="00870895"/>
    <w:rsid w:val="00873FAD"/>
    <w:rsid w:val="00874E84"/>
    <w:rsid w:val="00882BDD"/>
    <w:rsid w:val="00882BE2"/>
    <w:rsid w:val="00883EA1"/>
    <w:rsid w:val="008856D5"/>
    <w:rsid w:val="00891507"/>
    <w:rsid w:val="00894F1A"/>
    <w:rsid w:val="00895C2E"/>
    <w:rsid w:val="008A2EB7"/>
    <w:rsid w:val="008A7CD0"/>
    <w:rsid w:val="008B4A2D"/>
    <w:rsid w:val="008C2D10"/>
    <w:rsid w:val="008D1206"/>
    <w:rsid w:val="008D1FCD"/>
    <w:rsid w:val="008E23B0"/>
    <w:rsid w:val="008E2D11"/>
    <w:rsid w:val="008E3F50"/>
    <w:rsid w:val="008E7724"/>
    <w:rsid w:val="008F0B75"/>
    <w:rsid w:val="008F31D1"/>
    <w:rsid w:val="00900729"/>
    <w:rsid w:val="00911E46"/>
    <w:rsid w:val="009163E4"/>
    <w:rsid w:val="0092303E"/>
    <w:rsid w:val="00926ADE"/>
    <w:rsid w:val="00930842"/>
    <w:rsid w:val="00930AE1"/>
    <w:rsid w:val="00930B3F"/>
    <w:rsid w:val="00932DD2"/>
    <w:rsid w:val="00933AA5"/>
    <w:rsid w:val="009362DC"/>
    <w:rsid w:val="00944C45"/>
    <w:rsid w:val="00963EBB"/>
    <w:rsid w:val="00971BC4"/>
    <w:rsid w:val="0097685B"/>
    <w:rsid w:val="00980788"/>
    <w:rsid w:val="009864BD"/>
    <w:rsid w:val="009865AA"/>
    <w:rsid w:val="00991DC2"/>
    <w:rsid w:val="00992A0F"/>
    <w:rsid w:val="00994403"/>
    <w:rsid w:val="00996B98"/>
    <w:rsid w:val="009A0315"/>
    <w:rsid w:val="009A073E"/>
    <w:rsid w:val="009A449C"/>
    <w:rsid w:val="009A556C"/>
    <w:rsid w:val="009A68F3"/>
    <w:rsid w:val="009A7BE2"/>
    <w:rsid w:val="009B215A"/>
    <w:rsid w:val="009B3B8E"/>
    <w:rsid w:val="009B5663"/>
    <w:rsid w:val="009C383B"/>
    <w:rsid w:val="009C5AD2"/>
    <w:rsid w:val="009C71B6"/>
    <w:rsid w:val="009C7C45"/>
    <w:rsid w:val="009D33CB"/>
    <w:rsid w:val="009D47E8"/>
    <w:rsid w:val="009D5C77"/>
    <w:rsid w:val="009E5864"/>
    <w:rsid w:val="009F0A79"/>
    <w:rsid w:val="009F0C9C"/>
    <w:rsid w:val="009F254B"/>
    <w:rsid w:val="009F5D69"/>
    <w:rsid w:val="00A03CEC"/>
    <w:rsid w:val="00A0465F"/>
    <w:rsid w:val="00A063EE"/>
    <w:rsid w:val="00A12DFC"/>
    <w:rsid w:val="00A132AF"/>
    <w:rsid w:val="00A17B6B"/>
    <w:rsid w:val="00A23DEC"/>
    <w:rsid w:val="00A252A7"/>
    <w:rsid w:val="00A270E8"/>
    <w:rsid w:val="00A2750B"/>
    <w:rsid w:val="00A2768A"/>
    <w:rsid w:val="00A3138D"/>
    <w:rsid w:val="00A31740"/>
    <w:rsid w:val="00A42DF9"/>
    <w:rsid w:val="00A448A1"/>
    <w:rsid w:val="00A465DE"/>
    <w:rsid w:val="00A5579A"/>
    <w:rsid w:val="00A61294"/>
    <w:rsid w:val="00A65B8A"/>
    <w:rsid w:val="00A82E8C"/>
    <w:rsid w:val="00A83040"/>
    <w:rsid w:val="00A8480A"/>
    <w:rsid w:val="00A84BC0"/>
    <w:rsid w:val="00A8559B"/>
    <w:rsid w:val="00A9505D"/>
    <w:rsid w:val="00A95624"/>
    <w:rsid w:val="00AA4190"/>
    <w:rsid w:val="00AA4E4F"/>
    <w:rsid w:val="00AA5310"/>
    <w:rsid w:val="00AA59BC"/>
    <w:rsid w:val="00AA6624"/>
    <w:rsid w:val="00AA728C"/>
    <w:rsid w:val="00AB1410"/>
    <w:rsid w:val="00AB1D11"/>
    <w:rsid w:val="00AB231F"/>
    <w:rsid w:val="00AB56D2"/>
    <w:rsid w:val="00AC4F47"/>
    <w:rsid w:val="00AC54A2"/>
    <w:rsid w:val="00AD0A08"/>
    <w:rsid w:val="00AD0A38"/>
    <w:rsid w:val="00AD0BE6"/>
    <w:rsid w:val="00AD391A"/>
    <w:rsid w:val="00AD4349"/>
    <w:rsid w:val="00AD778E"/>
    <w:rsid w:val="00AE578D"/>
    <w:rsid w:val="00AE59F7"/>
    <w:rsid w:val="00AF1850"/>
    <w:rsid w:val="00AF6B65"/>
    <w:rsid w:val="00B05373"/>
    <w:rsid w:val="00B06A30"/>
    <w:rsid w:val="00B1180C"/>
    <w:rsid w:val="00B14BC3"/>
    <w:rsid w:val="00B225B1"/>
    <w:rsid w:val="00B30694"/>
    <w:rsid w:val="00B40CDC"/>
    <w:rsid w:val="00B425C9"/>
    <w:rsid w:val="00B44C9F"/>
    <w:rsid w:val="00B453FE"/>
    <w:rsid w:val="00B57B64"/>
    <w:rsid w:val="00B61913"/>
    <w:rsid w:val="00B636F3"/>
    <w:rsid w:val="00B64170"/>
    <w:rsid w:val="00B6468D"/>
    <w:rsid w:val="00B6667E"/>
    <w:rsid w:val="00B70538"/>
    <w:rsid w:val="00B73A36"/>
    <w:rsid w:val="00B822F9"/>
    <w:rsid w:val="00B83B0C"/>
    <w:rsid w:val="00B8536B"/>
    <w:rsid w:val="00B87E5B"/>
    <w:rsid w:val="00B93D5F"/>
    <w:rsid w:val="00B9468E"/>
    <w:rsid w:val="00BA0B52"/>
    <w:rsid w:val="00BB0AA1"/>
    <w:rsid w:val="00BB4C25"/>
    <w:rsid w:val="00BB5699"/>
    <w:rsid w:val="00BC5F7A"/>
    <w:rsid w:val="00BD41F4"/>
    <w:rsid w:val="00BD490E"/>
    <w:rsid w:val="00BD6302"/>
    <w:rsid w:val="00BD7089"/>
    <w:rsid w:val="00BD744C"/>
    <w:rsid w:val="00BE1907"/>
    <w:rsid w:val="00BF10C3"/>
    <w:rsid w:val="00BF1378"/>
    <w:rsid w:val="00BF34D7"/>
    <w:rsid w:val="00BF46EC"/>
    <w:rsid w:val="00BF5B03"/>
    <w:rsid w:val="00C1480B"/>
    <w:rsid w:val="00C17C0F"/>
    <w:rsid w:val="00C201C7"/>
    <w:rsid w:val="00C30154"/>
    <w:rsid w:val="00C330B4"/>
    <w:rsid w:val="00C420B2"/>
    <w:rsid w:val="00C45123"/>
    <w:rsid w:val="00C54219"/>
    <w:rsid w:val="00C54BD1"/>
    <w:rsid w:val="00C6195D"/>
    <w:rsid w:val="00C625FF"/>
    <w:rsid w:val="00C65ADA"/>
    <w:rsid w:val="00C66D81"/>
    <w:rsid w:val="00C80D8D"/>
    <w:rsid w:val="00C80E7F"/>
    <w:rsid w:val="00C81620"/>
    <w:rsid w:val="00C825C3"/>
    <w:rsid w:val="00C8406A"/>
    <w:rsid w:val="00C84731"/>
    <w:rsid w:val="00C93859"/>
    <w:rsid w:val="00C95E65"/>
    <w:rsid w:val="00C962B3"/>
    <w:rsid w:val="00CA17A2"/>
    <w:rsid w:val="00CA1DE8"/>
    <w:rsid w:val="00CA224A"/>
    <w:rsid w:val="00CB1695"/>
    <w:rsid w:val="00CB1CCD"/>
    <w:rsid w:val="00CB22CF"/>
    <w:rsid w:val="00CB289F"/>
    <w:rsid w:val="00CB5038"/>
    <w:rsid w:val="00CB6F3F"/>
    <w:rsid w:val="00CC13B8"/>
    <w:rsid w:val="00CC350C"/>
    <w:rsid w:val="00CC6B4B"/>
    <w:rsid w:val="00CC6BBC"/>
    <w:rsid w:val="00CD1F8C"/>
    <w:rsid w:val="00CD2BD6"/>
    <w:rsid w:val="00CD2F31"/>
    <w:rsid w:val="00CD71D7"/>
    <w:rsid w:val="00CE4715"/>
    <w:rsid w:val="00CE47FB"/>
    <w:rsid w:val="00CF259B"/>
    <w:rsid w:val="00D0088D"/>
    <w:rsid w:val="00D0318C"/>
    <w:rsid w:val="00D03AE0"/>
    <w:rsid w:val="00D04E9D"/>
    <w:rsid w:val="00D11A58"/>
    <w:rsid w:val="00D11F94"/>
    <w:rsid w:val="00D137E0"/>
    <w:rsid w:val="00D14535"/>
    <w:rsid w:val="00D17607"/>
    <w:rsid w:val="00D20810"/>
    <w:rsid w:val="00D27A76"/>
    <w:rsid w:val="00D311EB"/>
    <w:rsid w:val="00D31695"/>
    <w:rsid w:val="00D32AF4"/>
    <w:rsid w:val="00D415A2"/>
    <w:rsid w:val="00D416C7"/>
    <w:rsid w:val="00D42D74"/>
    <w:rsid w:val="00D45F55"/>
    <w:rsid w:val="00D46035"/>
    <w:rsid w:val="00D5005F"/>
    <w:rsid w:val="00D50382"/>
    <w:rsid w:val="00D507F1"/>
    <w:rsid w:val="00D50DEA"/>
    <w:rsid w:val="00D63EA3"/>
    <w:rsid w:val="00D63F6D"/>
    <w:rsid w:val="00D648D1"/>
    <w:rsid w:val="00D73D19"/>
    <w:rsid w:val="00D73EF1"/>
    <w:rsid w:val="00D7405B"/>
    <w:rsid w:val="00D75D4C"/>
    <w:rsid w:val="00D76CE8"/>
    <w:rsid w:val="00D770A1"/>
    <w:rsid w:val="00D8578D"/>
    <w:rsid w:val="00D86950"/>
    <w:rsid w:val="00D90585"/>
    <w:rsid w:val="00D92EB0"/>
    <w:rsid w:val="00D9394F"/>
    <w:rsid w:val="00DA2AD5"/>
    <w:rsid w:val="00DA343A"/>
    <w:rsid w:val="00DA51FC"/>
    <w:rsid w:val="00DA68CC"/>
    <w:rsid w:val="00DB1AC1"/>
    <w:rsid w:val="00DB630C"/>
    <w:rsid w:val="00DB6D63"/>
    <w:rsid w:val="00DB7D38"/>
    <w:rsid w:val="00DC0923"/>
    <w:rsid w:val="00DD2449"/>
    <w:rsid w:val="00DD2D45"/>
    <w:rsid w:val="00DD6DCC"/>
    <w:rsid w:val="00DE1E16"/>
    <w:rsid w:val="00DE2299"/>
    <w:rsid w:val="00DF23C9"/>
    <w:rsid w:val="00E02147"/>
    <w:rsid w:val="00E02469"/>
    <w:rsid w:val="00E05273"/>
    <w:rsid w:val="00E05FD9"/>
    <w:rsid w:val="00E10A89"/>
    <w:rsid w:val="00E13561"/>
    <w:rsid w:val="00E1769B"/>
    <w:rsid w:val="00E26872"/>
    <w:rsid w:val="00E300F4"/>
    <w:rsid w:val="00E32E1B"/>
    <w:rsid w:val="00E336D4"/>
    <w:rsid w:val="00E34458"/>
    <w:rsid w:val="00E4248E"/>
    <w:rsid w:val="00E42F78"/>
    <w:rsid w:val="00E4311B"/>
    <w:rsid w:val="00E506A8"/>
    <w:rsid w:val="00E536C7"/>
    <w:rsid w:val="00E5375F"/>
    <w:rsid w:val="00E55F25"/>
    <w:rsid w:val="00E5697E"/>
    <w:rsid w:val="00E61D1E"/>
    <w:rsid w:val="00E716D9"/>
    <w:rsid w:val="00E71874"/>
    <w:rsid w:val="00E7485D"/>
    <w:rsid w:val="00E75A72"/>
    <w:rsid w:val="00E76F15"/>
    <w:rsid w:val="00E800CB"/>
    <w:rsid w:val="00E94067"/>
    <w:rsid w:val="00E95604"/>
    <w:rsid w:val="00E95824"/>
    <w:rsid w:val="00E95E60"/>
    <w:rsid w:val="00E97BF9"/>
    <w:rsid w:val="00EA36A0"/>
    <w:rsid w:val="00EA3E4D"/>
    <w:rsid w:val="00EA3F34"/>
    <w:rsid w:val="00EA5010"/>
    <w:rsid w:val="00EB28CE"/>
    <w:rsid w:val="00EC0044"/>
    <w:rsid w:val="00EC220A"/>
    <w:rsid w:val="00EC2445"/>
    <w:rsid w:val="00EC7193"/>
    <w:rsid w:val="00ED1664"/>
    <w:rsid w:val="00ED280E"/>
    <w:rsid w:val="00ED6AE8"/>
    <w:rsid w:val="00EE3084"/>
    <w:rsid w:val="00EF3BD9"/>
    <w:rsid w:val="00EF4334"/>
    <w:rsid w:val="00EF4511"/>
    <w:rsid w:val="00EF48A3"/>
    <w:rsid w:val="00EF731D"/>
    <w:rsid w:val="00F03569"/>
    <w:rsid w:val="00F03702"/>
    <w:rsid w:val="00F052A1"/>
    <w:rsid w:val="00F07904"/>
    <w:rsid w:val="00F07F11"/>
    <w:rsid w:val="00F20221"/>
    <w:rsid w:val="00F217CC"/>
    <w:rsid w:val="00F24EA9"/>
    <w:rsid w:val="00F272C0"/>
    <w:rsid w:val="00F31150"/>
    <w:rsid w:val="00F313CD"/>
    <w:rsid w:val="00F3177F"/>
    <w:rsid w:val="00F35FC3"/>
    <w:rsid w:val="00F53151"/>
    <w:rsid w:val="00F539F2"/>
    <w:rsid w:val="00F54BE6"/>
    <w:rsid w:val="00F55C88"/>
    <w:rsid w:val="00F627E7"/>
    <w:rsid w:val="00F63E16"/>
    <w:rsid w:val="00F674BD"/>
    <w:rsid w:val="00F8078C"/>
    <w:rsid w:val="00F8465E"/>
    <w:rsid w:val="00F902A6"/>
    <w:rsid w:val="00F9284A"/>
    <w:rsid w:val="00F92AD3"/>
    <w:rsid w:val="00F94916"/>
    <w:rsid w:val="00F95AA1"/>
    <w:rsid w:val="00F9680E"/>
    <w:rsid w:val="00F9735F"/>
    <w:rsid w:val="00F976A1"/>
    <w:rsid w:val="00FA0D31"/>
    <w:rsid w:val="00FA285F"/>
    <w:rsid w:val="00FA4E90"/>
    <w:rsid w:val="00FA6ACB"/>
    <w:rsid w:val="00FB4BC6"/>
    <w:rsid w:val="00FB4EFB"/>
    <w:rsid w:val="00FC0704"/>
    <w:rsid w:val="00FC212F"/>
    <w:rsid w:val="00FC3E31"/>
    <w:rsid w:val="00FC6743"/>
    <w:rsid w:val="00FD3AE0"/>
    <w:rsid w:val="00FD61C7"/>
    <w:rsid w:val="00FE0200"/>
    <w:rsid w:val="00FE0C9E"/>
    <w:rsid w:val="00FE3272"/>
    <w:rsid w:val="00FE35CC"/>
    <w:rsid w:val="00FF3A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3C89"/>
  <w15:docId w15:val="{79BB92A5-881B-4A75-90E0-7ADC2A43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rsid w:val="00E4311B"/>
    <w:pPr>
      <w:suppressAutoHyphens/>
      <w:spacing w:line="280" w:lineRule="exact"/>
    </w:pPr>
    <w:rPr>
      <w:rFonts w:eastAsia="Times New Roman" w:cs="Calibri"/>
      <w:sz w:val="22"/>
      <w:szCs w:val="22"/>
      <w:lang w:eastAsia="ar-SA"/>
    </w:rPr>
  </w:style>
  <w:style w:type="paragraph" w:styleId="Kop1">
    <w:name w:val="heading 1"/>
    <w:basedOn w:val="Standaard"/>
    <w:next w:val="Standaard"/>
    <w:link w:val="Kop1Char"/>
    <w:uiPriority w:val="9"/>
    <w:qFormat/>
    <w:rsid w:val="00D73EF1"/>
    <w:pPr>
      <w:keepNext/>
      <w:keepLines/>
      <w:pageBreakBefore/>
      <w:suppressAutoHyphens w:val="0"/>
      <w:spacing w:before="320" w:afterAutospacing="1" w:line="640" w:lineRule="exact"/>
      <w:contextualSpacing/>
      <w:outlineLvl w:val="0"/>
    </w:pPr>
    <w:rPr>
      <w:rFonts w:asciiTheme="minorHAnsi" w:eastAsiaTheme="minorHAnsi" w:hAnsiTheme="minorHAnsi" w:cstheme="majorBidi"/>
      <w:b/>
      <w:bCs/>
      <w:color w:val="007FA2" w:themeColor="accent1"/>
      <w:sz w:val="48"/>
      <w:szCs w:val="44"/>
      <w:lang w:eastAsia="en-US"/>
    </w:rPr>
  </w:style>
  <w:style w:type="paragraph" w:styleId="Kop2">
    <w:name w:val="heading 2"/>
    <w:basedOn w:val="Standaard"/>
    <w:next w:val="Standaard"/>
    <w:link w:val="Kop2Char"/>
    <w:uiPriority w:val="9"/>
    <w:unhideWhenUsed/>
    <w:qFormat/>
    <w:rsid w:val="00D73EF1"/>
    <w:pPr>
      <w:keepNext/>
      <w:keepLines/>
      <w:pBdr>
        <w:bottom w:val="single" w:sz="24" w:space="1" w:color="007FA2" w:themeColor="accent1"/>
      </w:pBdr>
      <w:suppressAutoHyphens w:val="0"/>
      <w:spacing w:before="400" w:after="120" w:afterAutospacing="1" w:line="440" w:lineRule="exact"/>
      <w:contextualSpacing/>
      <w:outlineLvl w:val="1"/>
    </w:pPr>
    <w:rPr>
      <w:rFonts w:asciiTheme="minorHAnsi" w:eastAsiaTheme="majorEastAsia" w:hAnsiTheme="minorHAnsi" w:cstheme="majorBidi"/>
      <w:b/>
      <w:color w:val="007FA2" w:themeColor="accent1"/>
      <w:sz w:val="28"/>
      <w:szCs w:val="28"/>
      <w:lang w:eastAsia="en-US"/>
    </w:rPr>
  </w:style>
  <w:style w:type="paragraph" w:styleId="Kop3">
    <w:name w:val="heading 3"/>
    <w:basedOn w:val="Standaard"/>
    <w:next w:val="Standaard"/>
    <w:link w:val="Kop3Char"/>
    <w:uiPriority w:val="9"/>
    <w:unhideWhenUsed/>
    <w:qFormat/>
    <w:rsid w:val="00D73EF1"/>
    <w:pPr>
      <w:keepNext/>
      <w:keepLines/>
      <w:suppressAutoHyphens w:val="0"/>
      <w:spacing w:before="320" w:afterAutospacing="1" w:line="240" w:lineRule="auto"/>
      <w:contextualSpacing/>
      <w:outlineLvl w:val="2"/>
    </w:pPr>
    <w:rPr>
      <w:rFonts w:asciiTheme="minorHAnsi" w:eastAsiaTheme="majorEastAsia" w:hAnsiTheme="minorHAnsi" w:cstheme="majorBidi"/>
      <w:b/>
      <w:color w:val="007FA2" w:themeColor="accent1"/>
      <w:lang w:eastAsia="en-US"/>
    </w:rPr>
  </w:style>
  <w:style w:type="paragraph" w:styleId="Kop4">
    <w:name w:val="heading 4"/>
    <w:basedOn w:val="Standaard"/>
    <w:next w:val="Standaard"/>
    <w:link w:val="Kop4Char"/>
    <w:uiPriority w:val="9"/>
    <w:unhideWhenUsed/>
    <w:qFormat/>
    <w:rsid w:val="00AE578D"/>
    <w:pPr>
      <w:keepNext/>
      <w:keepLines/>
      <w:suppressAutoHyphens w:val="0"/>
      <w:spacing w:before="320" w:line="240" w:lineRule="auto"/>
      <w:contextualSpacing/>
      <w:outlineLvl w:val="3"/>
    </w:pPr>
    <w:rPr>
      <w:rFonts w:asciiTheme="minorHAnsi" w:eastAsiaTheme="majorEastAsia" w:hAnsiTheme="minorHAnsi" w:cstheme="majorBidi"/>
      <w:b/>
      <w:i/>
      <w:iCs/>
      <w:color w:val="007FA2" w:themeColor="accent1"/>
      <w:lang w:eastAsia="en-US"/>
    </w:rPr>
  </w:style>
  <w:style w:type="paragraph" w:styleId="Kop5">
    <w:name w:val="heading 5"/>
    <w:basedOn w:val="Standaard"/>
    <w:next w:val="Standaard"/>
    <w:link w:val="Kop5Char"/>
    <w:uiPriority w:val="9"/>
    <w:unhideWhenUsed/>
    <w:qFormat/>
    <w:rsid w:val="00AE578D"/>
    <w:pPr>
      <w:keepNext/>
      <w:keepLines/>
      <w:suppressAutoHyphens w:val="0"/>
      <w:spacing w:before="320" w:line="240" w:lineRule="auto"/>
      <w:contextualSpacing/>
      <w:outlineLvl w:val="4"/>
    </w:pPr>
    <w:rPr>
      <w:rFonts w:asciiTheme="minorHAnsi" w:eastAsiaTheme="majorEastAsia" w:hAnsiTheme="minorHAnsi" w:cstheme="majorBidi"/>
      <w:b/>
      <w:color w:val="1A1918" w:themeColor="text2"/>
      <w:lang w:eastAsia="en-US"/>
    </w:rPr>
  </w:style>
  <w:style w:type="paragraph" w:styleId="Kop6">
    <w:name w:val="heading 6"/>
    <w:basedOn w:val="Standaard"/>
    <w:next w:val="Standaard"/>
    <w:link w:val="Kop6Char"/>
    <w:uiPriority w:val="9"/>
    <w:unhideWhenUsed/>
    <w:qFormat/>
    <w:rsid w:val="00D73EF1"/>
    <w:pPr>
      <w:keepNext/>
      <w:keepLines/>
      <w:suppressAutoHyphens w:val="0"/>
      <w:spacing w:before="320" w:afterAutospacing="1" w:line="240" w:lineRule="auto"/>
      <w:contextualSpacing/>
      <w:outlineLvl w:val="5"/>
    </w:pPr>
    <w:rPr>
      <w:rFonts w:asciiTheme="minorHAnsi" w:eastAsiaTheme="majorEastAsia" w:hAnsiTheme="minorHAnsi" w:cstheme="majorBidi"/>
      <w:b/>
      <w:i/>
      <w:color w:val="1A1918" w:themeColor="text2"/>
      <w:lang w:eastAsia="en-US"/>
    </w:rPr>
  </w:style>
  <w:style w:type="paragraph" w:styleId="Kop7">
    <w:name w:val="heading 7"/>
    <w:basedOn w:val="Standaard"/>
    <w:next w:val="Standaard"/>
    <w:link w:val="Kop7Char"/>
    <w:uiPriority w:val="9"/>
    <w:unhideWhenUsed/>
    <w:qFormat/>
    <w:rsid w:val="00D73EF1"/>
    <w:pPr>
      <w:keepNext/>
      <w:keepLines/>
      <w:suppressAutoHyphens w:val="0"/>
      <w:spacing w:before="320" w:afterAutospacing="1" w:line="240" w:lineRule="auto"/>
      <w:contextualSpacing/>
      <w:outlineLvl w:val="6"/>
    </w:pPr>
    <w:rPr>
      <w:rFonts w:asciiTheme="minorHAnsi" w:eastAsiaTheme="majorEastAsia" w:hAnsiTheme="minorHAnsi" w:cstheme="majorBidi"/>
      <w:iCs/>
      <w:color w:val="007FA2" w:themeColor="accent1"/>
      <w:lang w:eastAsia="en-US"/>
    </w:rPr>
  </w:style>
  <w:style w:type="paragraph" w:styleId="Kop8">
    <w:name w:val="heading 8"/>
    <w:basedOn w:val="Standaard"/>
    <w:next w:val="Standaard"/>
    <w:link w:val="Kop8Char"/>
    <w:uiPriority w:val="9"/>
    <w:unhideWhenUsed/>
    <w:qFormat/>
    <w:rsid w:val="00D73EF1"/>
    <w:pPr>
      <w:keepNext/>
      <w:keepLines/>
      <w:suppressAutoHyphens w:val="0"/>
      <w:spacing w:before="320" w:afterAutospacing="1" w:line="240" w:lineRule="auto"/>
      <w:contextualSpacing/>
      <w:outlineLvl w:val="7"/>
    </w:pPr>
    <w:rPr>
      <w:rFonts w:asciiTheme="minorHAnsi" w:eastAsiaTheme="majorEastAsia" w:hAnsiTheme="minorHAnsi" w:cstheme="majorBidi"/>
      <w:i/>
      <w:color w:val="007FA2" w:themeColor="accent1"/>
      <w:sz w:val="21"/>
      <w:szCs w:val="21"/>
      <w:lang w:eastAsia="en-US"/>
    </w:rPr>
  </w:style>
  <w:style w:type="paragraph" w:styleId="Kop9">
    <w:name w:val="heading 9"/>
    <w:basedOn w:val="Standaard"/>
    <w:next w:val="Standaard"/>
    <w:link w:val="Kop9Char"/>
    <w:uiPriority w:val="9"/>
    <w:unhideWhenUsed/>
    <w:qFormat/>
    <w:rsid w:val="00D73EF1"/>
    <w:pPr>
      <w:keepNext/>
      <w:keepLines/>
      <w:suppressAutoHyphens w:val="0"/>
      <w:spacing w:before="320" w:afterAutospacing="1" w:line="240" w:lineRule="auto"/>
      <w:outlineLvl w:val="8"/>
    </w:pPr>
    <w:rPr>
      <w:rFonts w:asciiTheme="minorHAnsi" w:eastAsiaTheme="majorEastAsia" w:hAnsiTheme="minorHAnsi" w:cstheme="majorBidi"/>
      <w:i/>
      <w:iCs/>
      <w:color w:val="1A1918" w:themeColor="text2"/>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6CB2"/>
    <w:pPr>
      <w:tabs>
        <w:tab w:val="center" w:pos="4536"/>
        <w:tab w:val="right" w:pos="9072"/>
      </w:tabs>
      <w:suppressAutoHyphens w:val="0"/>
      <w:spacing w:before="280" w:afterAutospacing="1" w:line="240" w:lineRule="auto"/>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296CB2"/>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0176D0"/>
    <w:pPr>
      <w:tabs>
        <w:tab w:val="center" w:pos="4536"/>
        <w:tab w:val="right" w:pos="9072"/>
      </w:tabs>
      <w:suppressAutoHyphens w:val="0"/>
      <w:spacing w:after="100" w:afterAutospacing="1" w:line="240" w:lineRule="auto"/>
    </w:pPr>
    <w:rPr>
      <w:rFonts w:asciiTheme="minorHAnsi" w:eastAsiaTheme="minorHAnsi" w:hAnsiTheme="minorHAnsi" w:cstheme="minorBidi"/>
      <w:sz w:val="20"/>
      <w:szCs w:val="20"/>
      <w:lang w:eastAsia="en-US"/>
    </w:rPr>
  </w:style>
  <w:style w:type="character" w:customStyle="1" w:styleId="VoettekstChar">
    <w:name w:val="Voettekst Char"/>
    <w:basedOn w:val="Standaardalinea-lettertype"/>
    <w:link w:val="Voettekst"/>
    <w:uiPriority w:val="99"/>
    <w:rsid w:val="000176D0"/>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3D2915"/>
    <w:pPr>
      <w:suppressAutoHyphens w:val="0"/>
      <w:spacing w:after="100" w:afterAutospacing="1" w:line="240" w:lineRule="auto"/>
    </w:pPr>
    <w:rPr>
      <w:rFonts w:ascii="Tahoma" w:eastAsiaTheme="minorHAnsi" w:hAnsi="Tahoma" w:cs="Tahoma"/>
      <w:sz w:val="16"/>
      <w:szCs w:val="16"/>
      <w:lang w:eastAsia="en-US"/>
    </w:rPr>
  </w:style>
  <w:style w:type="character" w:customStyle="1" w:styleId="BallontekstChar">
    <w:name w:val="Ballontekst Char"/>
    <w:link w:val="Ballontekst"/>
    <w:uiPriority w:val="99"/>
    <w:semiHidden/>
    <w:rsid w:val="003D2915"/>
    <w:rPr>
      <w:rFonts w:ascii="Tahoma" w:hAnsi="Tahoma" w:cs="Tahoma"/>
      <w:sz w:val="16"/>
      <w:szCs w:val="16"/>
    </w:rPr>
  </w:style>
  <w:style w:type="paragraph" w:styleId="Lijstalinea">
    <w:name w:val="List Paragraph"/>
    <w:basedOn w:val="Standaard"/>
    <w:uiPriority w:val="34"/>
    <w:qFormat/>
    <w:rsid w:val="00D73EF1"/>
    <w:pPr>
      <w:numPr>
        <w:numId w:val="34"/>
      </w:numPr>
      <w:suppressAutoHyphens w:val="0"/>
      <w:adjustRightInd w:val="0"/>
      <w:spacing w:after="100" w:afterAutospacing="1" w:line="240" w:lineRule="auto"/>
      <w:contextualSpacing/>
    </w:pPr>
    <w:rPr>
      <w:rFonts w:asciiTheme="minorHAnsi" w:eastAsiaTheme="minorHAnsi" w:hAnsiTheme="minorHAnsi" w:cstheme="minorBidi"/>
      <w:lang w:eastAsia="en-US"/>
    </w:rPr>
  </w:style>
  <w:style w:type="character" w:styleId="Hyperlink">
    <w:name w:val="Hyperlink"/>
    <w:basedOn w:val="Standaardalinea-lettertype"/>
    <w:uiPriority w:val="99"/>
    <w:unhideWhenUsed/>
    <w:qFormat/>
    <w:rsid w:val="00D73EF1"/>
    <w:rPr>
      <w:rFonts w:asciiTheme="minorHAnsi" w:hAnsiTheme="minorHAnsi"/>
      <w:color w:val="007FA2" w:themeColor="accent1"/>
      <w:u w:val="single"/>
    </w:rPr>
  </w:style>
  <w:style w:type="paragraph" w:styleId="Geenafstand">
    <w:name w:val="No Spacing"/>
    <w:basedOn w:val="Standaard"/>
    <w:link w:val="GeenafstandChar"/>
    <w:uiPriority w:val="1"/>
    <w:rsid w:val="00D73EF1"/>
    <w:pPr>
      <w:suppressAutoHyphens w:val="0"/>
      <w:spacing w:after="100" w:afterAutospacing="1" w:line="240" w:lineRule="auto"/>
    </w:pPr>
    <w:rPr>
      <w:rFonts w:asciiTheme="minorHAnsi" w:eastAsia="MS Mincho" w:hAnsiTheme="minorHAnsi" w:cstheme="minorBidi"/>
      <w:lang w:eastAsia="en-US"/>
    </w:rPr>
  </w:style>
  <w:style w:type="character" w:styleId="Verwijzingopmerking">
    <w:name w:val="annotation reference"/>
    <w:basedOn w:val="Standaardalinea-lettertype"/>
    <w:uiPriority w:val="99"/>
    <w:semiHidden/>
    <w:unhideWhenUsed/>
    <w:rsid w:val="00933AA5"/>
    <w:rPr>
      <w:sz w:val="16"/>
      <w:szCs w:val="16"/>
    </w:rPr>
  </w:style>
  <w:style w:type="paragraph" w:styleId="Tekstopmerking">
    <w:name w:val="annotation text"/>
    <w:basedOn w:val="Standaard"/>
    <w:link w:val="TekstopmerkingChar"/>
    <w:uiPriority w:val="99"/>
    <w:unhideWhenUsed/>
    <w:rsid w:val="00933AA5"/>
    <w:pPr>
      <w:suppressAutoHyphens w:val="0"/>
      <w:spacing w:after="100" w:afterAutospacing="1" w:line="240" w:lineRule="auto"/>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933AA5"/>
    <w:rPr>
      <w:rFonts w:eastAsia="MS Mincho"/>
      <w:lang w:eastAsia="en-US"/>
    </w:rPr>
  </w:style>
  <w:style w:type="paragraph" w:styleId="Onderwerpvanopmerking">
    <w:name w:val="annotation subject"/>
    <w:basedOn w:val="Tekstopmerking"/>
    <w:next w:val="Tekstopmerking"/>
    <w:link w:val="OnderwerpvanopmerkingChar"/>
    <w:uiPriority w:val="99"/>
    <w:unhideWhenUsed/>
    <w:rsid w:val="00E336D4"/>
    <w:pPr>
      <w:spacing w:before="280" w:after="0"/>
    </w:pPr>
    <w:rPr>
      <w:b/>
      <w:bCs/>
    </w:rPr>
  </w:style>
  <w:style w:type="character" w:customStyle="1" w:styleId="OnderwerpvanopmerkingChar">
    <w:name w:val="Onderwerp van opmerking Char"/>
    <w:basedOn w:val="TekstopmerkingChar"/>
    <w:link w:val="Onderwerpvanopmerking"/>
    <w:uiPriority w:val="99"/>
    <w:rsid w:val="00E336D4"/>
    <w:rPr>
      <w:rFonts w:asciiTheme="minorHAnsi" w:eastAsiaTheme="minorHAnsi" w:hAnsiTheme="minorHAnsi" w:cstheme="minorBidi"/>
      <w:b/>
      <w:bCs/>
      <w:sz w:val="22"/>
      <w:lang w:eastAsia="en-US"/>
    </w:rPr>
  </w:style>
  <w:style w:type="character" w:styleId="GevolgdeHyperlink">
    <w:name w:val="FollowedHyperlink"/>
    <w:basedOn w:val="Standaardalinea-lettertype"/>
    <w:uiPriority w:val="99"/>
    <w:unhideWhenUsed/>
    <w:rsid w:val="00FB4EFB"/>
    <w:rPr>
      <w:color w:val="A19A88"/>
      <w:u w:val="single"/>
    </w:rPr>
  </w:style>
  <w:style w:type="character" w:customStyle="1" w:styleId="Kop1Char">
    <w:name w:val="Kop 1 Char"/>
    <w:basedOn w:val="Standaardalinea-lettertype"/>
    <w:link w:val="Kop1"/>
    <w:uiPriority w:val="9"/>
    <w:rsid w:val="00D73EF1"/>
    <w:rPr>
      <w:rFonts w:asciiTheme="minorHAnsi" w:eastAsiaTheme="minorHAnsi" w:hAnsiTheme="minorHAnsi" w:cstheme="majorBidi"/>
      <w:b/>
      <w:bCs/>
      <w:color w:val="007FA2" w:themeColor="accent1"/>
      <w:sz w:val="48"/>
      <w:szCs w:val="44"/>
      <w:lang w:eastAsia="en-US"/>
    </w:rPr>
  </w:style>
  <w:style w:type="numbering" w:customStyle="1" w:styleId="ProDemosopsomming">
    <w:name w:val="ProDemos opsomming"/>
    <w:uiPriority w:val="99"/>
    <w:rsid w:val="00B9468E"/>
    <w:pPr>
      <w:numPr>
        <w:numId w:val="1"/>
      </w:numPr>
    </w:pPr>
  </w:style>
  <w:style w:type="paragraph" w:styleId="Documentstructuur">
    <w:name w:val="Document Map"/>
    <w:basedOn w:val="Standaard"/>
    <w:link w:val="DocumentstructuurChar"/>
    <w:uiPriority w:val="99"/>
    <w:semiHidden/>
    <w:unhideWhenUsed/>
    <w:rsid w:val="003D3B6F"/>
    <w:pPr>
      <w:suppressAutoHyphens w:val="0"/>
      <w:spacing w:after="100" w:afterAutospacing="1" w:line="240" w:lineRule="auto"/>
    </w:pPr>
    <w:rPr>
      <w:rFonts w:ascii="Times New Roman" w:eastAsiaTheme="minorHAnsi" w:hAnsi="Times New Roman" w:cstheme="minorBidi"/>
      <w:sz w:val="24"/>
      <w:szCs w:val="24"/>
      <w:lang w:eastAsia="en-US"/>
    </w:rPr>
  </w:style>
  <w:style w:type="character" w:customStyle="1" w:styleId="DocumentstructuurChar">
    <w:name w:val="Documentstructuur Char"/>
    <w:basedOn w:val="Standaardalinea-lettertype"/>
    <w:link w:val="Documentstructuur"/>
    <w:uiPriority w:val="99"/>
    <w:semiHidden/>
    <w:rsid w:val="003D3B6F"/>
    <w:rPr>
      <w:rFonts w:ascii="Times New Roman" w:eastAsia="Times New Roman" w:hAnsi="Times New Roman" w:cs="Calibri"/>
      <w:sz w:val="24"/>
      <w:szCs w:val="24"/>
      <w:lang w:eastAsia="ar-SA"/>
    </w:rPr>
  </w:style>
  <w:style w:type="character" w:customStyle="1" w:styleId="Kop2Char">
    <w:name w:val="Kop 2 Char"/>
    <w:basedOn w:val="Standaardalinea-lettertype"/>
    <w:link w:val="Kop2"/>
    <w:uiPriority w:val="9"/>
    <w:rsid w:val="00D73EF1"/>
    <w:rPr>
      <w:rFonts w:asciiTheme="minorHAnsi" w:eastAsiaTheme="majorEastAsia" w:hAnsiTheme="minorHAnsi" w:cstheme="majorBidi"/>
      <w:b/>
      <w:color w:val="007FA2" w:themeColor="accent1"/>
      <w:sz w:val="28"/>
      <w:szCs w:val="28"/>
      <w:lang w:eastAsia="en-US"/>
    </w:rPr>
  </w:style>
  <w:style w:type="paragraph" w:customStyle="1" w:styleId="Standaardinspringen">
    <w:name w:val="Standaard [inspringen]"/>
    <w:basedOn w:val="Standaard"/>
    <w:rsid w:val="00D73EF1"/>
    <w:pPr>
      <w:tabs>
        <w:tab w:val="left" w:pos="284"/>
        <w:tab w:val="left" w:pos="567"/>
        <w:tab w:val="right" w:pos="9072"/>
      </w:tabs>
      <w:suppressAutoHyphens w:val="0"/>
      <w:spacing w:after="100" w:afterAutospacing="1" w:line="240" w:lineRule="auto"/>
      <w:ind w:left="261"/>
      <w:contextualSpacing/>
    </w:pPr>
    <w:rPr>
      <w:rFonts w:asciiTheme="minorHAnsi" w:eastAsiaTheme="minorHAnsi" w:hAnsiTheme="minorHAnsi" w:cstheme="minorBidi"/>
      <w:lang w:eastAsia="en-US"/>
    </w:rPr>
  </w:style>
  <w:style w:type="paragraph" w:styleId="Bibliografie">
    <w:name w:val="Bibliography"/>
    <w:basedOn w:val="Standaard"/>
    <w:next w:val="Standaard"/>
    <w:uiPriority w:val="37"/>
    <w:semiHidden/>
    <w:unhideWhenUsed/>
    <w:rsid w:val="00B425C9"/>
    <w:pPr>
      <w:suppressAutoHyphens w:val="0"/>
      <w:spacing w:after="100" w:afterAutospacing="1" w:line="240" w:lineRule="auto"/>
    </w:pPr>
    <w:rPr>
      <w:rFonts w:asciiTheme="minorHAnsi" w:eastAsiaTheme="minorHAnsi" w:hAnsiTheme="minorHAnsi" w:cstheme="minorBidi"/>
      <w:lang w:eastAsia="en-US"/>
    </w:rPr>
  </w:style>
  <w:style w:type="character" w:customStyle="1" w:styleId="Kop3Char">
    <w:name w:val="Kop 3 Char"/>
    <w:basedOn w:val="Standaardalinea-lettertype"/>
    <w:link w:val="Kop3"/>
    <w:uiPriority w:val="9"/>
    <w:rsid w:val="00D73EF1"/>
    <w:rPr>
      <w:rFonts w:asciiTheme="minorHAnsi" w:eastAsiaTheme="majorEastAsia" w:hAnsiTheme="minorHAnsi" w:cstheme="majorBidi"/>
      <w:b/>
      <w:color w:val="007FA2" w:themeColor="accent1"/>
      <w:sz w:val="22"/>
      <w:szCs w:val="22"/>
      <w:lang w:eastAsia="en-US"/>
    </w:rPr>
  </w:style>
  <w:style w:type="character" w:customStyle="1" w:styleId="Kop4Char">
    <w:name w:val="Kop 4 Char"/>
    <w:basedOn w:val="Standaardalinea-lettertype"/>
    <w:link w:val="Kop4"/>
    <w:uiPriority w:val="9"/>
    <w:rsid w:val="00AE578D"/>
    <w:rPr>
      <w:rFonts w:asciiTheme="minorHAnsi" w:eastAsiaTheme="majorEastAsia" w:hAnsiTheme="minorHAnsi" w:cstheme="majorBidi"/>
      <w:b/>
      <w:i/>
      <w:iCs/>
      <w:color w:val="007FA2" w:themeColor="accent1"/>
      <w:sz w:val="22"/>
      <w:szCs w:val="22"/>
      <w:lang w:eastAsia="en-US"/>
    </w:rPr>
  </w:style>
  <w:style w:type="character" w:customStyle="1" w:styleId="Kop5Char">
    <w:name w:val="Kop 5 Char"/>
    <w:basedOn w:val="Standaardalinea-lettertype"/>
    <w:link w:val="Kop5"/>
    <w:uiPriority w:val="9"/>
    <w:rsid w:val="00AE578D"/>
    <w:rPr>
      <w:rFonts w:asciiTheme="minorHAnsi" w:eastAsiaTheme="majorEastAsia" w:hAnsiTheme="minorHAnsi" w:cstheme="majorBidi"/>
      <w:b/>
      <w:color w:val="1A1918" w:themeColor="text2"/>
      <w:sz w:val="22"/>
      <w:szCs w:val="22"/>
      <w:lang w:eastAsia="en-US"/>
    </w:rPr>
  </w:style>
  <w:style w:type="character" w:customStyle="1" w:styleId="Kop6Char">
    <w:name w:val="Kop 6 Char"/>
    <w:basedOn w:val="Standaardalinea-lettertype"/>
    <w:link w:val="Kop6"/>
    <w:uiPriority w:val="9"/>
    <w:rsid w:val="00D73EF1"/>
    <w:rPr>
      <w:rFonts w:asciiTheme="minorHAnsi" w:eastAsiaTheme="majorEastAsia" w:hAnsiTheme="minorHAnsi" w:cstheme="majorBidi"/>
      <w:b/>
      <w:i/>
      <w:color w:val="1A1918" w:themeColor="text2"/>
      <w:sz w:val="22"/>
      <w:szCs w:val="22"/>
      <w:lang w:eastAsia="en-US"/>
    </w:rPr>
  </w:style>
  <w:style w:type="character" w:customStyle="1" w:styleId="Kop7Char">
    <w:name w:val="Kop 7 Char"/>
    <w:basedOn w:val="Standaardalinea-lettertype"/>
    <w:link w:val="Kop7"/>
    <w:uiPriority w:val="9"/>
    <w:rsid w:val="00D73EF1"/>
    <w:rPr>
      <w:rFonts w:asciiTheme="minorHAnsi" w:eastAsiaTheme="majorEastAsia" w:hAnsiTheme="minorHAnsi" w:cstheme="majorBidi"/>
      <w:iCs/>
      <w:color w:val="007FA2" w:themeColor="accent1"/>
      <w:sz w:val="22"/>
      <w:szCs w:val="22"/>
      <w:lang w:eastAsia="en-US"/>
    </w:rPr>
  </w:style>
  <w:style w:type="character" w:customStyle="1" w:styleId="Kop8Char">
    <w:name w:val="Kop 8 Char"/>
    <w:basedOn w:val="Standaardalinea-lettertype"/>
    <w:link w:val="Kop8"/>
    <w:uiPriority w:val="9"/>
    <w:rsid w:val="00D73EF1"/>
    <w:rPr>
      <w:rFonts w:asciiTheme="minorHAnsi" w:eastAsiaTheme="majorEastAsia" w:hAnsiTheme="minorHAnsi" w:cstheme="majorBidi"/>
      <w:i/>
      <w:color w:val="007FA2" w:themeColor="accent1"/>
      <w:sz w:val="21"/>
      <w:szCs w:val="21"/>
      <w:lang w:eastAsia="en-US"/>
    </w:rPr>
  </w:style>
  <w:style w:type="character" w:customStyle="1" w:styleId="Kop9Char">
    <w:name w:val="Kop 9 Char"/>
    <w:basedOn w:val="Standaardalinea-lettertype"/>
    <w:link w:val="Kop9"/>
    <w:uiPriority w:val="9"/>
    <w:rsid w:val="00D73EF1"/>
    <w:rPr>
      <w:rFonts w:asciiTheme="minorHAnsi" w:eastAsiaTheme="majorEastAsia" w:hAnsiTheme="minorHAnsi" w:cstheme="majorBidi"/>
      <w:i/>
      <w:iCs/>
      <w:color w:val="1A1918" w:themeColor="text2"/>
      <w:sz w:val="22"/>
      <w:szCs w:val="21"/>
      <w:lang w:eastAsia="en-US"/>
    </w:rPr>
  </w:style>
  <w:style w:type="paragraph" w:styleId="Voetnoottekst">
    <w:name w:val="footnote text"/>
    <w:basedOn w:val="Standaard"/>
    <w:link w:val="VoetnoottekstChar"/>
    <w:uiPriority w:val="99"/>
    <w:semiHidden/>
    <w:unhideWhenUsed/>
    <w:rsid w:val="0068343A"/>
    <w:pPr>
      <w:suppressAutoHyphens w:val="0"/>
      <w:spacing w:after="100" w:afterAutospacing="1" w:line="240" w:lineRule="exact"/>
    </w:pPr>
    <w:rPr>
      <w:rFonts w:asciiTheme="minorHAnsi" w:eastAsiaTheme="minorHAnsi" w:hAnsiTheme="minorHAnsi" w:cstheme="minorBidi"/>
      <w:sz w:val="16"/>
      <w:szCs w:val="24"/>
      <w:lang w:eastAsia="en-US"/>
    </w:rPr>
  </w:style>
  <w:style w:type="character" w:customStyle="1" w:styleId="VoetnoottekstChar">
    <w:name w:val="Voetnoottekst Char"/>
    <w:basedOn w:val="Standaardalinea-lettertype"/>
    <w:link w:val="Voetnoottekst"/>
    <w:uiPriority w:val="99"/>
    <w:semiHidden/>
    <w:rsid w:val="0068343A"/>
    <w:rPr>
      <w:rFonts w:eastAsia="Times New Roman" w:cs="Calibri"/>
      <w:sz w:val="16"/>
      <w:szCs w:val="24"/>
      <w:lang w:eastAsia="ar-SA"/>
    </w:rPr>
  </w:style>
  <w:style w:type="character" w:customStyle="1" w:styleId="Vermelding1">
    <w:name w:val="Vermelding1"/>
    <w:basedOn w:val="Standaardalinea-lettertype"/>
    <w:uiPriority w:val="99"/>
    <w:semiHidden/>
    <w:unhideWhenUsed/>
    <w:rsid w:val="0068343A"/>
    <w:rPr>
      <w:color w:val="007FA2" w:themeColor="accent1"/>
      <w:shd w:val="clear" w:color="auto" w:fill="E6E6E6"/>
    </w:rPr>
  </w:style>
  <w:style w:type="table" w:styleId="Tabelraster8">
    <w:name w:val="Table Grid 8"/>
    <w:basedOn w:val="Standaardtabel"/>
    <w:uiPriority w:val="99"/>
    <w:semiHidden/>
    <w:unhideWhenUsed/>
    <w:rsid w:val="0068343A"/>
    <w:pPr>
      <w:suppressAutoHyphens/>
      <w:spacing w:line="260" w:lineRule="exact"/>
    </w:pPr>
    <w:tblPr>
      <w:tblBorders>
        <w:top w:val="single" w:sz="6" w:space="0" w:color="007FA2" w:themeColor="accent1"/>
        <w:left w:val="single" w:sz="6" w:space="0" w:color="007FA2" w:themeColor="accent1"/>
        <w:bottom w:val="single" w:sz="6" w:space="0" w:color="007FA2" w:themeColor="accent1"/>
        <w:right w:val="single" w:sz="6" w:space="0" w:color="007FA2" w:themeColor="accent1"/>
        <w:insideH w:val="single" w:sz="6" w:space="0" w:color="007FA2" w:themeColor="accent1"/>
        <w:insideV w:val="single" w:sz="6" w:space="0" w:color="007FA2" w:themeColor="accent1"/>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ijst8">
    <w:name w:val="Table List 8"/>
    <w:basedOn w:val="Standaardtabel"/>
    <w:uiPriority w:val="99"/>
    <w:semiHidden/>
    <w:unhideWhenUsed/>
    <w:rsid w:val="0068343A"/>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007FA2" w:themeColor="accent1" w:fill="auto"/>
    </w:tc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character" w:styleId="Subtieleverwijzing">
    <w:name w:val="Subtle Reference"/>
    <w:basedOn w:val="Standaardalinea-lettertype"/>
    <w:uiPriority w:val="31"/>
    <w:rsid w:val="001E3663"/>
    <w:rPr>
      <w:smallCaps/>
      <w:color w:val="007FA2" w:themeColor="accent1"/>
    </w:rPr>
  </w:style>
  <w:style w:type="character" w:styleId="Subtielebenadrukking">
    <w:name w:val="Subtle Emphasis"/>
    <w:basedOn w:val="Standaardalinea-lettertype"/>
    <w:uiPriority w:val="19"/>
    <w:rsid w:val="002D1666"/>
  </w:style>
  <w:style w:type="paragraph" w:styleId="Standaardinspringing">
    <w:name w:val="Normal Indent"/>
    <w:basedOn w:val="Standaard"/>
    <w:uiPriority w:val="99"/>
    <w:semiHidden/>
    <w:unhideWhenUsed/>
    <w:rsid w:val="0068343A"/>
    <w:pPr>
      <w:suppressAutoHyphens w:val="0"/>
      <w:spacing w:after="100" w:afterAutospacing="1" w:line="240" w:lineRule="auto"/>
      <w:ind w:left="340"/>
    </w:pPr>
    <w:rPr>
      <w:rFonts w:asciiTheme="minorHAnsi" w:eastAsiaTheme="minorHAnsi" w:hAnsiTheme="minorHAnsi" w:cstheme="minorBidi"/>
      <w:lang w:eastAsia="en-US"/>
    </w:rPr>
  </w:style>
  <w:style w:type="character" w:customStyle="1" w:styleId="GeenafstandChar">
    <w:name w:val="Geen afstand Char"/>
    <w:basedOn w:val="Standaardalinea-lettertype"/>
    <w:link w:val="Geenafstand"/>
    <w:uiPriority w:val="1"/>
    <w:rsid w:val="00D73EF1"/>
    <w:rPr>
      <w:rFonts w:asciiTheme="minorHAnsi" w:eastAsia="MS Mincho" w:hAnsiTheme="minorHAnsi" w:cstheme="minorBidi"/>
      <w:sz w:val="22"/>
      <w:szCs w:val="22"/>
      <w:lang w:eastAsia="en-US"/>
    </w:rPr>
  </w:style>
  <w:style w:type="paragraph" w:styleId="Citaat">
    <w:name w:val="Quote"/>
    <w:basedOn w:val="Standaard"/>
    <w:next w:val="Standaard"/>
    <w:link w:val="CitaatChar"/>
    <w:uiPriority w:val="29"/>
    <w:rsid w:val="001E3663"/>
    <w:pPr>
      <w:suppressAutoHyphens w:val="0"/>
      <w:spacing w:before="200" w:after="100" w:afterAutospacing="1" w:line="240" w:lineRule="auto"/>
      <w:ind w:left="864" w:right="864"/>
      <w:jc w:val="center"/>
    </w:pPr>
    <w:rPr>
      <w:rFonts w:asciiTheme="minorHAnsi" w:eastAsiaTheme="minorHAnsi" w:hAnsiTheme="minorHAnsi" w:cstheme="minorBidi"/>
      <w:i/>
      <w:iCs/>
      <w:color w:val="007FA2" w:themeColor="accent1"/>
      <w:lang w:eastAsia="en-US"/>
    </w:rPr>
  </w:style>
  <w:style w:type="character" w:customStyle="1" w:styleId="CitaatChar">
    <w:name w:val="Citaat Char"/>
    <w:basedOn w:val="Standaardalinea-lettertype"/>
    <w:link w:val="Citaat"/>
    <w:uiPriority w:val="29"/>
    <w:rsid w:val="001E3663"/>
    <w:rPr>
      <w:rFonts w:asciiTheme="minorHAnsi" w:eastAsiaTheme="minorHAnsi" w:hAnsiTheme="minorHAnsi" w:cstheme="minorBidi"/>
      <w:i/>
      <w:iCs/>
      <w:color w:val="007FA2" w:themeColor="accent1"/>
      <w:sz w:val="22"/>
      <w:szCs w:val="22"/>
      <w:lang w:eastAsia="en-US"/>
    </w:rPr>
  </w:style>
  <w:style w:type="paragraph" w:styleId="Ondertitel">
    <w:name w:val="Subtitle"/>
    <w:basedOn w:val="Standaard"/>
    <w:next w:val="Standaard"/>
    <w:link w:val="OndertitelChar"/>
    <w:uiPriority w:val="11"/>
    <w:qFormat/>
    <w:rsid w:val="00D73EF1"/>
    <w:pPr>
      <w:numPr>
        <w:ilvl w:val="1"/>
      </w:numPr>
      <w:suppressAutoHyphens w:val="0"/>
      <w:spacing w:after="480" w:afterAutospacing="1" w:line="480" w:lineRule="exact"/>
      <w:contextualSpacing/>
    </w:pPr>
    <w:rPr>
      <w:rFonts w:asciiTheme="minorHAnsi" w:eastAsiaTheme="minorEastAsia" w:hAnsiTheme="minorHAnsi" w:cstheme="minorBidi"/>
      <w:color w:val="007FA2" w:themeColor="accent1"/>
      <w:spacing w:val="15"/>
      <w:sz w:val="36"/>
      <w:szCs w:val="32"/>
      <w:lang w:eastAsia="en-US"/>
    </w:rPr>
  </w:style>
  <w:style w:type="character" w:customStyle="1" w:styleId="OndertitelChar">
    <w:name w:val="Ondertitel Char"/>
    <w:basedOn w:val="Standaardalinea-lettertype"/>
    <w:link w:val="Ondertitel"/>
    <w:uiPriority w:val="11"/>
    <w:rsid w:val="00D73EF1"/>
    <w:rPr>
      <w:rFonts w:asciiTheme="minorHAnsi" w:eastAsiaTheme="minorEastAsia" w:hAnsiTheme="minorHAnsi" w:cstheme="minorBidi"/>
      <w:color w:val="007FA2" w:themeColor="accent1"/>
      <w:spacing w:val="15"/>
      <w:sz w:val="36"/>
      <w:szCs w:val="32"/>
      <w:lang w:eastAsia="en-US"/>
    </w:rPr>
  </w:style>
  <w:style w:type="table" w:styleId="Tabelraster">
    <w:name w:val="Table Grid"/>
    <w:basedOn w:val="Standaardtabel"/>
    <w:uiPriority w:val="59"/>
    <w:rsid w:val="00A0465F"/>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kaartjesvet">
    <w:name w:val="Tabelkop/kaartjes [vet]"/>
    <w:basedOn w:val="Standaard"/>
    <w:qFormat/>
    <w:rsid w:val="00A3138D"/>
    <w:rPr>
      <w:b/>
      <w:bCs/>
      <w:sz w:val="24"/>
      <w:szCs w:val="24"/>
    </w:rPr>
  </w:style>
  <w:style w:type="character" w:styleId="Zwaar">
    <w:name w:val="Strong"/>
    <w:basedOn w:val="Standaardalinea-lettertype"/>
    <w:uiPriority w:val="22"/>
    <w:rsid w:val="00DB1AC1"/>
    <w:rPr>
      <w:b/>
      <w:bCs/>
    </w:rPr>
  </w:style>
  <w:style w:type="table" w:customStyle="1" w:styleId="Rastertabel1licht1">
    <w:name w:val="Rastertabel 1 licht1"/>
    <w:basedOn w:val="Standaardtabel"/>
    <w:uiPriority w:val="46"/>
    <w:rsid w:val="009A68F3"/>
    <w:tblPr>
      <w:tblStyleRowBandSize w:val="1"/>
      <w:tblStyleColBandSize w:val="1"/>
      <w:tblBorders>
        <w:top w:val="single" w:sz="4" w:space="0" w:color="8FE5FF" w:themeColor="text1" w:themeTint="66"/>
        <w:left w:val="single" w:sz="4" w:space="0" w:color="8FE5FF" w:themeColor="text1" w:themeTint="66"/>
        <w:bottom w:val="single" w:sz="4" w:space="0" w:color="8FE5FF" w:themeColor="text1" w:themeTint="66"/>
        <w:right w:val="single" w:sz="4" w:space="0" w:color="8FE5FF" w:themeColor="text1" w:themeTint="66"/>
        <w:insideH w:val="single" w:sz="4" w:space="0" w:color="8FE5FF" w:themeColor="text1" w:themeTint="66"/>
        <w:insideV w:val="single" w:sz="4" w:space="0" w:color="8FE5FF" w:themeColor="text1" w:themeTint="66"/>
      </w:tblBorders>
      <w:tblCellMar>
        <w:top w:w="57" w:type="dxa"/>
        <w:left w:w="57" w:type="dxa"/>
        <w:bottom w:w="57" w:type="dxa"/>
        <w:right w:w="57" w:type="dxa"/>
      </w:tblCellMar>
    </w:tblPr>
    <w:tblStylePr w:type="firstRow">
      <w:rPr>
        <w:b/>
        <w:bCs/>
      </w:rPr>
      <w:tblPr/>
      <w:tcPr>
        <w:tcBorders>
          <w:bottom w:val="single" w:sz="12" w:space="0" w:color="57D9FF" w:themeColor="text1" w:themeTint="99"/>
        </w:tcBorders>
      </w:tcPr>
    </w:tblStylePr>
    <w:tblStylePr w:type="lastRow">
      <w:rPr>
        <w:b/>
        <w:bCs/>
      </w:rPr>
      <w:tblPr/>
      <w:tcPr>
        <w:tcBorders>
          <w:top w:val="double" w:sz="2" w:space="0" w:color="57D9FF" w:themeColor="text1" w:themeTint="99"/>
        </w:tcBorders>
      </w:tcPr>
    </w:tblStylePr>
    <w:tblStylePr w:type="firstCol">
      <w:rPr>
        <w:b/>
        <w:bCs/>
      </w:rPr>
    </w:tblStylePr>
    <w:tblStylePr w:type="lastCol">
      <w:rPr>
        <w:b/>
        <w:bCs/>
      </w:rPr>
    </w:tblStylePr>
  </w:style>
  <w:style w:type="paragraph" w:customStyle="1" w:styleId="Titelpaginaversienummer">
    <w:name w:val="Titelpagina versienummer"/>
    <w:basedOn w:val="Standaard"/>
    <w:qFormat/>
    <w:rsid w:val="00D73EF1"/>
    <w:pPr>
      <w:suppressAutoHyphens w:val="0"/>
      <w:spacing w:before="160" w:after="640" w:afterAutospacing="1" w:line="240" w:lineRule="auto"/>
      <w:contextualSpacing/>
    </w:pPr>
    <w:rPr>
      <w:rFonts w:asciiTheme="minorHAnsi" w:eastAsiaTheme="minorHAnsi" w:hAnsiTheme="minorHAnsi" w:cstheme="minorBidi"/>
      <w:lang w:eastAsia="en-US"/>
    </w:rPr>
  </w:style>
  <w:style w:type="table" w:customStyle="1" w:styleId="Rastertabel21">
    <w:name w:val="Rastertabel 21"/>
    <w:basedOn w:val="Standaardtabel"/>
    <w:uiPriority w:val="47"/>
    <w:rsid w:val="004E68C6"/>
    <w:tblPr>
      <w:tblStyleRowBandSize w:val="1"/>
      <w:tblStyleColBandSize w:val="1"/>
      <w:tblBorders>
        <w:top w:val="single" w:sz="2" w:space="0" w:color="57D9FF" w:themeColor="text1" w:themeTint="99"/>
        <w:bottom w:val="single" w:sz="2" w:space="0" w:color="57D9FF" w:themeColor="text1" w:themeTint="99"/>
        <w:insideH w:val="single" w:sz="2" w:space="0" w:color="57D9FF" w:themeColor="text1" w:themeTint="99"/>
        <w:insideV w:val="single" w:sz="2" w:space="0" w:color="57D9FF" w:themeColor="text1" w:themeTint="99"/>
      </w:tblBorders>
      <w:tblCellMar>
        <w:top w:w="57" w:type="dxa"/>
        <w:left w:w="57" w:type="dxa"/>
        <w:bottom w:w="57" w:type="dxa"/>
        <w:right w:w="57" w:type="dxa"/>
      </w:tblCellMar>
    </w:tblPr>
    <w:tblStylePr w:type="firstRow">
      <w:rPr>
        <w:b/>
        <w:bCs/>
      </w:rPr>
      <w:tblPr/>
      <w:tcPr>
        <w:tcBorders>
          <w:top w:val="nil"/>
          <w:bottom w:val="single" w:sz="12" w:space="0" w:color="57D9FF" w:themeColor="text1" w:themeTint="99"/>
          <w:insideH w:val="nil"/>
          <w:insideV w:val="nil"/>
        </w:tcBorders>
        <w:shd w:val="clear" w:color="auto" w:fill="FFFFFF" w:themeFill="background1"/>
      </w:tcPr>
    </w:tblStylePr>
    <w:tblStylePr w:type="lastRow">
      <w:rPr>
        <w:b/>
        <w:bCs/>
      </w:rPr>
      <w:tblPr/>
      <w:tcPr>
        <w:tcBorders>
          <w:top w:val="double" w:sz="2" w:space="0" w:color="57D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2FF" w:themeFill="text1" w:themeFillTint="33"/>
      </w:tcPr>
    </w:tblStylePr>
    <w:tblStylePr w:type="band1Horz">
      <w:tblPr/>
      <w:tcPr>
        <w:shd w:val="clear" w:color="auto" w:fill="C7F2FF" w:themeFill="text1" w:themeFillTint="33"/>
      </w:tcPr>
    </w:tblStylePr>
  </w:style>
  <w:style w:type="table" w:customStyle="1" w:styleId="Tabelrasterlicht1">
    <w:name w:val="Tabelraster licht1"/>
    <w:basedOn w:val="Standaardtabel"/>
    <w:uiPriority w:val="40"/>
    <w:rsid w:val="00D11A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style>
  <w:style w:type="paragraph" w:styleId="Kopvaninhoudsopgave">
    <w:name w:val="TOC Heading"/>
    <w:basedOn w:val="Kop1"/>
    <w:next w:val="Standaard"/>
    <w:uiPriority w:val="39"/>
    <w:unhideWhenUsed/>
    <w:qFormat/>
    <w:rsid w:val="002F62BB"/>
    <w:pPr>
      <w:spacing w:before="0" w:after="100" w:line="400" w:lineRule="exact"/>
      <w:outlineLvl w:val="9"/>
    </w:pPr>
    <w:rPr>
      <w:rFonts w:eastAsiaTheme="majorEastAsia"/>
      <w:bCs w:val="0"/>
      <w:sz w:val="40"/>
      <w:szCs w:val="32"/>
      <w:lang w:eastAsia="nl-NL"/>
    </w:rPr>
  </w:style>
  <w:style w:type="paragraph" w:styleId="Inhopg1">
    <w:name w:val="toc 1"/>
    <w:basedOn w:val="Standaard"/>
    <w:next w:val="Standaard"/>
    <w:autoRedefine/>
    <w:uiPriority w:val="39"/>
    <w:unhideWhenUsed/>
    <w:rsid w:val="00085DB1"/>
    <w:pPr>
      <w:tabs>
        <w:tab w:val="right" w:pos="9344"/>
      </w:tabs>
      <w:suppressAutoHyphens w:val="0"/>
      <w:spacing w:before="320" w:afterAutospacing="1" w:line="240" w:lineRule="auto"/>
    </w:pPr>
    <w:rPr>
      <w:rFonts w:asciiTheme="minorHAnsi" w:eastAsiaTheme="minorHAnsi" w:hAnsiTheme="minorHAnsi" w:cstheme="minorBidi"/>
      <w:b/>
      <w:bCs/>
      <w:color w:val="007FA2" w:themeColor="accent1"/>
      <w:sz w:val="24"/>
      <w:szCs w:val="20"/>
      <w:lang w:eastAsia="en-US"/>
    </w:rPr>
  </w:style>
  <w:style w:type="paragraph" w:styleId="Inhopg2">
    <w:name w:val="toc 2"/>
    <w:basedOn w:val="Standaard"/>
    <w:next w:val="Standaard"/>
    <w:autoRedefine/>
    <w:uiPriority w:val="39"/>
    <w:unhideWhenUsed/>
    <w:rsid w:val="00085DB1"/>
    <w:pPr>
      <w:tabs>
        <w:tab w:val="right" w:pos="9344"/>
      </w:tabs>
      <w:suppressAutoHyphens w:val="0"/>
      <w:spacing w:afterAutospacing="1" w:line="240" w:lineRule="auto"/>
    </w:pPr>
    <w:rPr>
      <w:rFonts w:asciiTheme="minorHAnsi" w:eastAsiaTheme="minorHAnsi" w:hAnsiTheme="minorHAnsi" w:cstheme="minorBidi"/>
      <w:b/>
      <w:iCs/>
      <w:szCs w:val="20"/>
      <w:lang w:eastAsia="en-US"/>
    </w:rPr>
  </w:style>
  <w:style w:type="paragraph" w:styleId="Titel">
    <w:name w:val="Title"/>
    <w:basedOn w:val="Standaard"/>
    <w:next w:val="Standaard"/>
    <w:link w:val="TitelChar"/>
    <w:uiPriority w:val="10"/>
    <w:qFormat/>
    <w:rsid w:val="00D73EF1"/>
    <w:pPr>
      <w:suppressAutoHyphens w:val="0"/>
      <w:spacing w:afterAutospacing="1" w:line="960" w:lineRule="exact"/>
      <w:contextualSpacing/>
    </w:pPr>
    <w:rPr>
      <w:rFonts w:asciiTheme="minorHAnsi" w:eastAsiaTheme="majorEastAsia" w:hAnsiTheme="minorHAnsi" w:cstheme="majorBidi"/>
      <w:b/>
      <w:color w:val="007FA2" w:themeColor="accent1"/>
      <w:spacing w:val="15"/>
      <w:kern w:val="28"/>
      <w:sz w:val="64"/>
      <w:szCs w:val="64"/>
      <w:lang w:eastAsia="en-US"/>
    </w:rPr>
  </w:style>
  <w:style w:type="character" w:customStyle="1" w:styleId="TitelChar">
    <w:name w:val="Titel Char"/>
    <w:basedOn w:val="Standaardalinea-lettertype"/>
    <w:link w:val="Titel"/>
    <w:uiPriority w:val="10"/>
    <w:rsid w:val="00D73EF1"/>
    <w:rPr>
      <w:rFonts w:asciiTheme="minorHAnsi" w:eastAsiaTheme="majorEastAsia" w:hAnsiTheme="minorHAnsi" w:cstheme="majorBidi"/>
      <w:b/>
      <w:color w:val="007FA2" w:themeColor="accent1"/>
      <w:spacing w:val="15"/>
      <w:kern w:val="28"/>
      <w:sz w:val="64"/>
      <w:szCs w:val="64"/>
      <w:lang w:eastAsia="en-US"/>
    </w:rPr>
  </w:style>
  <w:style w:type="paragraph" w:styleId="Revisie">
    <w:name w:val="Revision"/>
    <w:hidden/>
    <w:uiPriority w:val="99"/>
    <w:semiHidden/>
    <w:rsid w:val="005B7CF2"/>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rsid w:val="006B39AB"/>
    <w:rPr>
      <w:color w:val="605E5C"/>
      <w:shd w:val="clear" w:color="auto" w:fill="E1DFDD"/>
    </w:rPr>
  </w:style>
  <w:style w:type="paragraph" w:styleId="Inhopg3">
    <w:name w:val="toc 3"/>
    <w:basedOn w:val="Standaardinspringen"/>
    <w:next w:val="Standaard"/>
    <w:autoRedefine/>
    <w:uiPriority w:val="39"/>
    <w:unhideWhenUsed/>
    <w:rsid w:val="0018395E"/>
    <w:pPr>
      <w:tabs>
        <w:tab w:val="clear" w:pos="284"/>
        <w:tab w:val="clear" w:pos="567"/>
        <w:tab w:val="clear" w:pos="9072"/>
        <w:tab w:val="right" w:pos="9344"/>
      </w:tabs>
      <w:spacing w:after="0"/>
      <w:ind w:left="260"/>
    </w:pPr>
    <w:rPr>
      <w:szCs w:val="20"/>
    </w:rPr>
  </w:style>
  <w:style w:type="character" w:styleId="Intensievebenadrukking">
    <w:name w:val="Intense Emphasis"/>
    <w:basedOn w:val="Standaardalinea-lettertype"/>
    <w:uiPriority w:val="21"/>
    <w:rsid w:val="002D1666"/>
  </w:style>
  <w:style w:type="paragraph" w:styleId="Inhopg4">
    <w:name w:val="toc 4"/>
    <w:basedOn w:val="Standaard"/>
    <w:next w:val="Standaard"/>
    <w:autoRedefine/>
    <w:uiPriority w:val="39"/>
    <w:unhideWhenUsed/>
    <w:rsid w:val="004B2BC6"/>
    <w:pPr>
      <w:suppressAutoHyphens w:val="0"/>
      <w:spacing w:afterAutospacing="1" w:line="240" w:lineRule="auto"/>
      <w:ind w:left="660"/>
    </w:pPr>
    <w:rPr>
      <w:rFonts w:asciiTheme="minorHAnsi" w:eastAsiaTheme="minorHAnsi" w:hAnsiTheme="minorHAnsi" w:cstheme="minorBidi"/>
      <w:sz w:val="20"/>
      <w:szCs w:val="20"/>
      <w:lang w:eastAsia="en-US"/>
    </w:rPr>
  </w:style>
  <w:style w:type="paragraph" w:styleId="Lijstopsomteken">
    <w:name w:val="List Bullet"/>
    <w:basedOn w:val="Standaard"/>
    <w:uiPriority w:val="99"/>
    <w:unhideWhenUsed/>
    <w:qFormat/>
    <w:rsid w:val="00D73EF1"/>
    <w:pPr>
      <w:numPr>
        <w:numId w:val="33"/>
      </w:numPr>
      <w:suppressAutoHyphens w:val="0"/>
      <w:spacing w:after="100" w:afterAutospacing="1" w:line="240" w:lineRule="auto"/>
      <w:contextualSpacing/>
    </w:pPr>
    <w:rPr>
      <w:rFonts w:asciiTheme="minorHAnsi" w:eastAsiaTheme="minorHAnsi" w:hAnsiTheme="minorHAnsi" w:cstheme="minorBidi"/>
      <w:lang w:eastAsia="en-US"/>
    </w:rPr>
  </w:style>
  <w:style w:type="character" w:styleId="Slimmehyperlink">
    <w:name w:val="Smart Hyperlink"/>
    <w:basedOn w:val="Standaardalinea-lettertype"/>
    <w:uiPriority w:val="99"/>
    <w:unhideWhenUsed/>
    <w:rsid w:val="001E3663"/>
    <w:rPr>
      <w:rFonts w:asciiTheme="minorHAnsi" w:hAnsiTheme="minorHAnsi"/>
      <w:color w:val="007FA2" w:themeColor="accent1"/>
      <w:u w:val="dotted"/>
    </w:rPr>
  </w:style>
  <w:style w:type="paragraph" w:customStyle="1" w:styleId="Standaardgeenwitna">
    <w:name w:val="Standaard [geen wit na]"/>
    <w:basedOn w:val="Standaard"/>
    <w:next w:val="Lijstopsomteken"/>
    <w:qFormat/>
    <w:rsid w:val="00D73EF1"/>
    <w:pPr>
      <w:suppressAutoHyphens w:val="0"/>
      <w:spacing w:afterAutospacing="1" w:line="240" w:lineRule="auto"/>
    </w:pPr>
    <w:rPr>
      <w:rFonts w:asciiTheme="minorHAnsi" w:eastAsiaTheme="minorHAnsi" w:hAnsiTheme="minorHAnsi" w:cstheme="minorBidi"/>
      <w:lang w:eastAsia="en-US"/>
    </w:rPr>
  </w:style>
  <w:style w:type="character" w:styleId="Hashtag">
    <w:name w:val="Hashtag"/>
    <w:basedOn w:val="Standaardalinea-lettertype"/>
    <w:uiPriority w:val="99"/>
    <w:rsid w:val="001E3663"/>
    <w:rPr>
      <w:color w:val="007FA2" w:themeColor="accent1"/>
      <w:shd w:val="clear" w:color="auto" w:fill="E1DFDD"/>
    </w:rPr>
  </w:style>
  <w:style w:type="table" w:styleId="Gemiddeldelijst2">
    <w:name w:val="Medium List 2"/>
    <w:basedOn w:val="Standaardtabel"/>
    <w:uiPriority w:val="66"/>
    <w:semiHidden/>
    <w:unhideWhenUsed/>
    <w:rsid w:val="001E3663"/>
    <w:rPr>
      <w:rFonts w:asciiTheme="majorHAnsi" w:eastAsiaTheme="majorEastAsia" w:hAnsiTheme="majorHAnsi" w:cstheme="majorBidi"/>
      <w:color w:val="007FA2" w:themeColor="accent1"/>
    </w:rPr>
    <w:tblPr>
      <w:tblStyleRowBandSize w:val="1"/>
      <w:tblStyleColBandSize w:val="1"/>
      <w:tblBorders>
        <w:top w:val="single" w:sz="24" w:space="0" w:color="007FA2" w:themeColor="accent1"/>
        <w:left w:val="single" w:sz="24" w:space="0" w:color="007FA2" w:themeColor="accent1"/>
        <w:bottom w:val="single" w:sz="24" w:space="0" w:color="007FA2" w:themeColor="accent1"/>
        <w:right w:val="single" w:sz="24" w:space="0" w:color="007FA2" w:themeColor="accent1"/>
      </w:tblBorders>
    </w:tblPr>
    <w:tblStylePr w:type="firstRow">
      <w:rPr>
        <w:sz w:val="24"/>
        <w:szCs w:val="24"/>
      </w:rPr>
      <w:tblPr/>
      <w:tcPr>
        <w:tcBorders>
          <w:top w:val="nil"/>
          <w:left w:val="nil"/>
          <w:bottom w:val="single" w:sz="24" w:space="0" w:color="00B3E6"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3E6" w:themeColor="text1"/>
          <w:insideH w:val="nil"/>
          <w:insideV w:val="nil"/>
        </w:tcBorders>
        <w:shd w:val="clear" w:color="auto" w:fill="FFFFFF" w:themeFill="background1"/>
      </w:tcPr>
    </w:tblStylePr>
    <w:tblStylePr w:type="lastCol">
      <w:tblPr/>
      <w:tcPr>
        <w:tcBorders>
          <w:top w:val="nil"/>
          <w:left w:val="single" w:sz="8" w:space="0" w:color="00B3E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FFF" w:themeFill="text1" w:themeFillTint="3F"/>
      </w:tcPr>
    </w:tblStylePr>
    <w:tblStylePr w:type="band1Horz">
      <w:tblPr/>
      <w:tcPr>
        <w:tcBorders>
          <w:top w:val="nil"/>
          <w:bottom w:val="nil"/>
          <w:insideH w:val="nil"/>
          <w:insideV w:val="nil"/>
        </w:tcBorders>
        <w:shd w:val="clear" w:color="auto" w:fill="B9E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E3663"/>
    <w:rPr>
      <w:rFonts w:asciiTheme="majorHAnsi" w:eastAsiaTheme="majorEastAsia" w:hAnsiTheme="majorHAnsi" w:cstheme="majorBidi"/>
      <w:color w:val="007FA2" w:themeColor="accent1"/>
    </w:rPr>
    <w:tblPr>
      <w:tblStyleRowBandSize w:val="1"/>
      <w:tblStyleColBandSize w:val="1"/>
      <w:tblBorders>
        <w:top w:val="single" w:sz="8" w:space="0" w:color="007FA2" w:themeColor="accent1"/>
        <w:left w:val="single" w:sz="8" w:space="0" w:color="007FA2" w:themeColor="accent1"/>
        <w:bottom w:val="single" w:sz="8" w:space="0" w:color="007FA2" w:themeColor="accent1"/>
        <w:right w:val="single" w:sz="8" w:space="0" w:color="007FA2" w:themeColor="accent1"/>
      </w:tblBorders>
    </w:tblPr>
    <w:tblStylePr w:type="firstRow">
      <w:rPr>
        <w:sz w:val="24"/>
        <w:szCs w:val="24"/>
      </w:rPr>
      <w:tblPr/>
      <w:tcPr>
        <w:tcBorders>
          <w:top w:val="nil"/>
          <w:left w:val="nil"/>
          <w:bottom w:val="single" w:sz="24" w:space="0" w:color="007FA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2" w:themeColor="accent1"/>
          <w:insideH w:val="nil"/>
          <w:insideV w:val="nil"/>
        </w:tcBorders>
        <w:shd w:val="clear" w:color="auto" w:fill="FFFFFF" w:themeFill="background1"/>
      </w:tcPr>
    </w:tblStylePr>
    <w:tblStylePr w:type="lastCol">
      <w:tblPr/>
      <w:tcPr>
        <w:tcBorders>
          <w:top w:val="nil"/>
          <w:left w:val="single" w:sz="8" w:space="0" w:color="007FA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CFF" w:themeFill="accent1" w:themeFillTint="3F"/>
      </w:tcPr>
    </w:tblStylePr>
    <w:tblStylePr w:type="band1Horz">
      <w:tblPr/>
      <w:tcPr>
        <w:tcBorders>
          <w:top w:val="nil"/>
          <w:bottom w:val="nil"/>
          <w:insideH w:val="nil"/>
          <w:insideV w:val="nil"/>
        </w:tcBorders>
        <w:shd w:val="clear" w:color="auto" w:fill="A9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E3663"/>
    <w:rPr>
      <w:rFonts w:asciiTheme="majorHAnsi" w:eastAsiaTheme="majorEastAsia" w:hAnsiTheme="majorHAnsi" w:cstheme="majorBidi"/>
      <w:color w:val="007FA2" w:themeColor="accent1"/>
    </w:rPr>
    <w:tblPr>
      <w:tblStyleRowBandSize w:val="1"/>
      <w:tblStyleColBandSize w:val="1"/>
      <w:tblBorders>
        <w:top w:val="single" w:sz="8" w:space="0" w:color="58A233" w:themeColor="accent2"/>
        <w:left w:val="single" w:sz="8" w:space="0" w:color="58A233" w:themeColor="accent2"/>
        <w:bottom w:val="single" w:sz="8" w:space="0" w:color="58A233" w:themeColor="accent2"/>
        <w:right w:val="single" w:sz="8" w:space="0" w:color="58A233" w:themeColor="accent2"/>
      </w:tblBorders>
    </w:tblPr>
    <w:tblStylePr w:type="firstRow">
      <w:rPr>
        <w:sz w:val="24"/>
        <w:szCs w:val="24"/>
      </w:rPr>
      <w:tblPr/>
      <w:tcPr>
        <w:tcBorders>
          <w:top w:val="nil"/>
          <w:left w:val="nil"/>
          <w:bottom w:val="single" w:sz="24" w:space="0" w:color="58A23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A233" w:themeColor="accent2"/>
          <w:insideH w:val="nil"/>
          <w:insideV w:val="nil"/>
        </w:tcBorders>
        <w:shd w:val="clear" w:color="auto" w:fill="FFFFFF" w:themeFill="background1"/>
      </w:tcPr>
    </w:tblStylePr>
    <w:tblStylePr w:type="lastCol">
      <w:tblPr/>
      <w:tcPr>
        <w:tcBorders>
          <w:top w:val="nil"/>
          <w:left w:val="single" w:sz="8" w:space="0" w:color="58A2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DC6" w:themeFill="accent2" w:themeFillTint="3F"/>
      </w:tcPr>
    </w:tblStylePr>
    <w:tblStylePr w:type="band1Horz">
      <w:tblPr/>
      <w:tcPr>
        <w:tcBorders>
          <w:top w:val="nil"/>
          <w:bottom w:val="nil"/>
          <w:insideH w:val="nil"/>
          <w:insideV w:val="nil"/>
        </w:tcBorders>
        <w:shd w:val="clear" w:color="auto" w:fill="D3ED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numbering" w:styleId="111111">
    <w:name w:val="Outline List 2"/>
    <w:basedOn w:val="Geenlijst"/>
    <w:uiPriority w:val="99"/>
    <w:semiHidden/>
    <w:unhideWhenUsed/>
    <w:rsid w:val="001E3663"/>
    <w:pPr>
      <w:numPr>
        <w:numId w:val="5"/>
      </w:numPr>
    </w:pPr>
  </w:style>
  <w:style w:type="table" w:styleId="Gemiddeldelijst1">
    <w:name w:val="Medium List 1"/>
    <w:basedOn w:val="Standaardtabel"/>
    <w:uiPriority w:val="65"/>
    <w:semiHidden/>
    <w:unhideWhenUsed/>
    <w:rsid w:val="00296CB2"/>
    <w:rPr>
      <w:color w:val="007FA2" w:themeColor="accent1"/>
    </w:rPr>
    <w:tblPr>
      <w:tblStyleRowBandSize w:val="1"/>
      <w:tblStyleColBandSize w:val="1"/>
      <w:tblBorders>
        <w:top w:val="single" w:sz="8" w:space="0" w:color="007FA2" w:themeColor="accent1"/>
        <w:bottom w:val="single" w:sz="8" w:space="0" w:color="007FA2" w:themeColor="accent1"/>
      </w:tblBorders>
    </w:tblPr>
    <w:tblStylePr w:type="firstRow">
      <w:rPr>
        <w:rFonts w:asciiTheme="majorHAnsi" w:eastAsiaTheme="majorEastAsia" w:hAnsiTheme="majorHAnsi" w:cstheme="majorBidi"/>
      </w:rPr>
      <w:tblPr/>
      <w:tcPr>
        <w:tcBorders>
          <w:top w:val="nil"/>
          <w:bottom w:val="single" w:sz="8" w:space="0" w:color="00B3E6" w:themeColor="text1"/>
        </w:tcBorders>
      </w:tcPr>
    </w:tblStylePr>
    <w:tblStylePr w:type="lastRow">
      <w:rPr>
        <w:b/>
        <w:bCs/>
        <w:color w:val="1A1918" w:themeColor="text2"/>
      </w:rPr>
      <w:tblPr/>
      <w:tcPr>
        <w:tcBorders>
          <w:top w:val="single" w:sz="8" w:space="0" w:color="00B3E6" w:themeColor="text1"/>
          <w:bottom w:val="single" w:sz="8" w:space="0" w:color="00B3E6" w:themeColor="text1"/>
        </w:tcBorders>
      </w:tcPr>
    </w:tblStylePr>
    <w:tblStylePr w:type="firstCol">
      <w:rPr>
        <w:b/>
        <w:bCs/>
      </w:rPr>
    </w:tblStylePr>
    <w:tblStylePr w:type="lastCol">
      <w:rPr>
        <w:b/>
        <w:bCs/>
      </w:rPr>
      <w:tblPr/>
      <w:tcPr>
        <w:tcBorders>
          <w:top w:val="single" w:sz="8" w:space="0" w:color="00B3E6" w:themeColor="text1"/>
          <w:bottom w:val="single" w:sz="8" w:space="0" w:color="00B3E6" w:themeColor="text1"/>
        </w:tcBorders>
      </w:tcPr>
    </w:tblStylePr>
    <w:tblStylePr w:type="band1Vert">
      <w:tblPr/>
      <w:tcPr>
        <w:shd w:val="clear" w:color="auto" w:fill="B9EFFF" w:themeFill="text1" w:themeFillTint="3F"/>
      </w:tcPr>
    </w:tblStylePr>
    <w:tblStylePr w:type="band1Horz">
      <w:tblPr/>
      <w:tcPr>
        <w:shd w:val="clear" w:color="auto" w:fill="B9EFFF" w:themeFill="text1" w:themeFillTint="3F"/>
      </w:tcPr>
    </w:tblStylePr>
  </w:style>
  <w:style w:type="paragraph" w:styleId="Index1">
    <w:name w:val="index 1"/>
    <w:basedOn w:val="Standaard"/>
    <w:next w:val="Standaard"/>
    <w:autoRedefine/>
    <w:uiPriority w:val="99"/>
    <w:semiHidden/>
    <w:unhideWhenUsed/>
    <w:rsid w:val="00296CB2"/>
    <w:pPr>
      <w:suppressAutoHyphens w:val="0"/>
      <w:spacing w:afterAutospacing="1" w:line="240" w:lineRule="auto"/>
      <w:ind w:left="221" w:hanging="221"/>
    </w:pPr>
    <w:rPr>
      <w:rFonts w:asciiTheme="minorHAnsi" w:eastAsiaTheme="minorHAnsi" w:hAnsiTheme="minorHAnsi" w:cstheme="minorBidi"/>
      <w:lang w:eastAsia="en-US"/>
    </w:rPr>
  </w:style>
  <w:style w:type="paragraph" w:styleId="Index2">
    <w:name w:val="index 2"/>
    <w:basedOn w:val="Standaard"/>
    <w:next w:val="Standaard"/>
    <w:autoRedefine/>
    <w:uiPriority w:val="99"/>
    <w:semiHidden/>
    <w:unhideWhenUsed/>
    <w:rsid w:val="00296CB2"/>
    <w:pPr>
      <w:suppressAutoHyphens w:val="0"/>
      <w:spacing w:afterAutospacing="1" w:line="240" w:lineRule="auto"/>
      <w:ind w:left="442" w:hanging="221"/>
    </w:pPr>
    <w:rPr>
      <w:rFonts w:asciiTheme="minorHAnsi" w:eastAsiaTheme="minorHAnsi" w:hAnsiTheme="minorHAnsi" w:cstheme="minorBidi"/>
      <w:lang w:eastAsia="en-US"/>
    </w:rPr>
  </w:style>
  <w:style w:type="paragraph" w:styleId="Index3">
    <w:name w:val="index 3"/>
    <w:basedOn w:val="Standaard"/>
    <w:next w:val="Standaard"/>
    <w:autoRedefine/>
    <w:uiPriority w:val="99"/>
    <w:semiHidden/>
    <w:unhideWhenUsed/>
    <w:rsid w:val="00296CB2"/>
    <w:pPr>
      <w:suppressAutoHyphens w:val="0"/>
      <w:spacing w:afterAutospacing="1" w:line="240" w:lineRule="auto"/>
      <w:ind w:left="663" w:hanging="221"/>
    </w:pPr>
    <w:rPr>
      <w:rFonts w:asciiTheme="minorHAnsi" w:eastAsiaTheme="minorHAnsi" w:hAnsiTheme="minorHAnsi" w:cstheme="minorBidi"/>
      <w:lang w:eastAsia="en-US"/>
    </w:rPr>
  </w:style>
  <w:style w:type="paragraph" w:styleId="Index4">
    <w:name w:val="index 4"/>
    <w:basedOn w:val="Standaard"/>
    <w:next w:val="Standaard"/>
    <w:autoRedefine/>
    <w:uiPriority w:val="99"/>
    <w:semiHidden/>
    <w:unhideWhenUsed/>
    <w:rsid w:val="00296CB2"/>
    <w:pPr>
      <w:suppressAutoHyphens w:val="0"/>
      <w:spacing w:afterAutospacing="1" w:line="240" w:lineRule="auto"/>
      <w:ind w:left="879" w:hanging="221"/>
    </w:pPr>
    <w:rPr>
      <w:rFonts w:asciiTheme="minorHAnsi" w:eastAsiaTheme="minorHAnsi" w:hAnsiTheme="minorHAnsi" w:cstheme="minorBidi"/>
      <w:lang w:eastAsia="en-US"/>
    </w:rPr>
  </w:style>
  <w:style w:type="paragraph" w:styleId="Index5">
    <w:name w:val="index 5"/>
    <w:basedOn w:val="Standaard"/>
    <w:next w:val="Standaard"/>
    <w:autoRedefine/>
    <w:uiPriority w:val="99"/>
    <w:semiHidden/>
    <w:unhideWhenUsed/>
    <w:rsid w:val="00296CB2"/>
    <w:pPr>
      <w:suppressAutoHyphens w:val="0"/>
      <w:spacing w:afterAutospacing="1" w:line="240" w:lineRule="auto"/>
      <w:ind w:left="1100" w:hanging="221"/>
    </w:pPr>
    <w:rPr>
      <w:rFonts w:asciiTheme="minorHAnsi" w:eastAsiaTheme="minorHAnsi" w:hAnsiTheme="minorHAnsi" w:cstheme="minorBidi"/>
      <w:lang w:eastAsia="en-US"/>
    </w:rPr>
  </w:style>
  <w:style w:type="paragraph" w:styleId="Index6">
    <w:name w:val="index 6"/>
    <w:basedOn w:val="Standaard"/>
    <w:next w:val="Standaard"/>
    <w:autoRedefine/>
    <w:uiPriority w:val="99"/>
    <w:semiHidden/>
    <w:unhideWhenUsed/>
    <w:rsid w:val="00296CB2"/>
    <w:pPr>
      <w:suppressAutoHyphens w:val="0"/>
      <w:spacing w:afterAutospacing="1" w:line="240" w:lineRule="auto"/>
      <w:ind w:left="1321" w:hanging="221"/>
    </w:pPr>
    <w:rPr>
      <w:rFonts w:asciiTheme="minorHAnsi" w:eastAsiaTheme="minorHAnsi" w:hAnsiTheme="minorHAnsi" w:cstheme="minorBidi"/>
      <w:lang w:eastAsia="en-US"/>
    </w:rPr>
  </w:style>
  <w:style w:type="paragraph" w:styleId="Index7">
    <w:name w:val="index 7"/>
    <w:basedOn w:val="Standaard"/>
    <w:next w:val="Standaard"/>
    <w:autoRedefine/>
    <w:uiPriority w:val="99"/>
    <w:semiHidden/>
    <w:unhideWhenUsed/>
    <w:rsid w:val="00296CB2"/>
    <w:pPr>
      <w:suppressAutoHyphens w:val="0"/>
      <w:spacing w:afterAutospacing="1" w:line="240" w:lineRule="auto"/>
      <w:ind w:left="1542" w:hanging="221"/>
    </w:pPr>
    <w:rPr>
      <w:rFonts w:asciiTheme="minorHAnsi" w:eastAsiaTheme="minorHAnsi" w:hAnsiTheme="minorHAnsi" w:cstheme="minorBidi"/>
      <w:lang w:eastAsia="en-US"/>
    </w:rPr>
  </w:style>
  <w:style w:type="paragraph" w:styleId="Index8">
    <w:name w:val="index 8"/>
    <w:basedOn w:val="Standaard"/>
    <w:next w:val="Standaard"/>
    <w:autoRedefine/>
    <w:uiPriority w:val="99"/>
    <w:semiHidden/>
    <w:unhideWhenUsed/>
    <w:rsid w:val="00296CB2"/>
    <w:pPr>
      <w:suppressAutoHyphens w:val="0"/>
      <w:spacing w:afterAutospacing="1" w:line="240" w:lineRule="auto"/>
      <w:ind w:left="1763" w:hanging="221"/>
    </w:pPr>
    <w:rPr>
      <w:rFonts w:asciiTheme="minorHAnsi" w:eastAsiaTheme="minorHAnsi" w:hAnsiTheme="minorHAnsi" w:cstheme="minorBidi"/>
      <w:lang w:eastAsia="en-US"/>
    </w:rPr>
  </w:style>
  <w:style w:type="paragraph" w:styleId="Index9">
    <w:name w:val="index 9"/>
    <w:basedOn w:val="Standaard"/>
    <w:next w:val="Standaard"/>
    <w:autoRedefine/>
    <w:uiPriority w:val="99"/>
    <w:semiHidden/>
    <w:unhideWhenUsed/>
    <w:rsid w:val="00296CB2"/>
    <w:pPr>
      <w:suppressAutoHyphens w:val="0"/>
      <w:spacing w:afterAutospacing="1" w:line="240" w:lineRule="auto"/>
      <w:ind w:left="1979" w:hanging="221"/>
    </w:pPr>
    <w:rPr>
      <w:rFonts w:asciiTheme="minorHAnsi" w:eastAsiaTheme="minorHAnsi" w:hAnsiTheme="minorHAnsi" w:cstheme="minorBidi"/>
      <w:lang w:eastAsia="en-US"/>
    </w:rPr>
  </w:style>
  <w:style w:type="paragraph" w:styleId="Indexkop">
    <w:name w:val="index heading"/>
    <w:basedOn w:val="Standaard"/>
    <w:next w:val="Index1"/>
    <w:uiPriority w:val="99"/>
    <w:semiHidden/>
    <w:unhideWhenUsed/>
    <w:rsid w:val="00A132AF"/>
    <w:pPr>
      <w:keepNext/>
      <w:keepLines/>
      <w:tabs>
        <w:tab w:val="left" w:pos="340"/>
      </w:tabs>
      <w:suppressAutoHyphens w:val="0"/>
      <w:spacing w:before="280" w:afterAutospacing="1" w:line="240" w:lineRule="auto"/>
      <w:outlineLvl w:val="2"/>
    </w:pPr>
    <w:rPr>
      <w:rFonts w:asciiTheme="minorHAnsi" w:eastAsiaTheme="majorEastAsia" w:hAnsiTheme="minorHAnsi" w:cstheme="majorBidi"/>
      <w:b/>
      <w:color w:val="007FA2" w:themeColor="accent1"/>
      <w:lang w:eastAsia="nl-NL"/>
    </w:rPr>
  </w:style>
  <w:style w:type="paragraph" w:styleId="Inhopg5">
    <w:name w:val="toc 5"/>
    <w:basedOn w:val="Standaard"/>
    <w:next w:val="Standaard"/>
    <w:autoRedefine/>
    <w:uiPriority w:val="39"/>
    <w:unhideWhenUsed/>
    <w:rsid w:val="004B2BC6"/>
    <w:pPr>
      <w:suppressAutoHyphens w:val="0"/>
      <w:spacing w:afterAutospacing="1" w:line="240" w:lineRule="auto"/>
      <w:ind w:left="880"/>
    </w:pPr>
    <w:rPr>
      <w:rFonts w:asciiTheme="minorHAnsi" w:eastAsiaTheme="minorHAnsi" w:hAnsiTheme="minorHAnsi" w:cstheme="minorBidi"/>
      <w:sz w:val="20"/>
      <w:szCs w:val="20"/>
      <w:lang w:eastAsia="en-US"/>
    </w:rPr>
  </w:style>
  <w:style w:type="paragraph" w:styleId="Inhopg6">
    <w:name w:val="toc 6"/>
    <w:basedOn w:val="Standaard"/>
    <w:next w:val="Standaard"/>
    <w:autoRedefine/>
    <w:uiPriority w:val="39"/>
    <w:semiHidden/>
    <w:unhideWhenUsed/>
    <w:rsid w:val="00296CB2"/>
    <w:pPr>
      <w:suppressAutoHyphens w:val="0"/>
      <w:spacing w:afterAutospacing="1" w:line="240" w:lineRule="auto"/>
      <w:ind w:left="1100"/>
    </w:pPr>
    <w:rPr>
      <w:rFonts w:asciiTheme="minorHAnsi" w:eastAsiaTheme="minorHAnsi" w:hAnsiTheme="minorHAnsi" w:cstheme="minorBidi"/>
      <w:sz w:val="20"/>
      <w:szCs w:val="20"/>
      <w:lang w:eastAsia="en-US"/>
    </w:rPr>
  </w:style>
  <w:style w:type="paragraph" w:styleId="Inhopg7">
    <w:name w:val="toc 7"/>
    <w:basedOn w:val="Standaard"/>
    <w:next w:val="Standaard"/>
    <w:autoRedefine/>
    <w:uiPriority w:val="39"/>
    <w:semiHidden/>
    <w:unhideWhenUsed/>
    <w:rsid w:val="00296CB2"/>
    <w:pPr>
      <w:suppressAutoHyphens w:val="0"/>
      <w:spacing w:afterAutospacing="1" w:line="240" w:lineRule="auto"/>
      <w:ind w:left="1320"/>
    </w:pPr>
    <w:rPr>
      <w:rFonts w:asciiTheme="minorHAnsi" w:eastAsiaTheme="minorHAnsi" w:hAnsiTheme="minorHAnsi" w:cstheme="minorBidi"/>
      <w:sz w:val="20"/>
      <w:szCs w:val="20"/>
      <w:lang w:eastAsia="en-US"/>
    </w:rPr>
  </w:style>
  <w:style w:type="paragraph" w:styleId="Inhopg8">
    <w:name w:val="toc 8"/>
    <w:basedOn w:val="Standaard"/>
    <w:next w:val="Standaard"/>
    <w:autoRedefine/>
    <w:uiPriority w:val="39"/>
    <w:semiHidden/>
    <w:unhideWhenUsed/>
    <w:rsid w:val="00296CB2"/>
    <w:pPr>
      <w:suppressAutoHyphens w:val="0"/>
      <w:spacing w:afterAutospacing="1" w:line="240" w:lineRule="auto"/>
      <w:ind w:left="1540"/>
    </w:pPr>
    <w:rPr>
      <w:rFonts w:asciiTheme="minorHAnsi" w:eastAsiaTheme="minorHAnsi" w:hAnsiTheme="minorHAnsi" w:cstheme="minorBidi"/>
      <w:sz w:val="20"/>
      <w:szCs w:val="20"/>
      <w:lang w:eastAsia="en-US"/>
    </w:rPr>
  </w:style>
  <w:style w:type="paragraph" w:styleId="Inhopg9">
    <w:name w:val="toc 9"/>
    <w:basedOn w:val="Standaard"/>
    <w:next w:val="Standaard"/>
    <w:autoRedefine/>
    <w:uiPriority w:val="39"/>
    <w:semiHidden/>
    <w:unhideWhenUsed/>
    <w:rsid w:val="00296CB2"/>
    <w:pPr>
      <w:suppressAutoHyphens w:val="0"/>
      <w:spacing w:afterAutospacing="1" w:line="240" w:lineRule="auto"/>
      <w:ind w:left="1760"/>
    </w:pPr>
    <w:rPr>
      <w:rFonts w:asciiTheme="minorHAnsi" w:eastAsiaTheme="minorHAnsi" w:hAnsiTheme="minorHAnsi" w:cstheme="minorBidi"/>
      <w:sz w:val="20"/>
      <w:szCs w:val="20"/>
      <w:lang w:eastAsia="en-US"/>
    </w:rPr>
  </w:style>
  <w:style w:type="table" w:styleId="Kleurrijkraster">
    <w:name w:val="Colorful Grid"/>
    <w:basedOn w:val="Standaardtabel"/>
    <w:uiPriority w:val="73"/>
    <w:semiHidden/>
    <w:unhideWhenUsed/>
    <w:rsid w:val="00296CB2"/>
    <w:rPr>
      <w:color w:val="007FA2" w:themeColor="accent1"/>
    </w:rPr>
    <w:tblPr>
      <w:tblStyleRowBandSize w:val="1"/>
      <w:tblStyleColBandSize w:val="1"/>
      <w:tblBorders>
        <w:insideH w:val="single" w:sz="4" w:space="0" w:color="FFFFFF" w:themeColor="background1"/>
      </w:tblBorders>
    </w:tblPr>
    <w:tcPr>
      <w:shd w:val="clear" w:color="auto" w:fill="C7F2FF" w:themeFill="text1" w:themeFillTint="33"/>
    </w:tcPr>
    <w:tblStylePr w:type="firstRow">
      <w:rPr>
        <w:b/>
        <w:bCs/>
      </w:rPr>
      <w:tblPr/>
      <w:tcPr>
        <w:shd w:val="clear" w:color="auto" w:fill="8FE5FF" w:themeFill="text1" w:themeFillTint="66"/>
      </w:tcPr>
    </w:tblStylePr>
    <w:tblStylePr w:type="lastRow">
      <w:rPr>
        <w:b/>
        <w:bCs/>
        <w:color w:val="00B3E6" w:themeColor="text1"/>
      </w:rPr>
      <w:tblPr/>
      <w:tcPr>
        <w:shd w:val="clear" w:color="auto" w:fill="8FE5FF" w:themeFill="text1" w:themeFillTint="66"/>
      </w:tcPr>
    </w:tblStylePr>
    <w:tblStylePr w:type="firstCol">
      <w:rPr>
        <w:color w:val="FFFFFF" w:themeColor="background1"/>
      </w:rPr>
      <w:tblPr/>
      <w:tcPr>
        <w:shd w:val="clear" w:color="auto" w:fill="0085AC" w:themeFill="text1" w:themeFillShade="BF"/>
      </w:tcPr>
    </w:tblStylePr>
    <w:tblStylePr w:type="lastCol">
      <w:rPr>
        <w:color w:val="FFFFFF" w:themeColor="background1"/>
      </w:rPr>
      <w:tblPr/>
      <w:tcPr>
        <w:shd w:val="clear" w:color="auto" w:fill="0085AC" w:themeFill="text1" w:themeFillShade="BF"/>
      </w:tcPr>
    </w:tblStylePr>
    <w:tblStylePr w:type="band1Vert">
      <w:tblPr/>
      <w:tcPr>
        <w:shd w:val="clear" w:color="auto" w:fill="73DFFF" w:themeFill="text1" w:themeFillTint="7F"/>
      </w:tcPr>
    </w:tblStylePr>
    <w:tblStylePr w:type="band1Horz">
      <w:tblPr/>
      <w:tcPr>
        <w:shd w:val="clear" w:color="auto" w:fill="73DFFF" w:themeFill="text1" w:themeFillTint="7F"/>
      </w:tcPr>
    </w:tblStylePr>
  </w:style>
  <w:style w:type="table" w:styleId="Kleurrijkraster-accent1">
    <w:name w:val="Colorful Grid Accent 1"/>
    <w:basedOn w:val="Standaardtabel"/>
    <w:uiPriority w:val="73"/>
    <w:semiHidden/>
    <w:unhideWhenUsed/>
    <w:rsid w:val="00296CB2"/>
    <w:rPr>
      <w:color w:val="007FA2" w:themeColor="accent1"/>
    </w:rPr>
    <w:tblPr>
      <w:tblStyleRowBandSize w:val="1"/>
      <w:tblStyleColBandSize w:val="1"/>
      <w:tblBorders>
        <w:insideH w:val="single" w:sz="4" w:space="0" w:color="FFFFFF" w:themeColor="background1"/>
      </w:tblBorders>
    </w:tblPr>
    <w:tcPr>
      <w:shd w:val="clear" w:color="auto" w:fill="73E0FF" w:themeFill="accent1" w:themeFillTint="66"/>
    </w:tcPr>
    <w:tblStylePr w:type="firstRow">
      <w:rPr>
        <w:b/>
        <w:bCs/>
      </w:rPr>
      <w:tblPr/>
      <w:tcPr>
        <w:shd w:val="clear" w:color="auto" w:fill="73E0FF" w:themeFill="accent1" w:themeFillTint="66"/>
      </w:tcPr>
    </w:tblStylePr>
    <w:tblStylePr w:type="lastRow">
      <w:rPr>
        <w:b/>
        <w:bCs/>
        <w:color w:val="00B3E6" w:themeColor="text1"/>
      </w:rPr>
      <w:tblPr/>
      <w:tcPr>
        <w:shd w:val="clear" w:color="auto" w:fill="73E0FF" w:themeFill="accent1" w:themeFillTint="66"/>
      </w:tcPr>
    </w:tblStylePr>
    <w:tblStylePr w:type="firstCol">
      <w:rPr>
        <w:color w:val="FFFFFF" w:themeColor="background1"/>
      </w:rPr>
      <w:tblPr/>
      <w:tcPr>
        <w:shd w:val="clear" w:color="auto" w:fill="005E79" w:themeFill="accent1" w:themeFillShade="BF"/>
      </w:tcPr>
    </w:tblStylePr>
    <w:tblStylePr w:type="lastCol">
      <w:rPr>
        <w:color w:val="FFFFFF" w:themeColor="background1"/>
      </w:rPr>
      <w:tblPr/>
      <w:tcPr>
        <w:shd w:val="clear" w:color="auto" w:fill="005E79" w:themeFill="accent1" w:themeFillShade="BF"/>
      </w:tcPr>
    </w:tblStylePr>
    <w:tblStylePr w:type="band1Vert">
      <w:tblPr/>
      <w:tcPr>
        <w:shd w:val="clear" w:color="auto" w:fill="51D8FF" w:themeFill="accent1" w:themeFillTint="7F"/>
      </w:tcPr>
    </w:tblStylePr>
    <w:tblStylePr w:type="band1Horz">
      <w:tblPr/>
      <w:tcPr>
        <w:shd w:val="clear" w:color="auto" w:fill="51D8FF" w:themeFill="accent1" w:themeFillTint="7F"/>
      </w:tcPr>
    </w:tblStylePr>
  </w:style>
  <w:style w:type="paragraph" w:styleId="Kopbronvermelding">
    <w:name w:val="toa heading"/>
    <w:basedOn w:val="Standaard"/>
    <w:next w:val="Standaard"/>
    <w:uiPriority w:val="99"/>
    <w:semiHidden/>
    <w:unhideWhenUsed/>
    <w:rsid w:val="00296CB2"/>
    <w:pPr>
      <w:suppressAutoHyphens w:val="0"/>
      <w:spacing w:before="280" w:afterAutospacing="1" w:line="240" w:lineRule="auto"/>
    </w:pPr>
    <w:rPr>
      <w:rFonts w:asciiTheme="minorHAnsi" w:eastAsiaTheme="majorEastAsia" w:hAnsiTheme="minorHAnsi" w:cstheme="majorBidi"/>
      <w:b/>
      <w:bCs/>
      <w:sz w:val="24"/>
      <w:szCs w:val="24"/>
      <w:lang w:eastAsia="en-US"/>
    </w:rPr>
  </w:style>
  <w:style w:type="paragraph" w:styleId="Lijst">
    <w:name w:val="List"/>
    <w:basedOn w:val="Standaard"/>
    <w:uiPriority w:val="99"/>
    <w:semiHidden/>
    <w:unhideWhenUsed/>
    <w:rsid w:val="00E336D4"/>
    <w:pPr>
      <w:suppressAutoHyphens w:val="0"/>
      <w:spacing w:after="100" w:afterAutospacing="1" w:line="240" w:lineRule="auto"/>
      <w:ind w:left="283" w:hanging="283"/>
      <w:contextualSpacing/>
    </w:pPr>
    <w:rPr>
      <w:rFonts w:asciiTheme="minorHAnsi" w:eastAsiaTheme="minorHAnsi" w:hAnsiTheme="minorHAnsi" w:cstheme="minorBidi"/>
      <w:lang w:eastAsia="en-US"/>
    </w:rPr>
  </w:style>
  <w:style w:type="paragraph" w:styleId="Lijstvoortzetting">
    <w:name w:val="List Continue"/>
    <w:basedOn w:val="Standaard"/>
    <w:uiPriority w:val="99"/>
    <w:semiHidden/>
    <w:unhideWhenUsed/>
    <w:rsid w:val="00E336D4"/>
    <w:pPr>
      <w:suppressAutoHyphens w:val="0"/>
      <w:spacing w:after="100" w:afterAutospacing="1" w:line="240" w:lineRule="auto"/>
      <w:ind w:left="284"/>
      <w:contextualSpacing/>
    </w:pPr>
    <w:rPr>
      <w:rFonts w:asciiTheme="minorHAnsi" w:eastAsiaTheme="minorHAnsi" w:hAnsiTheme="minorHAnsi" w:cstheme="minorBidi"/>
      <w:lang w:eastAsia="en-US"/>
    </w:rPr>
  </w:style>
  <w:style w:type="paragraph" w:styleId="Lijstvoortzetting2">
    <w:name w:val="List Continue 2"/>
    <w:basedOn w:val="Standaard"/>
    <w:uiPriority w:val="99"/>
    <w:semiHidden/>
    <w:unhideWhenUsed/>
    <w:rsid w:val="00E336D4"/>
    <w:pPr>
      <w:suppressAutoHyphens w:val="0"/>
      <w:spacing w:afterAutospacing="1" w:line="240" w:lineRule="auto"/>
      <w:ind w:left="567"/>
      <w:contextualSpacing/>
    </w:pPr>
    <w:rPr>
      <w:rFonts w:asciiTheme="minorHAnsi" w:eastAsiaTheme="minorHAnsi" w:hAnsiTheme="minorHAnsi" w:cstheme="minorBidi"/>
      <w:lang w:eastAsia="en-US"/>
    </w:rPr>
  </w:style>
  <w:style w:type="paragraph" w:styleId="Lijstvoortzetting3">
    <w:name w:val="List Continue 3"/>
    <w:basedOn w:val="Standaard"/>
    <w:uiPriority w:val="99"/>
    <w:semiHidden/>
    <w:unhideWhenUsed/>
    <w:rsid w:val="00E336D4"/>
    <w:pPr>
      <w:suppressAutoHyphens w:val="0"/>
      <w:spacing w:afterAutospacing="1" w:line="240" w:lineRule="auto"/>
      <w:ind w:left="851"/>
      <w:contextualSpacing/>
    </w:pPr>
    <w:rPr>
      <w:rFonts w:asciiTheme="minorHAnsi" w:eastAsiaTheme="minorHAnsi" w:hAnsiTheme="minorHAnsi" w:cstheme="minorBidi"/>
      <w:lang w:eastAsia="en-US"/>
    </w:rPr>
  </w:style>
  <w:style w:type="paragraph" w:styleId="Lijstvoortzetting4">
    <w:name w:val="List Continue 4"/>
    <w:basedOn w:val="Standaard"/>
    <w:uiPriority w:val="99"/>
    <w:semiHidden/>
    <w:unhideWhenUsed/>
    <w:rsid w:val="00E336D4"/>
    <w:pPr>
      <w:suppressAutoHyphens w:val="0"/>
      <w:spacing w:afterAutospacing="1" w:line="240" w:lineRule="auto"/>
      <w:ind w:left="1134"/>
      <w:contextualSpacing/>
    </w:pPr>
    <w:rPr>
      <w:rFonts w:asciiTheme="minorHAnsi" w:eastAsiaTheme="minorHAnsi" w:hAnsiTheme="minorHAnsi" w:cstheme="minorBidi"/>
      <w:lang w:eastAsia="en-US"/>
    </w:rPr>
  </w:style>
  <w:style w:type="paragraph" w:styleId="Lijstvoortzetting5">
    <w:name w:val="List Continue 5"/>
    <w:basedOn w:val="Standaard"/>
    <w:uiPriority w:val="99"/>
    <w:semiHidden/>
    <w:unhideWhenUsed/>
    <w:rsid w:val="00E336D4"/>
    <w:pPr>
      <w:suppressAutoHyphens w:val="0"/>
      <w:spacing w:afterAutospacing="1" w:line="240" w:lineRule="auto"/>
      <w:ind w:left="1418"/>
      <w:contextualSpacing/>
    </w:pPr>
    <w:rPr>
      <w:rFonts w:asciiTheme="minorHAnsi" w:eastAsiaTheme="minorHAnsi" w:hAnsiTheme="minorHAnsi" w:cstheme="minorBidi"/>
      <w:lang w:eastAsia="en-US"/>
    </w:rPr>
  </w:style>
  <w:style w:type="paragraph" w:styleId="Plattetekst">
    <w:name w:val="Body Text"/>
    <w:basedOn w:val="Standaard"/>
    <w:link w:val="PlattetekstChar"/>
    <w:uiPriority w:val="99"/>
    <w:semiHidden/>
    <w:unhideWhenUsed/>
    <w:rsid w:val="00E336D4"/>
    <w:pPr>
      <w:suppressAutoHyphens w:val="0"/>
      <w:spacing w:before="280" w:afterAutospacing="1" w:line="240" w:lineRule="auto"/>
    </w:pPr>
    <w:rPr>
      <w:rFonts w:asciiTheme="minorHAnsi" w:eastAsiaTheme="minorHAnsi" w:hAnsiTheme="minorHAnsi" w:cstheme="minorBidi"/>
      <w:lang w:eastAsia="en-US"/>
    </w:rPr>
  </w:style>
  <w:style w:type="character" w:customStyle="1" w:styleId="PlattetekstChar">
    <w:name w:val="Platte tekst Char"/>
    <w:basedOn w:val="Standaardalinea-lettertype"/>
    <w:link w:val="Plattetekst"/>
    <w:uiPriority w:val="99"/>
    <w:semiHidden/>
    <w:rsid w:val="00E336D4"/>
    <w:rPr>
      <w:rFonts w:asciiTheme="minorHAnsi" w:eastAsiaTheme="minorHAnsi" w:hAnsiTheme="minorHAnsi" w:cstheme="minorBidi"/>
      <w:sz w:val="22"/>
      <w:szCs w:val="22"/>
      <w:lang w:eastAsia="en-US"/>
    </w:rPr>
  </w:style>
  <w:style w:type="table" w:styleId="Eenvoudigetabel3">
    <w:name w:val="Table Simple 3"/>
    <w:basedOn w:val="Standaardtabel"/>
    <w:uiPriority w:val="99"/>
    <w:semiHidden/>
    <w:unhideWhenUsed/>
    <w:rsid w:val="009B215A"/>
    <w:pPr>
      <w:suppressAutoHyphens/>
      <w:snapToGrid w:val="0"/>
      <w:spacing w:after="320"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Nadruk">
    <w:name w:val="Emphasis"/>
    <w:basedOn w:val="Standaardalinea-lettertype"/>
    <w:uiPriority w:val="20"/>
    <w:rsid w:val="00621AA2"/>
    <w:rPr>
      <w:i/>
      <w:iCs/>
    </w:rPr>
  </w:style>
  <w:style w:type="paragraph" w:customStyle="1" w:styleId="ProDemosopsommingbullets">
    <w:name w:val="ProDemos [opsomming bullets]"/>
    <w:basedOn w:val="Standaard"/>
    <w:next w:val="Standaard"/>
    <w:rsid w:val="00D73EF1"/>
    <w:pPr>
      <w:tabs>
        <w:tab w:val="left" w:pos="340"/>
      </w:tabs>
      <w:suppressAutoHyphens w:val="0"/>
      <w:spacing w:after="100" w:afterAutospacing="1" w:line="240" w:lineRule="auto"/>
      <w:ind w:left="340" w:hanging="340"/>
    </w:pPr>
    <w:rPr>
      <w:rFonts w:asciiTheme="minorHAnsi" w:eastAsiaTheme="minorHAnsi" w:hAnsiTheme="minorHAnsi" w:cstheme="minorBidi"/>
      <w:szCs w:val="20"/>
      <w:lang w:eastAsia="en-US"/>
    </w:rPr>
  </w:style>
  <w:style w:type="paragraph" w:customStyle="1" w:styleId="Tussenkop1kleuronderstreept">
    <w:name w:val="Tussenkop 1 [kleur onderstreept]"/>
    <w:basedOn w:val="Standaard"/>
    <w:next w:val="Standaard"/>
    <w:rsid w:val="00E4311B"/>
    <w:pPr>
      <w:keepNext/>
      <w:keepLines/>
      <w:pBdr>
        <w:bottom w:val="single" w:sz="24" w:space="1" w:color="58A233" w:themeColor="accent2"/>
      </w:pBdr>
      <w:tabs>
        <w:tab w:val="left" w:pos="340"/>
      </w:tabs>
      <w:adjustRightInd w:val="0"/>
      <w:spacing w:after="140"/>
      <w:contextualSpacing/>
      <w:outlineLvl w:val="2"/>
    </w:pPr>
    <w:rPr>
      <w:b/>
      <w:bCs/>
      <w:color w:val="58A233" w:themeColor="accent2"/>
      <w:sz w:val="26"/>
      <w:szCs w:val="26"/>
      <w:lang w:eastAsia="nl-NL"/>
    </w:rPr>
  </w:style>
  <w:style w:type="paragraph" w:customStyle="1" w:styleId="Tussenkop2kleurvet">
    <w:name w:val="Tussenkop 2 [kleur vet]"/>
    <w:basedOn w:val="Standaard"/>
    <w:next w:val="Standaard"/>
    <w:rsid w:val="00E4311B"/>
    <w:pPr>
      <w:keepNext/>
      <w:keepLines/>
      <w:tabs>
        <w:tab w:val="left" w:pos="340"/>
      </w:tabs>
    </w:pPr>
    <w:rPr>
      <w:b/>
      <w:bCs/>
      <w:color w:val="58A233" w:themeColor="accent2"/>
      <w:lang w:eastAsia="nl-NL"/>
    </w:rPr>
  </w:style>
  <w:style w:type="paragraph" w:customStyle="1" w:styleId="Tussenkop3kleurvetcursief">
    <w:name w:val="Tussenkop 3 [kleur vet cursief]"/>
    <w:basedOn w:val="Tussenkop2kleurvet"/>
    <w:next w:val="Standaard"/>
    <w:rsid w:val="00E4311B"/>
    <w:rPr>
      <w:i/>
    </w:rPr>
  </w:style>
  <w:style w:type="paragraph" w:customStyle="1" w:styleId="Tussenkop4zwartvet">
    <w:name w:val="Tussenkop 4 [zwart vet]"/>
    <w:basedOn w:val="Tussenkop2kleurvet"/>
    <w:next w:val="Standaard"/>
    <w:rsid w:val="00E4311B"/>
    <w:pPr>
      <w:tabs>
        <w:tab w:val="right" w:pos="9072"/>
      </w:tabs>
    </w:pPr>
    <w:rPr>
      <w:color w:val="1A1918" w:themeColor="text2"/>
      <w:szCs w:val="20"/>
    </w:rPr>
  </w:style>
  <w:style w:type="paragraph" w:customStyle="1" w:styleId="Tussenkop5zwartvetcursief">
    <w:name w:val="Tussenkop 5 [zwart vet cursief]"/>
    <w:basedOn w:val="Tussenkop3kleurvetcursief"/>
    <w:next w:val="Standaard"/>
    <w:rsid w:val="00E4311B"/>
    <w:rPr>
      <w:color w:val="1A1918" w:themeColor="text2"/>
      <w:szCs w:val="20"/>
    </w:rPr>
  </w:style>
  <w:style w:type="table" w:customStyle="1" w:styleId="Rastertabel1licht-Accent21">
    <w:name w:val="Rastertabel 1 licht - Accent 21"/>
    <w:basedOn w:val="Standaardtabel"/>
    <w:uiPriority w:val="46"/>
    <w:rsid w:val="00E4311B"/>
    <w:tblPr>
      <w:tblStyleRowBandSize w:val="1"/>
      <w:tblStyleColBandSize w:val="1"/>
      <w:tblBorders>
        <w:top w:val="single" w:sz="4" w:space="0" w:color="B9E2A4" w:themeColor="accent2" w:themeTint="66"/>
        <w:left w:val="single" w:sz="4" w:space="0" w:color="B9E2A4" w:themeColor="accent2" w:themeTint="66"/>
        <w:bottom w:val="single" w:sz="4" w:space="0" w:color="B9E2A4" w:themeColor="accent2" w:themeTint="66"/>
        <w:right w:val="single" w:sz="4" w:space="0" w:color="B9E2A4" w:themeColor="accent2" w:themeTint="66"/>
        <w:insideH w:val="single" w:sz="4" w:space="0" w:color="B9E2A4" w:themeColor="accent2" w:themeTint="66"/>
        <w:insideV w:val="single" w:sz="4" w:space="0" w:color="B9E2A4" w:themeColor="accent2" w:themeTint="66"/>
      </w:tblBorders>
      <w:tblCellMar>
        <w:top w:w="57" w:type="dxa"/>
        <w:left w:w="57" w:type="dxa"/>
        <w:bottom w:w="57" w:type="dxa"/>
        <w:right w:w="57" w:type="dxa"/>
      </w:tblCellMar>
    </w:tblPr>
    <w:tcPr>
      <w:shd w:val="clear" w:color="auto" w:fill="auto"/>
    </w:tcPr>
    <w:tblStylePr w:type="firstRow">
      <w:rPr>
        <w:b/>
        <w:bCs/>
      </w:rPr>
      <w:tblPr/>
      <w:tcPr>
        <w:tcBorders>
          <w:bottom w:val="single" w:sz="12" w:space="0" w:color="96D477" w:themeColor="accent2" w:themeTint="99"/>
        </w:tcBorders>
      </w:tcPr>
    </w:tblStylePr>
    <w:tblStylePr w:type="lastRow">
      <w:rPr>
        <w:b/>
        <w:bCs/>
      </w:rPr>
      <w:tblPr/>
      <w:tcPr>
        <w:tcBorders>
          <w:top w:val="double" w:sz="2" w:space="0" w:color="96D477" w:themeColor="accent2" w:themeTint="99"/>
        </w:tcBorders>
      </w:tcPr>
    </w:tblStylePr>
    <w:tblStylePr w:type="firstCol">
      <w:rPr>
        <w:b/>
        <w:bCs/>
      </w:rPr>
    </w:tblStylePr>
    <w:tblStylePr w:type="lastCol">
      <w:rPr>
        <w:b/>
        <w:bCs/>
      </w:rPr>
    </w:tblStylePr>
  </w:style>
  <w:style w:type="table" w:styleId="Rastertabel4-Accent1">
    <w:name w:val="Grid Table 4 Accent 1"/>
    <w:basedOn w:val="Standaardtabel"/>
    <w:uiPriority w:val="49"/>
    <w:rsid w:val="0034209E"/>
    <w:tblPr>
      <w:tblStyleRowBandSize w:val="1"/>
      <w:tblStyleColBandSize w:val="1"/>
      <w:tblBorders>
        <w:top w:val="single" w:sz="4" w:space="0" w:color="2ED1FF" w:themeColor="accent1" w:themeTint="99"/>
        <w:left w:val="single" w:sz="4" w:space="0" w:color="2ED1FF" w:themeColor="accent1" w:themeTint="99"/>
        <w:bottom w:val="single" w:sz="4" w:space="0" w:color="2ED1FF" w:themeColor="accent1" w:themeTint="99"/>
        <w:right w:val="single" w:sz="4" w:space="0" w:color="2ED1FF" w:themeColor="accent1" w:themeTint="99"/>
        <w:insideH w:val="single" w:sz="4" w:space="0" w:color="2ED1FF" w:themeColor="accent1" w:themeTint="99"/>
        <w:insideV w:val="single" w:sz="4" w:space="0" w:color="2ED1FF" w:themeColor="accent1" w:themeTint="99"/>
      </w:tblBorders>
    </w:tblPr>
    <w:tblStylePr w:type="firstRow">
      <w:rPr>
        <w:b/>
        <w:bCs/>
        <w:color w:val="FFFFFF" w:themeColor="background1"/>
      </w:rPr>
      <w:tblPr/>
      <w:tcPr>
        <w:tcBorders>
          <w:top w:val="single" w:sz="4" w:space="0" w:color="007FA2" w:themeColor="accent1"/>
          <w:left w:val="single" w:sz="4" w:space="0" w:color="007FA2" w:themeColor="accent1"/>
          <w:bottom w:val="single" w:sz="4" w:space="0" w:color="007FA2" w:themeColor="accent1"/>
          <w:right w:val="single" w:sz="4" w:space="0" w:color="007FA2" w:themeColor="accent1"/>
          <w:insideH w:val="nil"/>
          <w:insideV w:val="nil"/>
        </w:tcBorders>
        <w:shd w:val="clear" w:color="auto" w:fill="007FA2" w:themeFill="accent1"/>
      </w:tcPr>
    </w:tblStylePr>
    <w:tblStylePr w:type="lastRow">
      <w:rPr>
        <w:b/>
        <w:bCs/>
      </w:rPr>
      <w:tblPr/>
      <w:tcPr>
        <w:tcBorders>
          <w:top w:val="double" w:sz="4" w:space="0" w:color="007FA2"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demoshvdr.sharepoint.com/sites/Openbaar/Sjablonen/1%20d.%20ProDemos-template%20Beleidsstuk%20-%202025.dotx" TargetMode="External"/></Relationships>
</file>

<file path=word/theme/theme1.xml><?xml version="1.0" encoding="utf-8"?>
<a:theme xmlns:a="http://schemas.openxmlformats.org/drawingml/2006/main" name="ProDemos blauw toegankelijk">
  <a:themeElements>
    <a:clrScheme name="ProDemoskleuren">
      <a:dk1>
        <a:srgbClr val="00B3E6"/>
      </a:dk1>
      <a:lt1>
        <a:srgbClr val="FFFFFF"/>
      </a:lt1>
      <a:dk2>
        <a:srgbClr val="1A1918"/>
      </a:dk2>
      <a:lt2>
        <a:srgbClr val="E7E6E6"/>
      </a:lt2>
      <a:accent1>
        <a:srgbClr val="007FA2"/>
      </a:accent1>
      <a:accent2>
        <a:srgbClr val="58A233"/>
      </a:accent2>
      <a:accent3>
        <a:srgbClr val="FCC243"/>
      </a:accent3>
      <a:accent4>
        <a:srgbClr val="EB5B24"/>
      </a:accent4>
      <a:accent5>
        <a:srgbClr val="D7017E"/>
      </a:accent5>
      <a:accent6>
        <a:srgbClr val="C5BBAF"/>
      </a:accent6>
      <a:hlink>
        <a:srgbClr val="007FA3"/>
      </a:hlink>
      <a:folHlink>
        <a:srgbClr val="A2988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oDemos blauw toegankelijk" id="{989EA404-9AC1-7943-9073-9DA50D433814}" vid="{A82F8AE6-82CA-2C47-8F25-9F1E507D2F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968e21f-78b8-4fa3-b9bf-416784bc9739"/>
    <lcf76f155ced4ddcb4097134ff3c332f xmlns="24ba6ec8-c0df-4ec0-baf5-337db9a2a0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65842081BFEA4E9D7ECC3259F68350" ma:contentTypeVersion="19" ma:contentTypeDescription="Een nieuw document maken." ma:contentTypeScope="" ma:versionID="ed096c3a0f2be70387ee52b501b367e3">
  <xsd:schema xmlns:xsd="http://www.w3.org/2001/XMLSchema" xmlns:xs="http://www.w3.org/2001/XMLSchema" xmlns:p="http://schemas.microsoft.com/office/2006/metadata/properties" xmlns:ns2="24ba6ec8-c0df-4ec0-baf5-337db9a2a060" xmlns:ns3="a968e21f-78b8-4fa3-b9bf-416784bc9739" targetNamespace="http://schemas.microsoft.com/office/2006/metadata/properties" ma:root="true" ma:fieldsID="a8fb733bbb0a1bed5ebac0fa51083b0e" ns2:_="" ns3:_="">
    <xsd:import namespace="24ba6ec8-c0df-4ec0-baf5-337db9a2a060"/>
    <xsd:import namespace="a968e21f-78b8-4fa3-b9bf-416784bc9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a6ec8-c0df-4ec0-baf5-337db9a2a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0ba098-8963-4177-a9c0-5ce46bfe6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68e21f-78b8-4fa3-b9bf-416784bc973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58d7080-c231-4f23-80b5-9fca8231f24c}" ma:internalName="TaxCatchAll" ma:showField="CatchAllData" ma:web="a968e21f-78b8-4fa3-b9bf-416784bc9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850DE-2BE4-425C-9696-C3905B446059}">
  <ds:schemaRefs>
    <ds:schemaRef ds:uri="http://schemas.microsoft.com/sharepoint/v3/contenttype/forms"/>
  </ds:schemaRefs>
</ds:datastoreItem>
</file>

<file path=customXml/itemProps2.xml><?xml version="1.0" encoding="utf-8"?>
<ds:datastoreItem xmlns:ds="http://schemas.openxmlformats.org/officeDocument/2006/customXml" ds:itemID="{5767CBB5-BF6B-6B41-9C50-B4DACB62DCE2}">
  <ds:schemaRefs>
    <ds:schemaRef ds:uri="http://schemas.openxmlformats.org/officeDocument/2006/bibliography"/>
  </ds:schemaRefs>
</ds:datastoreItem>
</file>

<file path=customXml/itemProps3.xml><?xml version="1.0" encoding="utf-8"?>
<ds:datastoreItem xmlns:ds="http://schemas.openxmlformats.org/officeDocument/2006/customXml" ds:itemID="{2E861233-CB79-490E-B417-A13DD45B70B1}">
  <ds:schemaRefs>
    <ds:schemaRef ds:uri="http://purl.org/dc/elements/1.1/"/>
    <ds:schemaRef ds:uri="a968e21f-78b8-4fa3-b9bf-416784bc9739"/>
    <ds:schemaRef ds:uri="http://schemas.microsoft.com/office/2006/metadata/properties"/>
    <ds:schemaRef ds:uri="http://www.w3.org/XML/1998/namespace"/>
    <ds:schemaRef ds:uri="http://purl.org/dc/terms/"/>
    <ds:schemaRef ds:uri="24ba6ec8-c0df-4ec0-baf5-337db9a2a060"/>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29758F4-CDFC-45A6-9880-30A834B5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a6ec8-c0df-4ec0-baf5-337db9a2a060"/>
    <ds:schemaRef ds:uri="a968e21f-78b8-4fa3-b9bf-416784bc9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1%20d.%20ProDemos-template%20Beleidsstuk%20-%202025</Template>
  <TotalTime>6</TotalTime>
  <Pages>2</Pages>
  <Words>446</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Manager/>
  <Company>ProDemos – Huis voor democratie en rechtsstaat</Company>
  <LinksUpToDate>false</LinksUpToDate>
  <CharactersWithSpaces>2899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Francissen</dc:creator>
  <cp:keywords/>
  <dc:description/>
  <cp:lastModifiedBy>Janneke Francissen</cp:lastModifiedBy>
  <cp:revision>1</cp:revision>
  <cp:lastPrinted>2023-07-27T12:29:00Z</cp:lastPrinted>
  <dcterms:created xsi:type="dcterms:W3CDTF">2026-01-16T10:01:00Z</dcterms:created>
  <dcterms:modified xsi:type="dcterms:W3CDTF">2026-01-16T10:07:00Z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0x0101000B65842081BFEA4E9D7ECC3259F68350</vt:lpwstr>
  </property>
  <property fmtid="{D5CDD505-2E9C-101B-9397-08002B2CF9AE}" pid="3" name="MediaServiceImageTags">
    <vt:lpwstr/>
  </property>
</Properties>
</file>