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1323" w14:textId="135D8F56" w:rsidR="002D4FC5" w:rsidRDefault="002D4FC5" w:rsidP="002D4FC5">
      <w:pPr>
        <w:pStyle w:val="Kop1"/>
      </w:pPr>
      <w:r>
        <w:t xml:space="preserve">Handleiding werkvorm ‘wat vind jij belangrijk?’ </w:t>
      </w:r>
    </w:p>
    <w:p w14:paraId="36F7FEDE" w14:textId="0523BF5D" w:rsidR="002D4FC5" w:rsidRDefault="002D4FC5" w:rsidP="002D4FC5">
      <w:pPr>
        <w:rPr>
          <w:lang w:eastAsia="en-US"/>
        </w:rPr>
      </w:pPr>
      <w:r>
        <w:rPr>
          <w:lang w:eastAsia="en-US"/>
        </w:rPr>
        <w:t xml:space="preserve">Politiek is voor mensen met een </w:t>
      </w:r>
      <w:proofErr w:type="spellStart"/>
      <w:r>
        <w:rPr>
          <w:lang w:eastAsia="en-US"/>
        </w:rPr>
        <w:t>lvb</w:t>
      </w:r>
      <w:proofErr w:type="spellEnd"/>
      <w:r>
        <w:rPr>
          <w:lang w:eastAsia="en-US"/>
        </w:rPr>
        <w:t xml:space="preserve"> vaak heel abstract. Dat terwijl de gemeente beslist over veel onderwerpen die voor mensen uit deze doelgroep heel relevant en herkenbaar zijn. Denk bijvoorbeeld aan openbaar vervoer of ondersteuning en begeleiding via de </w:t>
      </w:r>
      <w:proofErr w:type="spellStart"/>
      <w:r>
        <w:rPr>
          <w:lang w:eastAsia="en-US"/>
        </w:rPr>
        <w:t>Wmo</w:t>
      </w:r>
      <w:proofErr w:type="spellEnd"/>
      <w:r>
        <w:rPr>
          <w:lang w:eastAsia="en-US"/>
        </w:rPr>
        <w:t xml:space="preserve"> (wet maatschappelijke ondersteuning).</w:t>
      </w:r>
    </w:p>
    <w:p w14:paraId="62F95E7E" w14:textId="77777777" w:rsidR="002D4FC5" w:rsidRDefault="002D4FC5" w:rsidP="002D4FC5">
      <w:pPr>
        <w:rPr>
          <w:lang w:eastAsia="en-US"/>
        </w:rPr>
      </w:pPr>
    </w:p>
    <w:p w14:paraId="13AAEB6E" w14:textId="77777777" w:rsidR="002D4FC5" w:rsidRDefault="002D4FC5" w:rsidP="002D4FC5">
      <w:pPr>
        <w:rPr>
          <w:lang w:eastAsia="en-US"/>
        </w:rPr>
      </w:pPr>
      <w:r>
        <w:rPr>
          <w:lang w:eastAsia="en-US"/>
        </w:rPr>
        <w:t xml:space="preserve">Je bespreek eerst een aantal quotes uit de verkiezingskrant met de deelnemers. Dit zijn quotes van ervaringsdeskundigen met een </w:t>
      </w:r>
      <w:proofErr w:type="spellStart"/>
      <w:r>
        <w:rPr>
          <w:lang w:eastAsia="en-US"/>
        </w:rPr>
        <w:t>lvb</w:t>
      </w:r>
      <w:proofErr w:type="spellEnd"/>
      <w:r>
        <w:rPr>
          <w:lang w:eastAsia="en-US"/>
        </w:rPr>
        <w:t xml:space="preserve">. Zij zijn geïnterviewd over hun eigen ervaringen met stemmen en de verkiezingen. Daarna krijgen de deelnemers een kleine groepsopdracht. </w:t>
      </w:r>
    </w:p>
    <w:p w14:paraId="42BBC9D2" w14:textId="47710057" w:rsidR="002D4FC5" w:rsidRDefault="002D4FC5" w:rsidP="002D4FC5">
      <w:pPr>
        <w:rPr>
          <w:lang w:eastAsia="en-US"/>
        </w:rPr>
      </w:pPr>
    </w:p>
    <w:p w14:paraId="393A563B" w14:textId="202B7835" w:rsidR="002D4FC5" w:rsidRDefault="002D4FC5" w:rsidP="002D4FC5">
      <w:pPr>
        <w:pStyle w:val="Kop3"/>
      </w:pPr>
      <w:r>
        <w:t>Doelgroep</w:t>
      </w:r>
    </w:p>
    <w:p w14:paraId="6623A7CC" w14:textId="6504D75C" w:rsidR="002D4FC5" w:rsidRPr="002D4FC5" w:rsidRDefault="002D4FC5" w:rsidP="002D4FC5">
      <w:pPr>
        <w:rPr>
          <w:lang w:eastAsia="en-US"/>
        </w:rPr>
      </w:pPr>
      <w:r>
        <w:rPr>
          <w:lang w:eastAsia="en-US"/>
        </w:rPr>
        <w:t xml:space="preserve">Mensen met een lichte verstandelijke beperking en moeilijk </w:t>
      </w:r>
      <w:proofErr w:type="spellStart"/>
      <w:r>
        <w:rPr>
          <w:lang w:eastAsia="en-US"/>
        </w:rPr>
        <w:t>lerenden</w:t>
      </w:r>
      <w:proofErr w:type="spellEnd"/>
    </w:p>
    <w:p w14:paraId="0E0AE037" w14:textId="77777777" w:rsidR="002D4FC5" w:rsidRDefault="002D4FC5" w:rsidP="002D4FC5">
      <w:pPr>
        <w:pStyle w:val="Kop4"/>
      </w:pPr>
      <w:r>
        <w:t>Duur</w:t>
      </w:r>
    </w:p>
    <w:p w14:paraId="52485C18" w14:textId="77777777" w:rsidR="002D4FC5" w:rsidRDefault="002D4FC5" w:rsidP="002D4FC5">
      <w:r>
        <w:t>10 minuten</w:t>
      </w:r>
    </w:p>
    <w:p w14:paraId="3D01F4D0" w14:textId="77777777" w:rsidR="002D4FC5" w:rsidRDefault="002D4FC5" w:rsidP="002D4FC5"/>
    <w:p w14:paraId="337D62FD" w14:textId="77777777" w:rsidR="002D4FC5" w:rsidRPr="002D4FC5" w:rsidRDefault="002D4FC5" w:rsidP="002D4FC5">
      <w:pPr>
        <w:ind w:left="520" w:hanging="520"/>
        <w:rPr>
          <w:rStyle w:val="Kop4Char"/>
          <w:rFonts w:eastAsiaTheme="minorHAnsi" w:cstheme="minorBidi"/>
          <w:b w:val="0"/>
          <w:i w:val="0"/>
          <w:iCs w:val="0"/>
          <w:color w:val="auto"/>
        </w:rPr>
      </w:pPr>
      <w:r w:rsidRPr="00CC7286">
        <w:rPr>
          <w:rStyle w:val="Kop4Char"/>
        </w:rPr>
        <w:t>Benodigdheden</w:t>
      </w:r>
    </w:p>
    <w:p w14:paraId="0F199F37" w14:textId="5CBC00F3" w:rsidR="002D4FC5" w:rsidRDefault="002D4FC5" w:rsidP="002D4FC5">
      <w:pPr>
        <w:pStyle w:val="Lijstalinea"/>
        <w:numPr>
          <w:ilvl w:val="0"/>
          <w:numId w:val="43"/>
        </w:numPr>
      </w:pPr>
      <w:r>
        <w:t>Associatiekaartjes met onderwerpen. Een setje voor ieder groepje.</w:t>
      </w:r>
    </w:p>
    <w:p w14:paraId="35FC30D0" w14:textId="7BC7A443" w:rsidR="002D4FC5" w:rsidRDefault="002D4FC5" w:rsidP="002D4FC5">
      <w:pPr>
        <w:pStyle w:val="Lijstalinea"/>
        <w:numPr>
          <w:ilvl w:val="0"/>
          <w:numId w:val="43"/>
        </w:numPr>
      </w:pPr>
      <w:r>
        <w:t>PowerPoint met de quotes van ervaringsdeskundigen</w:t>
      </w:r>
    </w:p>
    <w:p w14:paraId="4CF59612" w14:textId="09C76748" w:rsidR="002D4FC5" w:rsidRDefault="002D4FC5" w:rsidP="002D4FC5">
      <w:pPr>
        <w:pStyle w:val="Lijstalinea"/>
        <w:numPr>
          <w:ilvl w:val="0"/>
          <w:numId w:val="43"/>
        </w:numPr>
      </w:pPr>
      <w:r>
        <w:t>Eventueel verkiezingskranten Stem jij ook? Gemeenteraadsverkiezingen 2026</w:t>
      </w:r>
    </w:p>
    <w:p w14:paraId="64FDB7AD" w14:textId="77777777" w:rsidR="002D4FC5" w:rsidRDefault="002D4FC5" w:rsidP="002D4FC5">
      <w:pPr>
        <w:pStyle w:val="Kop4"/>
      </w:pPr>
      <w:r>
        <w:t>De werkvorm stap voor stap</w:t>
      </w:r>
    </w:p>
    <w:p w14:paraId="747C589D" w14:textId="77777777" w:rsidR="002D4FC5" w:rsidRDefault="002D4FC5" w:rsidP="002D4FC5">
      <w:pPr>
        <w:pStyle w:val="Lijstalinea"/>
        <w:numPr>
          <w:ilvl w:val="0"/>
          <w:numId w:val="42"/>
        </w:numPr>
        <w:spacing w:after="160" w:line="259" w:lineRule="auto"/>
      </w:pPr>
      <w:r>
        <w:t xml:space="preserve">Vertel de deelnemers dat Lotte, Jeremy en Jan verschillende dingen belangrijk vinden in de gemeente waar zij wonen. Lees de quotes op de PowerPoint hardop voor. Om te bepalen welke partij bij jou past is het goed om te bedenken wat jij belangrijk vindt in de gemeente waar jij woont. Dat kan van alles zijn. </w:t>
      </w:r>
    </w:p>
    <w:p w14:paraId="61606709" w14:textId="77777777" w:rsidR="002D4FC5" w:rsidRDefault="002D4FC5" w:rsidP="002D4FC5">
      <w:pPr>
        <w:pStyle w:val="Lijstalinea"/>
        <w:numPr>
          <w:ilvl w:val="0"/>
          <w:numId w:val="42"/>
        </w:numPr>
        <w:spacing w:after="160" w:line="259" w:lineRule="auto"/>
      </w:pPr>
      <w:r>
        <w:t xml:space="preserve">Vertel de deelnemers dat ze in groepjes in gesprek gaan over wat zij belangrijk vinden of anders zouden willen zien in de gemeente waar zij wonen. </w:t>
      </w:r>
    </w:p>
    <w:p w14:paraId="4A5DA29B" w14:textId="77777777" w:rsidR="002D4FC5" w:rsidRDefault="002D4FC5" w:rsidP="002D4FC5">
      <w:pPr>
        <w:pStyle w:val="Lijstalinea"/>
        <w:numPr>
          <w:ilvl w:val="0"/>
          <w:numId w:val="42"/>
        </w:numPr>
        <w:spacing w:after="160" w:line="259" w:lineRule="auto"/>
      </w:pPr>
      <w:r>
        <w:t xml:space="preserve">Ze krijgen zo een stapel kaartjes met onderwerpen waaruit ze er een of meer kunnen kiezen. Vraag de deelnemers om met elkaar in gesprek te gaan </w:t>
      </w:r>
      <w:r w:rsidRPr="006E04A0">
        <w:rPr>
          <w:i/>
          <w:iCs/>
        </w:rPr>
        <w:t>waarom</w:t>
      </w:r>
      <w:r>
        <w:t xml:space="preserve"> een bepaald onderwerp belangrijk voor hen is.</w:t>
      </w:r>
    </w:p>
    <w:p w14:paraId="0533E217" w14:textId="77777777" w:rsidR="002D4FC5" w:rsidRDefault="002D4FC5" w:rsidP="002D4FC5">
      <w:pPr>
        <w:pStyle w:val="Lijstalinea"/>
        <w:numPr>
          <w:ilvl w:val="0"/>
          <w:numId w:val="42"/>
        </w:numPr>
        <w:spacing w:after="160" w:line="259" w:lineRule="auto"/>
      </w:pPr>
      <w:r>
        <w:t>Deel de kaartjes uit. Laat de deelnemers hier in groepjes van maximaal 4 personen mee aan de slag gaan. Loop zelf rond om vragen te beantwoorden. Mochten er coaches of begeleiders aanwezig zijn bij de bijeenkomst, dan kun je hen ook vragen om groepjes te helpen.</w:t>
      </w:r>
    </w:p>
    <w:p w14:paraId="32752E4D" w14:textId="77777777" w:rsidR="002D4FC5" w:rsidRDefault="002D4FC5" w:rsidP="002D4FC5">
      <w:pPr>
        <w:pStyle w:val="Lijstalinea"/>
        <w:numPr>
          <w:ilvl w:val="0"/>
          <w:numId w:val="42"/>
        </w:numPr>
        <w:spacing w:after="160" w:line="259" w:lineRule="auto"/>
      </w:pPr>
      <w:r>
        <w:t>Geef een aantal deelnemers het woord. Vraag hen welke onderwerpen zij hebben uitgekozen en waarom. Wat willen ze graag anders in hun eigen gemeente?</w:t>
      </w:r>
    </w:p>
    <w:p w14:paraId="6AF036CB" w14:textId="7FF50077" w:rsidR="008E3F50" w:rsidRDefault="002D4FC5" w:rsidP="002D4FC5">
      <w:pPr>
        <w:pStyle w:val="Lijstalinea"/>
        <w:numPr>
          <w:ilvl w:val="0"/>
          <w:numId w:val="42"/>
        </w:numPr>
        <w:spacing w:after="160" w:line="259" w:lineRule="auto"/>
      </w:pPr>
      <w:r>
        <w:t xml:space="preserve">Rond af en vertel dat partijen die meedoen aan de gemeenteraadsverkiezingen verschillend denken over allerlei onderwerpen. Als je zelf een bepaald onderwerp heel belangrijk vindt, zoals vervoer, veiligheid of de </w:t>
      </w:r>
      <w:proofErr w:type="spellStart"/>
      <w:r>
        <w:t>Wmo</w:t>
      </w:r>
      <w:proofErr w:type="spellEnd"/>
      <w:r>
        <w:t xml:space="preserve">, dan kun je kijken hoe partijen over die onderwerpen denken. </w:t>
      </w:r>
    </w:p>
    <w:sectPr w:rsidR="008E3F50" w:rsidSect="002D4FC5">
      <w:headerReference w:type="even" r:id="rId11"/>
      <w:headerReference w:type="default" r:id="rId12"/>
      <w:footerReference w:type="even" r:id="rId13"/>
      <w:footerReference w:type="default" r:id="rId14"/>
      <w:headerReference w:type="first" r:id="rId15"/>
      <w:pgSz w:w="11906" w:h="16838" w:code="9"/>
      <w:pgMar w:top="1701" w:right="1418" w:bottom="1134" w:left="1418" w:header="0" w:footer="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4394D" w14:textId="77777777" w:rsidR="002D4FC5" w:rsidRDefault="002D4FC5" w:rsidP="00225063">
      <w:r>
        <w:separator/>
      </w:r>
    </w:p>
  </w:endnote>
  <w:endnote w:type="continuationSeparator" w:id="0">
    <w:p w14:paraId="70069DA4" w14:textId="77777777" w:rsidR="002D4FC5" w:rsidRDefault="002D4FC5" w:rsidP="0022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639984"/>
      <w:docPartObj>
        <w:docPartGallery w:val="Page Numbers (Bottom of Page)"/>
        <w:docPartUnique/>
      </w:docPartObj>
    </w:sdtPr>
    <w:sdtEndPr/>
    <w:sdtContent>
      <w:p w14:paraId="0152B0FC" w14:textId="77777777" w:rsidR="008E7724" w:rsidRPr="00D32AF4" w:rsidRDefault="008E7724" w:rsidP="00225063">
        <w:pPr>
          <w:pStyle w:val="Voettekst"/>
        </w:pPr>
        <w:r w:rsidRPr="000176D0">
          <w:fldChar w:fldCharType="begin"/>
        </w:r>
        <w:r w:rsidRPr="00D32AF4">
          <w:instrText>PAGE   \* MERGEFORMAT</w:instrText>
        </w:r>
        <w:r w:rsidRPr="000176D0">
          <w:fldChar w:fldCharType="separate"/>
        </w:r>
        <w:r w:rsidRPr="00D32AF4">
          <w:t>2</w:t>
        </w:r>
        <w:r w:rsidRPr="000176D0">
          <w:fldChar w:fldCharType="end"/>
        </w:r>
        <w:r w:rsidRPr="00D32AF4">
          <w:tab/>
        </w:r>
        <w:r w:rsidRPr="00D32AF4">
          <w:tab/>
          <w:t>ProDemos – Huis voor democratie en rechtsstaat</w:t>
        </w:r>
      </w:p>
    </w:sdtContent>
  </w:sdt>
  <w:p w14:paraId="5C5C63E0" w14:textId="77777777" w:rsidR="008E7724" w:rsidRPr="00D32AF4" w:rsidRDefault="008E7724" w:rsidP="002250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8AA3" w14:textId="77777777" w:rsidR="002001E0" w:rsidRPr="00D32AF4" w:rsidRDefault="002001E0" w:rsidP="00225063">
    <w:pPr>
      <w:pStyle w:val="Voettekst"/>
    </w:pPr>
    <w:r w:rsidRPr="00D32AF4">
      <w:t>Pro</w:t>
    </w:r>
    <w:r w:rsidR="000A782C" w:rsidRPr="00D32AF4">
      <w:t>D</w:t>
    </w:r>
    <w:r w:rsidRPr="00D32AF4">
      <w:t>emos – Huis voor democratie en rechtsstaat</w:t>
    </w:r>
    <w:r w:rsidRPr="00D32AF4">
      <w:tab/>
      <w:t xml:space="preserve"> </w:t>
    </w:r>
    <w:r w:rsidRPr="00D32AF4">
      <w:tab/>
      <w:t xml:space="preserve">  </w:t>
    </w:r>
    <w:sdt>
      <w:sdtPr>
        <w:id w:val="1621484237"/>
        <w:docPartObj>
          <w:docPartGallery w:val="Page Numbers (Bottom of Page)"/>
          <w:docPartUnique/>
        </w:docPartObj>
      </w:sdtPr>
      <w:sdtEndPr/>
      <w:sdtContent>
        <w:r w:rsidRPr="009864BD">
          <w:fldChar w:fldCharType="begin"/>
        </w:r>
        <w:r w:rsidRPr="00D32AF4">
          <w:instrText>PAGE   \* MERGEFORMAT</w:instrText>
        </w:r>
        <w:r w:rsidRPr="009864BD">
          <w:fldChar w:fldCharType="separate"/>
        </w:r>
        <w:r w:rsidR="00624A19" w:rsidRPr="00D32AF4">
          <w:rPr>
            <w:noProof/>
          </w:rPr>
          <w:t>1</w:t>
        </w:r>
        <w:r w:rsidRPr="009864BD">
          <w:fldChar w:fldCharType="end"/>
        </w:r>
      </w:sdtContent>
    </w:sdt>
  </w:p>
  <w:p w14:paraId="7D9C9269" w14:textId="77777777" w:rsidR="002001E0" w:rsidRPr="00D32AF4" w:rsidRDefault="002001E0" w:rsidP="002250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9F2A" w14:textId="77777777" w:rsidR="002D4FC5" w:rsidRDefault="002D4FC5" w:rsidP="00225063">
      <w:r>
        <w:separator/>
      </w:r>
    </w:p>
  </w:footnote>
  <w:footnote w:type="continuationSeparator" w:id="0">
    <w:p w14:paraId="6980CC2B" w14:textId="77777777" w:rsidR="002D4FC5" w:rsidRDefault="002D4FC5" w:rsidP="00225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EA08" w14:textId="77777777" w:rsidR="002001E0" w:rsidRDefault="00607792" w:rsidP="00225063">
    <w:pPr>
      <w:pStyle w:val="Koptekst"/>
    </w:pPr>
    <w:r>
      <w:rPr>
        <w:noProof/>
        <w:lang w:eastAsia="nl-NL"/>
      </w:rPr>
      <mc:AlternateContent>
        <mc:Choice Requires="wpc">
          <w:drawing>
            <wp:anchor distT="0" distB="0" distL="114300" distR="114300" simplePos="0" relativeHeight="251659264" behindDoc="0" locked="0" layoutInCell="1" allowOverlap="1" wp14:anchorId="7BD0308D" wp14:editId="7CE37B3E">
              <wp:simplePos x="0" y="0"/>
              <wp:positionH relativeFrom="column">
                <wp:posOffset>-954578</wp:posOffset>
              </wp:positionH>
              <wp:positionV relativeFrom="paragraph">
                <wp:posOffset>-520</wp:posOffset>
              </wp:positionV>
              <wp:extent cx="7560310" cy="10692130"/>
              <wp:effectExtent l="0" t="0" r="0" b="0"/>
              <wp:wrapNone/>
              <wp:docPr id="4"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33239427" name="Freeform 4"/>
                      <wps:cNvSpPr>
                        <a:spLocks noEditPoints="1"/>
                      </wps:cNvSpPr>
                      <wps:spPr bwMode="auto">
                        <a:xfrm>
                          <a:off x="3346450" y="505460"/>
                          <a:ext cx="95250" cy="150495"/>
                        </a:xfrm>
                        <a:custGeom>
                          <a:avLst/>
                          <a:gdLst>
                            <a:gd name="T0" fmla="*/ 28 w 100"/>
                            <a:gd name="T1" fmla="*/ 75 h 158"/>
                            <a:gd name="T2" fmla="*/ 28 w 100"/>
                            <a:gd name="T3" fmla="*/ 75 h 158"/>
                            <a:gd name="T4" fmla="*/ 48 w 100"/>
                            <a:gd name="T5" fmla="*/ 75 h 158"/>
                            <a:gd name="T6" fmla="*/ 71 w 100"/>
                            <a:gd name="T7" fmla="*/ 49 h 158"/>
                            <a:gd name="T8" fmla="*/ 48 w 100"/>
                            <a:gd name="T9" fmla="*/ 23 h 158"/>
                            <a:gd name="T10" fmla="*/ 28 w 100"/>
                            <a:gd name="T11" fmla="*/ 23 h 158"/>
                            <a:gd name="T12" fmla="*/ 28 w 100"/>
                            <a:gd name="T13" fmla="*/ 75 h 158"/>
                            <a:gd name="T14" fmla="*/ 28 w 100"/>
                            <a:gd name="T15" fmla="*/ 75 h 158"/>
                            <a:gd name="T16" fmla="*/ 7 w 100"/>
                            <a:gd name="T17" fmla="*/ 158 h 158"/>
                            <a:gd name="T18" fmla="*/ 7 w 100"/>
                            <a:gd name="T19" fmla="*/ 158 h 158"/>
                            <a:gd name="T20" fmla="*/ 0 w 100"/>
                            <a:gd name="T21" fmla="*/ 151 h 158"/>
                            <a:gd name="T22" fmla="*/ 0 w 100"/>
                            <a:gd name="T23" fmla="*/ 7 h 158"/>
                            <a:gd name="T24" fmla="*/ 7 w 100"/>
                            <a:gd name="T25" fmla="*/ 0 h 158"/>
                            <a:gd name="T26" fmla="*/ 46 w 100"/>
                            <a:gd name="T27" fmla="*/ 0 h 158"/>
                            <a:gd name="T28" fmla="*/ 100 w 100"/>
                            <a:gd name="T29" fmla="*/ 48 h 158"/>
                            <a:gd name="T30" fmla="*/ 49 w 100"/>
                            <a:gd name="T31" fmla="*/ 98 h 158"/>
                            <a:gd name="T32" fmla="*/ 28 w 100"/>
                            <a:gd name="T33" fmla="*/ 98 h 158"/>
                            <a:gd name="T34" fmla="*/ 28 w 100"/>
                            <a:gd name="T35" fmla="*/ 151 h 158"/>
                            <a:gd name="T36" fmla="*/ 21 w 100"/>
                            <a:gd name="T37"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0" h="158">
                              <a:moveTo>
                                <a:pt x="28" y="75"/>
                              </a:moveTo>
                              <a:lnTo>
                                <a:pt x="28" y="75"/>
                              </a:lnTo>
                              <a:lnTo>
                                <a:pt x="48" y="75"/>
                              </a:lnTo>
                              <a:cubicBezTo>
                                <a:pt x="63" y="75"/>
                                <a:pt x="71" y="69"/>
                                <a:pt x="71" y="49"/>
                              </a:cubicBezTo>
                              <a:cubicBezTo>
                                <a:pt x="71" y="29"/>
                                <a:pt x="64" y="23"/>
                                <a:pt x="48" y="23"/>
                              </a:cubicBezTo>
                              <a:lnTo>
                                <a:pt x="28" y="23"/>
                              </a:lnTo>
                              <a:lnTo>
                                <a:pt x="28" y="75"/>
                              </a:lnTo>
                              <a:lnTo>
                                <a:pt x="28" y="75"/>
                              </a:lnTo>
                              <a:close/>
                              <a:moveTo>
                                <a:pt x="7" y="158"/>
                              </a:moveTo>
                              <a:lnTo>
                                <a:pt x="7" y="158"/>
                              </a:lnTo>
                              <a:cubicBezTo>
                                <a:pt x="3" y="158"/>
                                <a:pt x="0" y="155"/>
                                <a:pt x="0" y="151"/>
                              </a:cubicBezTo>
                              <a:lnTo>
                                <a:pt x="0" y="7"/>
                              </a:lnTo>
                              <a:cubicBezTo>
                                <a:pt x="0" y="3"/>
                                <a:pt x="3" y="0"/>
                                <a:pt x="7" y="0"/>
                              </a:cubicBezTo>
                              <a:lnTo>
                                <a:pt x="46" y="0"/>
                              </a:lnTo>
                              <a:cubicBezTo>
                                <a:pt x="81" y="0"/>
                                <a:pt x="100" y="14"/>
                                <a:pt x="100" y="48"/>
                              </a:cubicBezTo>
                              <a:cubicBezTo>
                                <a:pt x="100" y="79"/>
                                <a:pt x="87" y="98"/>
                                <a:pt x="49" y="98"/>
                              </a:cubicBezTo>
                              <a:lnTo>
                                <a:pt x="28" y="98"/>
                              </a:lnTo>
                              <a:lnTo>
                                <a:pt x="28" y="151"/>
                              </a:lnTo>
                              <a:cubicBezTo>
                                <a:pt x="28" y="155"/>
                                <a:pt x="25" y="158"/>
                                <a:pt x="21"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349906739" name="Freeform 5"/>
                      <wps:cNvSpPr>
                        <a:spLocks/>
                      </wps:cNvSpPr>
                      <wps:spPr bwMode="auto">
                        <a:xfrm>
                          <a:off x="3466465" y="543560"/>
                          <a:ext cx="58420" cy="112395"/>
                        </a:xfrm>
                        <a:custGeom>
                          <a:avLst/>
                          <a:gdLst>
                            <a:gd name="T0" fmla="*/ 7 w 61"/>
                            <a:gd name="T1" fmla="*/ 118 h 118"/>
                            <a:gd name="T2" fmla="*/ 7 w 61"/>
                            <a:gd name="T3" fmla="*/ 118 h 118"/>
                            <a:gd name="T4" fmla="*/ 0 w 61"/>
                            <a:gd name="T5" fmla="*/ 111 h 118"/>
                            <a:gd name="T6" fmla="*/ 0 w 61"/>
                            <a:gd name="T7" fmla="*/ 9 h 118"/>
                            <a:gd name="T8" fmla="*/ 7 w 61"/>
                            <a:gd name="T9" fmla="*/ 2 h 118"/>
                            <a:gd name="T10" fmla="*/ 14 w 61"/>
                            <a:gd name="T11" fmla="*/ 2 h 118"/>
                            <a:gd name="T12" fmla="*/ 22 w 61"/>
                            <a:gd name="T13" fmla="*/ 9 h 118"/>
                            <a:gd name="T14" fmla="*/ 24 w 61"/>
                            <a:gd name="T15" fmla="*/ 17 h 118"/>
                            <a:gd name="T16" fmla="*/ 54 w 61"/>
                            <a:gd name="T17" fmla="*/ 0 h 118"/>
                            <a:gd name="T18" fmla="*/ 58 w 61"/>
                            <a:gd name="T19" fmla="*/ 0 h 118"/>
                            <a:gd name="T20" fmla="*/ 61 w 61"/>
                            <a:gd name="T21" fmla="*/ 4 h 118"/>
                            <a:gd name="T22" fmla="*/ 58 w 61"/>
                            <a:gd name="T23" fmla="*/ 23 h 118"/>
                            <a:gd name="T24" fmla="*/ 53 w 61"/>
                            <a:gd name="T25" fmla="*/ 26 h 118"/>
                            <a:gd name="T26" fmla="*/ 47 w 61"/>
                            <a:gd name="T27" fmla="*/ 26 h 118"/>
                            <a:gd name="T28" fmla="*/ 26 w 61"/>
                            <a:gd name="T29" fmla="*/ 34 h 118"/>
                            <a:gd name="T30" fmla="*/ 26 w 61"/>
                            <a:gd name="T31" fmla="*/ 111 h 118"/>
                            <a:gd name="T32" fmla="*/ 19 w 61"/>
                            <a:gd name="T33" fmla="*/ 11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118">
                              <a:moveTo>
                                <a:pt x="7" y="118"/>
                              </a:moveTo>
                              <a:lnTo>
                                <a:pt x="7" y="118"/>
                              </a:lnTo>
                              <a:cubicBezTo>
                                <a:pt x="3" y="118"/>
                                <a:pt x="0" y="115"/>
                                <a:pt x="0" y="111"/>
                              </a:cubicBezTo>
                              <a:lnTo>
                                <a:pt x="0" y="9"/>
                              </a:lnTo>
                              <a:cubicBezTo>
                                <a:pt x="0" y="5"/>
                                <a:pt x="3" y="2"/>
                                <a:pt x="7" y="2"/>
                              </a:cubicBezTo>
                              <a:lnTo>
                                <a:pt x="14" y="2"/>
                              </a:lnTo>
                              <a:cubicBezTo>
                                <a:pt x="18" y="2"/>
                                <a:pt x="22" y="5"/>
                                <a:pt x="22" y="9"/>
                              </a:cubicBezTo>
                              <a:lnTo>
                                <a:pt x="24" y="17"/>
                              </a:lnTo>
                              <a:cubicBezTo>
                                <a:pt x="32" y="7"/>
                                <a:pt x="42" y="0"/>
                                <a:pt x="54" y="0"/>
                              </a:cubicBezTo>
                              <a:cubicBezTo>
                                <a:pt x="55" y="0"/>
                                <a:pt x="57" y="0"/>
                                <a:pt x="58" y="0"/>
                              </a:cubicBezTo>
                              <a:cubicBezTo>
                                <a:pt x="59" y="1"/>
                                <a:pt x="61" y="2"/>
                                <a:pt x="61" y="4"/>
                              </a:cubicBezTo>
                              <a:lnTo>
                                <a:pt x="58" y="23"/>
                              </a:lnTo>
                              <a:cubicBezTo>
                                <a:pt x="57" y="25"/>
                                <a:pt x="55" y="27"/>
                                <a:pt x="53" y="26"/>
                              </a:cubicBezTo>
                              <a:cubicBezTo>
                                <a:pt x="51" y="26"/>
                                <a:pt x="49" y="26"/>
                                <a:pt x="47" y="26"/>
                              </a:cubicBezTo>
                              <a:cubicBezTo>
                                <a:pt x="39" y="26"/>
                                <a:pt x="33" y="29"/>
                                <a:pt x="26" y="34"/>
                              </a:cubicBezTo>
                              <a:lnTo>
                                <a:pt x="26" y="111"/>
                              </a:lnTo>
                              <a:cubicBezTo>
                                <a:pt x="26" y="115"/>
                                <a:pt x="23" y="118"/>
                                <a:pt x="19" y="11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333612998" name="Freeform 6"/>
                      <wps:cNvSpPr>
                        <a:spLocks noEditPoints="1"/>
                      </wps:cNvSpPr>
                      <wps:spPr bwMode="auto">
                        <a:xfrm>
                          <a:off x="35388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txbx>
                        <w:txbxContent>
                          <w:p w14:paraId="3A0E0439" w14:textId="77777777" w:rsidR="00607792" w:rsidRDefault="00607792" w:rsidP="00225063">
                            <w:r>
                              <w:t xml:space="preserve"> C </w:t>
                            </w:r>
                          </w:p>
                        </w:txbxContent>
                      </wps:txbx>
                      <wps:bodyPr rot="0" vert="horz" wrap="square" lIns="91440" tIns="45720" rIns="91440" bIns="45720" anchor="t" anchorCtr="0" upright="1">
                        <a:noAutofit/>
                      </wps:bodyPr>
                    </wps:wsp>
                    <wps:wsp>
                      <wps:cNvPr id="86099204" name="Freeform 7"/>
                      <wps:cNvSpPr>
                        <a:spLocks noEditPoints="1"/>
                      </wps:cNvSpPr>
                      <wps:spPr bwMode="auto">
                        <a:xfrm>
                          <a:off x="3659505" y="505460"/>
                          <a:ext cx="102870" cy="150495"/>
                        </a:xfrm>
                        <a:custGeom>
                          <a:avLst/>
                          <a:gdLst>
                            <a:gd name="T0" fmla="*/ 28 w 108"/>
                            <a:gd name="T1" fmla="*/ 134 h 158"/>
                            <a:gd name="T2" fmla="*/ 28 w 108"/>
                            <a:gd name="T3" fmla="*/ 134 h 158"/>
                            <a:gd name="T4" fmla="*/ 47 w 108"/>
                            <a:gd name="T5" fmla="*/ 134 h 158"/>
                            <a:gd name="T6" fmla="*/ 78 w 108"/>
                            <a:gd name="T7" fmla="*/ 77 h 158"/>
                            <a:gd name="T8" fmla="*/ 47 w 108"/>
                            <a:gd name="T9" fmla="*/ 23 h 158"/>
                            <a:gd name="T10" fmla="*/ 28 w 108"/>
                            <a:gd name="T11" fmla="*/ 23 h 158"/>
                            <a:gd name="T12" fmla="*/ 28 w 108"/>
                            <a:gd name="T13" fmla="*/ 134 h 158"/>
                            <a:gd name="T14" fmla="*/ 28 w 108"/>
                            <a:gd name="T15" fmla="*/ 134 h 158"/>
                            <a:gd name="T16" fmla="*/ 7 w 108"/>
                            <a:gd name="T17" fmla="*/ 158 h 158"/>
                            <a:gd name="T18" fmla="*/ 7 w 108"/>
                            <a:gd name="T19" fmla="*/ 158 h 158"/>
                            <a:gd name="T20" fmla="*/ 0 w 108"/>
                            <a:gd name="T21" fmla="*/ 151 h 158"/>
                            <a:gd name="T22" fmla="*/ 0 w 108"/>
                            <a:gd name="T23" fmla="*/ 7 h 158"/>
                            <a:gd name="T24" fmla="*/ 7 w 108"/>
                            <a:gd name="T25" fmla="*/ 0 h 158"/>
                            <a:gd name="T26" fmla="*/ 46 w 108"/>
                            <a:gd name="T27" fmla="*/ 0 h 158"/>
                            <a:gd name="T28" fmla="*/ 108 w 108"/>
                            <a:gd name="T29" fmla="*/ 79 h 158"/>
                            <a:gd name="T30" fmla="*/ 47 w 108"/>
                            <a:gd name="T31"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8" h="158">
                              <a:moveTo>
                                <a:pt x="28" y="134"/>
                              </a:moveTo>
                              <a:lnTo>
                                <a:pt x="28" y="134"/>
                              </a:lnTo>
                              <a:lnTo>
                                <a:pt x="47" y="134"/>
                              </a:lnTo>
                              <a:cubicBezTo>
                                <a:pt x="71" y="134"/>
                                <a:pt x="78" y="123"/>
                                <a:pt x="78" y="77"/>
                              </a:cubicBezTo>
                              <a:cubicBezTo>
                                <a:pt x="78" y="35"/>
                                <a:pt x="71" y="23"/>
                                <a:pt x="47" y="23"/>
                              </a:cubicBezTo>
                              <a:lnTo>
                                <a:pt x="28" y="23"/>
                              </a:lnTo>
                              <a:lnTo>
                                <a:pt x="28" y="134"/>
                              </a:lnTo>
                              <a:lnTo>
                                <a:pt x="28" y="134"/>
                              </a:lnTo>
                              <a:close/>
                              <a:moveTo>
                                <a:pt x="7" y="158"/>
                              </a:moveTo>
                              <a:lnTo>
                                <a:pt x="7" y="158"/>
                              </a:lnTo>
                              <a:cubicBezTo>
                                <a:pt x="4" y="158"/>
                                <a:pt x="0" y="155"/>
                                <a:pt x="0" y="151"/>
                              </a:cubicBezTo>
                              <a:lnTo>
                                <a:pt x="0" y="7"/>
                              </a:lnTo>
                              <a:cubicBezTo>
                                <a:pt x="0" y="3"/>
                                <a:pt x="4" y="0"/>
                                <a:pt x="7" y="0"/>
                              </a:cubicBezTo>
                              <a:lnTo>
                                <a:pt x="46" y="0"/>
                              </a:lnTo>
                              <a:cubicBezTo>
                                <a:pt x="88" y="0"/>
                                <a:pt x="108" y="19"/>
                                <a:pt x="108" y="79"/>
                              </a:cubicBezTo>
                              <a:cubicBezTo>
                                <a:pt x="108" y="135"/>
                                <a:pt x="91" y="158"/>
                                <a:pt x="47"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759307123" name="Freeform 8"/>
                      <wps:cNvSpPr>
                        <a:spLocks noEditPoints="1"/>
                      </wps:cNvSpPr>
                      <wps:spPr bwMode="auto">
                        <a:xfrm>
                          <a:off x="3785235" y="542925"/>
                          <a:ext cx="88265" cy="116205"/>
                        </a:xfrm>
                        <a:custGeom>
                          <a:avLst/>
                          <a:gdLst>
                            <a:gd name="T0" fmla="*/ 47 w 93"/>
                            <a:gd name="T1" fmla="*/ 20 h 122"/>
                            <a:gd name="T2" fmla="*/ 47 w 93"/>
                            <a:gd name="T3" fmla="*/ 20 h 122"/>
                            <a:gd name="T4" fmla="*/ 28 w 93"/>
                            <a:gd name="T5" fmla="*/ 50 h 122"/>
                            <a:gd name="T6" fmla="*/ 66 w 93"/>
                            <a:gd name="T7" fmla="*/ 50 h 122"/>
                            <a:gd name="T8" fmla="*/ 47 w 93"/>
                            <a:gd name="T9" fmla="*/ 20 h 122"/>
                            <a:gd name="T10" fmla="*/ 47 w 93"/>
                            <a:gd name="T11" fmla="*/ 20 h 122"/>
                            <a:gd name="T12" fmla="*/ 52 w 93"/>
                            <a:gd name="T13" fmla="*/ 122 h 122"/>
                            <a:gd name="T14" fmla="*/ 52 w 93"/>
                            <a:gd name="T15" fmla="*/ 122 h 122"/>
                            <a:gd name="T16" fmla="*/ 0 w 93"/>
                            <a:gd name="T17" fmla="*/ 61 h 122"/>
                            <a:gd name="T18" fmla="*/ 47 w 93"/>
                            <a:gd name="T19" fmla="*/ 0 h 122"/>
                            <a:gd name="T20" fmla="*/ 93 w 93"/>
                            <a:gd name="T21" fmla="*/ 60 h 122"/>
                            <a:gd name="T22" fmla="*/ 93 w 93"/>
                            <a:gd name="T23" fmla="*/ 64 h 122"/>
                            <a:gd name="T24" fmla="*/ 89 w 93"/>
                            <a:gd name="T25" fmla="*/ 68 h 122"/>
                            <a:gd name="T26" fmla="*/ 28 w 93"/>
                            <a:gd name="T27" fmla="*/ 68 h 122"/>
                            <a:gd name="T28" fmla="*/ 52 w 93"/>
                            <a:gd name="T29" fmla="*/ 101 h 122"/>
                            <a:gd name="T30" fmla="*/ 72 w 93"/>
                            <a:gd name="T31" fmla="*/ 95 h 122"/>
                            <a:gd name="T32" fmla="*/ 82 w 93"/>
                            <a:gd name="T33" fmla="*/ 97 h 122"/>
                            <a:gd name="T34" fmla="*/ 87 w 93"/>
                            <a:gd name="T35" fmla="*/ 103 h 122"/>
                            <a:gd name="T36" fmla="*/ 85 w 93"/>
                            <a:gd name="T37" fmla="*/ 113 h 122"/>
                            <a:gd name="T38" fmla="*/ 52 w 93"/>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122">
                              <a:moveTo>
                                <a:pt x="47" y="20"/>
                              </a:moveTo>
                              <a:lnTo>
                                <a:pt x="47" y="20"/>
                              </a:lnTo>
                              <a:cubicBezTo>
                                <a:pt x="36" y="20"/>
                                <a:pt x="29" y="26"/>
                                <a:pt x="28" y="50"/>
                              </a:cubicBezTo>
                              <a:lnTo>
                                <a:pt x="66" y="50"/>
                              </a:lnTo>
                              <a:cubicBezTo>
                                <a:pt x="66" y="27"/>
                                <a:pt x="62" y="20"/>
                                <a:pt x="47" y="20"/>
                              </a:cubicBezTo>
                              <a:lnTo>
                                <a:pt x="47" y="20"/>
                              </a:lnTo>
                              <a:close/>
                              <a:moveTo>
                                <a:pt x="52" y="122"/>
                              </a:moveTo>
                              <a:lnTo>
                                <a:pt x="52" y="122"/>
                              </a:lnTo>
                              <a:cubicBezTo>
                                <a:pt x="17" y="122"/>
                                <a:pt x="0" y="104"/>
                                <a:pt x="0" y="61"/>
                              </a:cubicBezTo>
                              <a:cubicBezTo>
                                <a:pt x="0" y="17"/>
                                <a:pt x="18" y="0"/>
                                <a:pt x="47" y="0"/>
                              </a:cubicBezTo>
                              <a:cubicBezTo>
                                <a:pt x="78" y="0"/>
                                <a:pt x="93" y="18"/>
                                <a:pt x="93" y="60"/>
                              </a:cubicBezTo>
                              <a:lnTo>
                                <a:pt x="93" y="64"/>
                              </a:lnTo>
                              <a:cubicBezTo>
                                <a:pt x="93" y="67"/>
                                <a:pt x="91" y="68"/>
                                <a:pt x="89" y="68"/>
                              </a:cubicBezTo>
                              <a:lnTo>
                                <a:pt x="28" y="68"/>
                              </a:lnTo>
                              <a:cubicBezTo>
                                <a:pt x="29" y="95"/>
                                <a:pt x="35" y="101"/>
                                <a:pt x="52" y="101"/>
                              </a:cubicBezTo>
                              <a:cubicBezTo>
                                <a:pt x="60" y="101"/>
                                <a:pt x="67" y="98"/>
                                <a:pt x="72" y="95"/>
                              </a:cubicBezTo>
                              <a:cubicBezTo>
                                <a:pt x="76" y="93"/>
                                <a:pt x="80" y="94"/>
                                <a:pt x="82" y="97"/>
                              </a:cubicBezTo>
                              <a:lnTo>
                                <a:pt x="87" y="103"/>
                              </a:lnTo>
                              <a:cubicBezTo>
                                <a:pt x="89" y="106"/>
                                <a:pt x="88" y="111"/>
                                <a:pt x="85" y="113"/>
                              </a:cubicBezTo>
                              <a:cubicBezTo>
                                <a:pt x="76" y="119"/>
                                <a:pt x="66" y="122"/>
                                <a:pt x="52"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579524859" name="Freeform 9"/>
                      <wps:cNvSpPr>
                        <a:spLocks noEditPoints="1"/>
                      </wps:cNvSpPr>
                      <wps:spPr bwMode="auto">
                        <a:xfrm>
                          <a:off x="40595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59861819" name="Freeform 10"/>
                      <wps:cNvSpPr>
                        <a:spLocks/>
                      </wps:cNvSpPr>
                      <wps:spPr bwMode="auto">
                        <a:xfrm>
                          <a:off x="4170045" y="542925"/>
                          <a:ext cx="77470" cy="116205"/>
                        </a:xfrm>
                        <a:custGeom>
                          <a:avLst/>
                          <a:gdLst>
                            <a:gd name="T0" fmla="*/ 39 w 81"/>
                            <a:gd name="T1" fmla="*/ 122 h 122"/>
                            <a:gd name="T2" fmla="*/ 39 w 81"/>
                            <a:gd name="T3" fmla="*/ 122 h 122"/>
                            <a:gd name="T4" fmla="*/ 5 w 81"/>
                            <a:gd name="T5" fmla="*/ 114 h 122"/>
                            <a:gd name="T6" fmla="*/ 1 w 81"/>
                            <a:gd name="T7" fmla="*/ 104 h 122"/>
                            <a:gd name="T8" fmla="*/ 5 w 81"/>
                            <a:gd name="T9" fmla="*/ 98 h 122"/>
                            <a:gd name="T10" fmla="*/ 14 w 81"/>
                            <a:gd name="T11" fmla="*/ 95 h 122"/>
                            <a:gd name="T12" fmla="*/ 37 w 81"/>
                            <a:gd name="T13" fmla="*/ 101 h 122"/>
                            <a:gd name="T14" fmla="*/ 55 w 81"/>
                            <a:gd name="T15" fmla="*/ 87 h 122"/>
                            <a:gd name="T16" fmla="*/ 33 w 81"/>
                            <a:gd name="T17" fmla="*/ 70 h 122"/>
                            <a:gd name="T18" fmla="*/ 4 w 81"/>
                            <a:gd name="T19" fmla="*/ 34 h 122"/>
                            <a:gd name="T20" fmla="*/ 42 w 81"/>
                            <a:gd name="T21" fmla="*/ 0 h 122"/>
                            <a:gd name="T22" fmla="*/ 70 w 81"/>
                            <a:gd name="T23" fmla="*/ 5 h 122"/>
                            <a:gd name="T24" fmla="*/ 74 w 81"/>
                            <a:gd name="T25" fmla="*/ 14 h 122"/>
                            <a:gd name="T26" fmla="*/ 71 w 81"/>
                            <a:gd name="T27" fmla="*/ 21 h 122"/>
                            <a:gd name="T28" fmla="*/ 62 w 81"/>
                            <a:gd name="T29" fmla="*/ 25 h 122"/>
                            <a:gd name="T30" fmla="*/ 44 w 81"/>
                            <a:gd name="T31" fmla="*/ 21 h 122"/>
                            <a:gd name="T32" fmla="*/ 29 w 81"/>
                            <a:gd name="T33" fmla="*/ 33 h 122"/>
                            <a:gd name="T34" fmla="*/ 48 w 81"/>
                            <a:gd name="T35" fmla="*/ 48 h 122"/>
                            <a:gd name="T36" fmla="*/ 81 w 81"/>
                            <a:gd name="T37" fmla="*/ 86 h 122"/>
                            <a:gd name="T38" fmla="*/ 39 w 81"/>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1" h="122">
                              <a:moveTo>
                                <a:pt x="39" y="122"/>
                              </a:moveTo>
                              <a:lnTo>
                                <a:pt x="39" y="122"/>
                              </a:lnTo>
                              <a:cubicBezTo>
                                <a:pt x="26" y="122"/>
                                <a:pt x="14" y="118"/>
                                <a:pt x="5" y="114"/>
                              </a:cubicBezTo>
                              <a:cubicBezTo>
                                <a:pt x="1" y="112"/>
                                <a:pt x="0" y="108"/>
                                <a:pt x="1" y="104"/>
                              </a:cubicBezTo>
                              <a:lnTo>
                                <a:pt x="5" y="98"/>
                              </a:lnTo>
                              <a:cubicBezTo>
                                <a:pt x="6" y="94"/>
                                <a:pt x="11" y="93"/>
                                <a:pt x="14" y="95"/>
                              </a:cubicBezTo>
                              <a:cubicBezTo>
                                <a:pt x="21" y="98"/>
                                <a:pt x="29" y="101"/>
                                <a:pt x="37" y="101"/>
                              </a:cubicBezTo>
                              <a:cubicBezTo>
                                <a:pt x="50" y="101"/>
                                <a:pt x="55" y="96"/>
                                <a:pt x="55" y="87"/>
                              </a:cubicBezTo>
                              <a:cubicBezTo>
                                <a:pt x="55" y="76"/>
                                <a:pt x="50" y="74"/>
                                <a:pt x="33" y="70"/>
                              </a:cubicBezTo>
                              <a:cubicBezTo>
                                <a:pt x="17" y="65"/>
                                <a:pt x="4" y="56"/>
                                <a:pt x="4" y="34"/>
                              </a:cubicBezTo>
                              <a:cubicBezTo>
                                <a:pt x="4" y="14"/>
                                <a:pt x="17" y="0"/>
                                <a:pt x="42" y="0"/>
                              </a:cubicBezTo>
                              <a:cubicBezTo>
                                <a:pt x="54" y="0"/>
                                <a:pt x="62" y="2"/>
                                <a:pt x="70" y="5"/>
                              </a:cubicBezTo>
                              <a:cubicBezTo>
                                <a:pt x="73" y="6"/>
                                <a:pt x="75" y="10"/>
                                <a:pt x="74" y="14"/>
                              </a:cubicBezTo>
                              <a:lnTo>
                                <a:pt x="71" y="21"/>
                              </a:lnTo>
                              <a:cubicBezTo>
                                <a:pt x="70" y="24"/>
                                <a:pt x="66" y="26"/>
                                <a:pt x="62" y="25"/>
                              </a:cubicBezTo>
                              <a:cubicBezTo>
                                <a:pt x="56" y="22"/>
                                <a:pt x="51" y="21"/>
                                <a:pt x="44" y="21"/>
                              </a:cubicBezTo>
                              <a:cubicBezTo>
                                <a:pt x="34" y="21"/>
                                <a:pt x="29" y="25"/>
                                <a:pt x="29" y="33"/>
                              </a:cubicBezTo>
                              <a:cubicBezTo>
                                <a:pt x="29" y="42"/>
                                <a:pt x="34" y="44"/>
                                <a:pt x="48" y="48"/>
                              </a:cubicBezTo>
                              <a:cubicBezTo>
                                <a:pt x="66" y="53"/>
                                <a:pt x="81" y="60"/>
                                <a:pt x="81" y="86"/>
                              </a:cubicBezTo>
                              <a:cubicBezTo>
                                <a:pt x="81" y="110"/>
                                <a:pt x="67" y="122"/>
                                <a:pt x="3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91655683" name="Freeform 11" descr="Logo van ProDemos"/>
                      <wps:cNvSpPr>
                        <a:spLocks/>
                      </wps:cNvSpPr>
                      <wps:spPr bwMode="auto">
                        <a:xfrm>
                          <a:off x="3899535"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242801846" name="Freeform 12"/>
                      <wps:cNvSpPr>
                        <a:spLocks/>
                      </wps:cNvSpPr>
                      <wps:spPr bwMode="auto">
                        <a:xfrm>
                          <a:off x="395478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3"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337371141" name="Freeform 13" descr="Logo van ProDemos"/>
                      <wps:cNvSpPr>
                        <a:spLocks/>
                      </wps:cNvSpPr>
                      <wps:spPr bwMode="auto">
                        <a:xfrm>
                          <a:off x="400939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471909951" name="Freeform 14"/>
                      <wps:cNvSpPr>
                        <a:spLocks/>
                      </wps:cNvSpPr>
                      <wps:spPr bwMode="auto">
                        <a:xfrm>
                          <a:off x="3899535" y="543560"/>
                          <a:ext cx="134620" cy="20955"/>
                        </a:xfrm>
                        <a:custGeom>
                          <a:avLst/>
                          <a:gdLst>
                            <a:gd name="T0" fmla="*/ 0 w 141"/>
                            <a:gd name="T1" fmla="*/ 22 h 22"/>
                            <a:gd name="T2" fmla="*/ 0 w 141"/>
                            <a:gd name="T3" fmla="*/ 22 h 22"/>
                            <a:gd name="T4" fmla="*/ 141 w 141"/>
                            <a:gd name="T5" fmla="*/ 22 h 22"/>
                            <a:gd name="T6" fmla="*/ 141 w 141"/>
                            <a:gd name="T7" fmla="*/ 0 h 22"/>
                            <a:gd name="T8" fmla="*/ 0 w 141"/>
                            <a:gd name="T9" fmla="*/ 0 h 22"/>
                            <a:gd name="T10" fmla="*/ 0 w 141"/>
                            <a:gd name="T11" fmla="*/ 22 h 22"/>
                          </a:gdLst>
                          <a:ahLst/>
                          <a:cxnLst>
                            <a:cxn ang="0">
                              <a:pos x="T0" y="T1"/>
                            </a:cxn>
                            <a:cxn ang="0">
                              <a:pos x="T2" y="T3"/>
                            </a:cxn>
                            <a:cxn ang="0">
                              <a:pos x="T4" y="T5"/>
                            </a:cxn>
                            <a:cxn ang="0">
                              <a:pos x="T6" y="T7"/>
                            </a:cxn>
                            <a:cxn ang="0">
                              <a:pos x="T8" y="T9"/>
                            </a:cxn>
                            <a:cxn ang="0">
                              <a:pos x="T10" y="T11"/>
                            </a:cxn>
                          </a:cxnLst>
                          <a:rect l="0" t="0" r="r" b="b"/>
                          <a:pathLst>
                            <a:path w="141" h="22">
                              <a:moveTo>
                                <a:pt x="0" y="22"/>
                              </a:moveTo>
                              <a:lnTo>
                                <a:pt x="0" y="22"/>
                              </a:lnTo>
                              <a:lnTo>
                                <a:pt x="141" y="22"/>
                              </a:lnTo>
                              <a:lnTo>
                                <a:pt x="141" y="0"/>
                              </a:lnTo>
                              <a:lnTo>
                                <a:pt x="0" y="0"/>
                              </a:lnTo>
                              <a:lnTo>
                                <a:pt x="0" y="22"/>
                              </a:ln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BD0308D" id="Papier 1" o:spid="_x0000_s1026" editas="canvas" style="position:absolute;margin-left:-75.15pt;margin-top:-.05pt;width:595.3pt;height:841.9pt;z-index:251659264"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06921;visibility:visible;mso-wrap-style:square">
                <v:fill o:detectmouseclick="t"/>
                <v:path o:connecttype="none"/>
              </v:shape>
              <v:shape id="Freeform 4" o:spid="_x0000_s1028" style="position:absolute;left:33464;top:5054;width:953;height:1505;visibility:visible;mso-wrap-style:square;v-text-anchor:top" coordsize="1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" path="m28,75r,l48,75v15,,23,-6,23,-26c71,29,64,23,48,23r-20,l28,75r,xm7,158r,c3,158,,155,,151l,7c,3,3,,7,l46,v35,,54,14,54,48c100,79,87,98,49,98r-21,l28,151v,4,-3,7,-7,7e" fillcolor="#b8a68e" stroked="f" strokeweight="0">
                <v:path arrowok="t" o:connecttype="custom" o:connectlocs="26670,71438;26670,71438;45720,71438;67628,46673;45720,21908;26670,21908;26670,71438;26670,71438;6668,150495;6668,150495;0,143828;0,6668;6668,0;43815,0;95250,45720;46673,93345;26670,93345;26670,143828;20003,150495" o:connectangles="0,0,0,0,0,0,0,0,0,0,0,0,0,0,0,0,0,0,0"/>
                <o:lock v:ext="edit" verticies="t"/>
              </v:shape>
              <v:shape id="Freeform 5" o:spid="_x0000_s1029" style="position:absolute;left:34664;top:5435;width:584;height:1124;visibility:visible;mso-wrap-style:square;v-text-anchor:top" coordsize="6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" path="m7,118r,c3,118,,115,,111l,9c,5,3,2,7,2r7,c18,2,22,5,22,9r2,8c32,7,42,,54,v1,,3,,4,c59,1,61,2,61,4l58,23v-1,2,-3,4,-5,3c51,26,49,26,47,26v-8,,-14,3,-21,8l26,111v,4,-3,7,-7,7e" fillcolor="#b8a68e" stroked="f" strokeweight="0">
                <v:path arrowok="t" o:connecttype="custom" o:connectlocs="6704,112395;6704,112395;0,105728;0,8573;6704,1905;13408,1905;21070,8573;22985,16193;51716,0;55547,0;58420,3810;55547,21908;50758,24765;45012,24765;24900,32385;24900,105728;18196,112395" o:connectangles="0,0,0,0,0,0,0,0,0,0,0,0,0,0,0,0,0"/>
              </v:shape>
              <v:shape id="Freeform 6" o:spid="_x0000_s1030" style="position:absolute;left:35388;top:5429;width:934;height:1162;visibility:visible;mso-wrap-style:square;v-text-anchor:top" coordsize="98,1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" adj="-11796480,,5400" path="m49,102r,c64,102,70,94,70,61,70,28,64,20,49,20,34,20,28,28,28,61v,33,6,41,21,41l49,102xm49,122r,c19,122,,104,,61,,17,19,,49,,79,,98,18,98,61v,44,-19,61,-49,61xe" fillcolor="#b8a68e" stroked="f" strokeweight="0">
                <v:stroke joinstyle="round"/>
                <v:formulas/>
                <v:path arrowok="t" o:connecttype="custom" o:connectlocs="46673,97155;46673,97155;66675,58103;46673,19050;26670,58103;46673,97155;46673,97155;46673,116205;46673,116205;0,58103;46673,0;93345,58103;46673,116205" o:connectangles="0,0,0,0,0,0,0,0,0,0,0,0,0" textboxrect="0,0,98,122"/>
                <o:lock v:ext="edit" verticies="t"/>
                <v:textbox>
                  <w:txbxContent>
                    <w:p w14:paraId="3A0E0439" w14:textId="77777777" w:rsidR="00607792" w:rsidRDefault="00607792" w:rsidP="00225063">
                      <w:r>
                        <w:t xml:space="preserve"> C </w:t>
                      </w:r>
                    </w:p>
                  </w:txbxContent>
                </v:textbox>
              </v:shape>
              <v:shape id="Freeform 7" o:spid="_x0000_s1031" style="position:absolute;left:36595;top:5054;width:1028;height:1505;visibility:visible;mso-wrap-style:square;v-text-anchor:top" coordsize="10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" path="m28,134r,l47,134v24,,31,-11,31,-57c78,35,71,23,47,23r-19,l28,134r,xm7,158r,c4,158,,155,,151l,7c,3,4,,7,l46,v42,,62,19,62,79c108,135,91,158,47,158e" fillcolor="#b8a68e" stroked="f" strokeweight="0">
                <v:path arrowok="t" o:connecttype="custom" o:connectlocs="26670,127635;26670,127635;44768,127635;74295,73343;44768,21908;26670,21908;26670,127635;26670,127635;6668,150495;6668,150495;0,143828;0,6668;6668,0;43815,0;102870,75248;44768,150495" o:connectangles="0,0,0,0,0,0,0,0,0,0,0,0,0,0,0,0"/>
                <o:lock v:ext="edit" verticies="t"/>
              </v:shape>
              <v:shape id="Freeform 8" o:spid="_x0000_s1032" style="position:absolute;left:37852;top:5429;width:883;height:1162;visibility:visible;mso-wrap-style:square;v-text-anchor:top" coordsize="9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" path="m47,20r,c36,20,29,26,28,50r38,c66,27,62,20,47,20r,xm52,122r,c17,122,,104,,61,,17,18,,47,,78,,93,18,93,60r,4c93,67,91,68,89,68r-61,c29,95,35,101,52,101v8,,15,-3,20,-6c76,93,80,94,82,97r5,6c89,106,88,111,85,113v-9,6,-19,9,-33,9xe" fillcolor="#b8a68e" stroked="f" strokeweight="0">
                <v:path arrowok="t" o:connecttype="custom" o:connectlocs="44607,19050;44607,19050;26574,47625;62640,47625;44607,19050;44607,19050;49352,116205;49352,116205;0,58103;44607,0;88265,57150;88265,60960;84469,64770;26574,64770;49352,96203;68334,90488;77825,92393;82570,98108;80672,107633;49352,116205" o:connectangles="0,0,0,0,0,0,0,0,0,0,0,0,0,0,0,0,0,0,0,0"/>
                <o:lock v:ext="edit" verticies="t"/>
              </v:shape>
              <v:shape id="Freeform 9" o:spid="_x0000_s1033" style="position:absolute;left:40595;top:5429;width:934;height:1162;visibility:visible;mso-wrap-style:square;v-text-anchor:top" coordsize="9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" path="m49,102r,c64,102,70,94,70,61,70,28,64,20,49,20,34,20,28,28,28,61v,33,6,41,21,41l49,102xm49,122r,c19,122,,104,,61,,17,19,,49,,79,,98,18,98,61v,44,-19,61,-49,61xe" fillcolor="#b8a68e" stroked="f" strokeweight="0">
                <v:path arrowok="t" o:connecttype="custom" o:connectlocs="46673,97155;46673,97155;66675,58103;46673,19050;26670,58103;46673,97155;46673,97155;46673,116205;46673,116205;0,58103;46673,0;93345,58103;46673,116205" o:connectangles="0,0,0,0,0,0,0,0,0,0,0,0,0"/>
                <o:lock v:ext="edit" verticies="t"/>
              </v:shape>
              <v:shape id="Freeform 10" o:spid="_x0000_s1034" style="position:absolute;left:41700;top:5429;width:775;height:1162;visibility:visible;mso-wrap-style:square;v-text-anchor:top" coordsize="8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" path="m39,122r,c26,122,14,118,5,114,1,112,,108,1,104l5,98v1,-4,6,-5,9,-3c21,98,29,101,37,101v13,,18,-5,18,-14c55,76,50,74,33,70,17,65,4,56,4,34,4,14,17,,42,,54,,62,2,70,5v3,1,5,5,4,9l71,21v-1,3,-5,5,-9,4c56,22,51,21,44,21,34,21,29,25,29,33v,9,5,11,19,15c66,53,81,60,81,86v,24,-14,36,-42,36xe" fillcolor="#b8a68e" stroked="f" strokeweight="0">
                <v:path arrowok="t" o:connecttype="custom" o:connectlocs="37300,116205;37300,116205;4782,108585;956,99060;4782,93345;13390,90488;35388,96203;52603,82868;31562,66675;3826,32385;40170,0;66949,4763;70775,13335;67906,20003;59298,23813;42082,20003;27736,31433;45908,45720;77470,81915;37300,116205" o:connectangles="0,0,0,0,0,0,0,0,0,0,0,0,0,0,0,0,0,0,0,0"/>
              </v:shape>
              <v:shape id="Freeform 11" o:spid="_x0000_s1035" alt="Logo van ProDemos" style="position:absolute;left:38995;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" path="m,l,,,75v,4,4,7,7,7l19,82v4,,7,-3,7,-7l26,e" fillcolor="#b8a68e" stroked="f" strokeweight="0">
                <v:path arrowok="t" o:connecttype="custom" o:connectlocs="0,0;0,0;0,71438;6668,78105;18098,78105;24765,71438;24765,0" o:connectangles="0,0,0,0,0,0,0"/>
              </v:shape>
              <v:shape id="Freeform 12" o:spid="_x0000_s1036" style="position:absolute;left:39547;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" path="m,l,,,75v,4,3,7,7,7l19,82v4,,7,-3,7,-7l26,e" fillcolor="#b8a68e" stroked="f" strokeweight="0">
                <v:path arrowok="t" o:connecttype="custom" o:connectlocs="0,0;0,0;0,71438;6668,78105;18098,78105;24765,71438;24765,0" o:connectangles="0,0,0,0,0,0,0"/>
              </v:shape>
              <v:shape id="Freeform 13" o:spid="_x0000_s1037" alt="Logo van ProDemos" style="position:absolute;left:40093;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" path="m,l,,,75v,4,4,7,7,7l19,82v4,,7,-3,7,-7l26,e" fillcolor="#b8a68e" stroked="f" strokeweight="0">
                <v:path arrowok="t" o:connecttype="custom" o:connectlocs="0,0;0,0;0,71438;6668,78105;18098,78105;24765,71438;24765,0" o:connectangles="0,0,0,0,0,0,0"/>
              </v:shape>
              <v:shape id="Freeform 14" o:spid="_x0000_s1038" style="position:absolute;left:38995;top:5435;width:1346;height:210;visibility:visible;mso-wrap-style:square;v-text-anchor:top" coordsize="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" path="m,22r,l141,22,141,,,,,22xe" fillcolor="#b8a68e" stroked="f" strokeweight="0">
                <v:path arrowok="t" o:connecttype="custom" o:connectlocs="0,20955;0,20955;134620,20955;134620,0;0,0;0,20955" o:connectangles="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65F4" w14:textId="77777777" w:rsidR="002001E0" w:rsidRDefault="00601C7E" w:rsidP="00225063">
    <w:r>
      <w:rPr>
        <w:noProof/>
        <w:lang w:eastAsia="nl-NL"/>
      </w:rPr>
      <mc:AlternateContent>
        <mc:Choice Requires="wpc">
          <w:drawing>
            <wp:anchor distT="0" distB="0" distL="114300" distR="114300" simplePos="0" relativeHeight="251660288" behindDoc="0" locked="0" layoutInCell="1" allowOverlap="1" wp14:anchorId="3DFBFAA0" wp14:editId="06CAA4C5">
              <wp:simplePos x="0" y="0"/>
              <wp:positionH relativeFrom="column">
                <wp:posOffset>-912553</wp:posOffset>
              </wp:positionH>
              <wp:positionV relativeFrom="paragraph">
                <wp:posOffset>-1155</wp:posOffset>
              </wp:positionV>
              <wp:extent cx="7560310" cy="10692130"/>
              <wp:effectExtent l="0" t="0" r="0" b="0"/>
              <wp:wrapNone/>
              <wp:docPr id="5"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Freeform 4"/>
                      <wps:cNvSpPr>
                        <a:spLocks noEditPoints="1"/>
                      </wps:cNvSpPr>
                      <wps:spPr bwMode="auto">
                        <a:xfrm>
                          <a:off x="3346450" y="505460"/>
                          <a:ext cx="95250" cy="150495"/>
                        </a:xfrm>
                        <a:custGeom>
                          <a:avLst/>
                          <a:gdLst>
                            <a:gd name="T0" fmla="*/ 28 w 100"/>
                            <a:gd name="T1" fmla="*/ 75 h 158"/>
                            <a:gd name="T2" fmla="*/ 28 w 100"/>
                            <a:gd name="T3" fmla="*/ 75 h 158"/>
                            <a:gd name="T4" fmla="*/ 48 w 100"/>
                            <a:gd name="T5" fmla="*/ 75 h 158"/>
                            <a:gd name="T6" fmla="*/ 71 w 100"/>
                            <a:gd name="T7" fmla="*/ 49 h 158"/>
                            <a:gd name="T8" fmla="*/ 48 w 100"/>
                            <a:gd name="T9" fmla="*/ 23 h 158"/>
                            <a:gd name="T10" fmla="*/ 28 w 100"/>
                            <a:gd name="T11" fmla="*/ 23 h 158"/>
                            <a:gd name="T12" fmla="*/ 28 w 100"/>
                            <a:gd name="T13" fmla="*/ 75 h 158"/>
                            <a:gd name="T14" fmla="*/ 28 w 100"/>
                            <a:gd name="T15" fmla="*/ 75 h 158"/>
                            <a:gd name="T16" fmla="*/ 7 w 100"/>
                            <a:gd name="T17" fmla="*/ 158 h 158"/>
                            <a:gd name="T18" fmla="*/ 7 w 100"/>
                            <a:gd name="T19" fmla="*/ 158 h 158"/>
                            <a:gd name="T20" fmla="*/ 0 w 100"/>
                            <a:gd name="T21" fmla="*/ 151 h 158"/>
                            <a:gd name="T22" fmla="*/ 0 w 100"/>
                            <a:gd name="T23" fmla="*/ 7 h 158"/>
                            <a:gd name="T24" fmla="*/ 7 w 100"/>
                            <a:gd name="T25" fmla="*/ 0 h 158"/>
                            <a:gd name="T26" fmla="*/ 46 w 100"/>
                            <a:gd name="T27" fmla="*/ 0 h 158"/>
                            <a:gd name="T28" fmla="*/ 100 w 100"/>
                            <a:gd name="T29" fmla="*/ 48 h 158"/>
                            <a:gd name="T30" fmla="*/ 49 w 100"/>
                            <a:gd name="T31" fmla="*/ 98 h 158"/>
                            <a:gd name="T32" fmla="*/ 28 w 100"/>
                            <a:gd name="T33" fmla="*/ 98 h 158"/>
                            <a:gd name="T34" fmla="*/ 28 w 100"/>
                            <a:gd name="T35" fmla="*/ 151 h 158"/>
                            <a:gd name="T36" fmla="*/ 21 w 100"/>
                            <a:gd name="T37"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0" h="158">
                              <a:moveTo>
                                <a:pt x="28" y="75"/>
                              </a:moveTo>
                              <a:lnTo>
                                <a:pt x="28" y="75"/>
                              </a:lnTo>
                              <a:lnTo>
                                <a:pt x="48" y="75"/>
                              </a:lnTo>
                              <a:cubicBezTo>
                                <a:pt x="63" y="75"/>
                                <a:pt x="71" y="69"/>
                                <a:pt x="71" y="49"/>
                              </a:cubicBezTo>
                              <a:cubicBezTo>
                                <a:pt x="71" y="29"/>
                                <a:pt x="64" y="23"/>
                                <a:pt x="48" y="23"/>
                              </a:cubicBezTo>
                              <a:lnTo>
                                <a:pt x="28" y="23"/>
                              </a:lnTo>
                              <a:lnTo>
                                <a:pt x="28" y="75"/>
                              </a:lnTo>
                              <a:lnTo>
                                <a:pt x="28" y="75"/>
                              </a:lnTo>
                              <a:close/>
                              <a:moveTo>
                                <a:pt x="7" y="158"/>
                              </a:moveTo>
                              <a:lnTo>
                                <a:pt x="7" y="158"/>
                              </a:lnTo>
                              <a:cubicBezTo>
                                <a:pt x="3" y="158"/>
                                <a:pt x="0" y="155"/>
                                <a:pt x="0" y="151"/>
                              </a:cubicBezTo>
                              <a:lnTo>
                                <a:pt x="0" y="7"/>
                              </a:lnTo>
                              <a:cubicBezTo>
                                <a:pt x="0" y="3"/>
                                <a:pt x="3" y="0"/>
                                <a:pt x="7" y="0"/>
                              </a:cubicBezTo>
                              <a:lnTo>
                                <a:pt x="46" y="0"/>
                              </a:lnTo>
                              <a:cubicBezTo>
                                <a:pt x="81" y="0"/>
                                <a:pt x="100" y="14"/>
                                <a:pt x="100" y="48"/>
                              </a:cubicBezTo>
                              <a:cubicBezTo>
                                <a:pt x="100" y="79"/>
                                <a:pt x="87" y="98"/>
                                <a:pt x="49" y="98"/>
                              </a:cubicBezTo>
                              <a:lnTo>
                                <a:pt x="28" y="98"/>
                              </a:lnTo>
                              <a:lnTo>
                                <a:pt x="28" y="151"/>
                              </a:lnTo>
                              <a:cubicBezTo>
                                <a:pt x="28" y="155"/>
                                <a:pt x="25" y="158"/>
                                <a:pt x="21"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2" name="Freeform 5"/>
                      <wps:cNvSpPr>
                        <a:spLocks/>
                      </wps:cNvSpPr>
                      <wps:spPr bwMode="auto">
                        <a:xfrm>
                          <a:off x="3466465" y="543560"/>
                          <a:ext cx="58420" cy="112395"/>
                        </a:xfrm>
                        <a:custGeom>
                          <a:avLst/>
                          <a:gdLst>
                            <a:gd name="T0" fmla="*/ 7 w 61"/>
                            <a:gd name="T1" fmla="*/ 118 h 118"/>
                            <a:gd name="T2" fmla="*/ 7 w 61"/>
                            <a:gd name="T3" fmla="*/ 118 h 118"/>
                            <a:gd name="T4" fmla="*/ 0 w 61"/>
                            <a:gd name="T5" fmla="*/ 111 h 118"/>
                            <a:gd name="T6" fmla="*/ 0 w 61"/>
                            <a:gd name="T7" fmla="*/ 9 h 118"/>
                            <a:gd name="T8" fmla="*/ 7 w 61"/>
                            <a:gd name="T9" fmla="*/ 2 h 118"/>
                            <a:gd name="T10" fmla="*/ 14 w 61"/>
                            <a:gd name="T11" fmla="*/ 2 h 118"/>
                            <a:gd name="T12" fmla="*/ 22 w 61"/>
                            <a:gd name="T13" fmla="*/ 9 h 118"/>
                            <a:gd name="T14" fmla="*/ 24 w 61"/>
                            <a:gd name="T15" fmla="*/ 17 h 118"/>
                            <a:gd name="T16" fmla="*/ 54 w 61"/>
                            <a:gd name="T17" fmla="*/ 0 h 118"/>
                            <a:gd name="T18" fmla="*/ 58 w 61"/>
                            <a:gd name="T19" fmla="*/ 0 h 118"/>
                            <a:gd name="T20" fmla="*/ 61 w 61"/>
                            <a:gd name="T21" fmla="*/ 4 h 118"/>
                            <a:gd name="T22" fmla="*/ 58 w 61"/>
                            <a:gd name="T23" fmla="*/ 23 h 118"/>
                            <a:gd name="T24" fmla="*/ 53 w 61"/>
                            <a:gd name="T25" fmla="*/ 26 h 118"/>
                            <a:gd name="T26" fmla="*/ 47 w 61"/>
                            <a:gd name="T27" fmla="*/ 26 h 118"/>
                            <a:gd name="T28" fmla="*/ 26 w 61"/>
                            <a:gd name="T29" fmla="*/ 34 h 118"/>
                            <a:gd name="T30" fmla="*/ 26 w 61"/>
                            <a:gd name="T31" fmla="*/ 111 h 118"/>
                            <a:gd name="T32" fmla="*/ 19 w 61"/>
                            <a:gd name="T33" fmla="*/ 11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118">
                              <a:moveTo>
                                <a:pt x="7" y="118"/>
                              </a:moveTo>
                              <a:lnTo>
                                <a:pt x="7" y="118"/>
                              </a:lnTo>
                              <a:cubicBezTo>
                                <a:pt x="3" y="118"/>
                                <a:pt x="0" y="115"/>
                                <a:pt x="0" y="111"/>
                              </a:cubicBezTo>
                              <a:lnTo>
                                <a:pt x="0" y="9"/>
                              </a:lnTo>
                              <a:cubicBezTo>
                                <a:pt x="0" y="5"/>
                                <a:pt x="3" y="2"/>
                                <a:pt x="7" y="2"/>
                              </a:cubicBezTo>
                              <a:lnTo>
                                <a:pt x="14" y="2"/>
                              </a:lnTo>
                              <a:cubicBezTo>
                                <a:pt x="18" y="2"/>
                                <a:pt x="22" y="5"/>
                                <a:pt x="22" y="9"/>
                              </a:cubicBezTo>
                              <a:lnTo>
                                <a:pt x="24" y="17"/>
                              </a:lnTo>
                              <a:cubicBezTo>
                                <a:pt x="32" y="7"/>
                                <a:pt x="42" y="0"/>
                                <a:pt x="54" y="0"/>
                              </a:cubicBezTo>
                              <a:cubicBezTo>
                                <a:pt x="55" y="0"/>
                                <a:pt x="57" y="0"/>
                                <a:pt x="58" y="0"/>
                              </a:cubicBezTo>
                              <a:cubicBezTo>
                                <a:pt x="59" y="1"/>
                                <a:pt x="61" y="2"/>
                                <a:pt x="61" y="4"/>
                              </a:cubicBezTo>
                              <a:lnTo>
                                <a:pt x="58" y="23"/>
                              </a:lnTo>
                              <a:cubicBezTo>
                                <a:pt x="57" y="25"/>
                                <a:pt x="55" y="27"/>
                                <a:pt x="53" y="26"/>
                              </a:cubicBezTo>
                              <a:cubicBezTo>
                                <a:pt x="51" y="26"/>
                                <a:pt x="49" y="26"/>
                                <a:pt x="47" y="26"/>
                              </a:cubicBezTo>
                              <a:cubicBezTo>
                                <a:pt x="39" y="26"/>
                                <a:pt x="33" y="29"/>
                                <a:pt x="26" y="34"/>
                              </a:cubicBezTo>
                              <a:lnTo>
                                <a:pt x="26" y="111"/>
                              </a:lnTo>
                              <a:cubicBezTo>
                                <a:pt x="26" y="115"/>
                                <a:pt x="23" y="118"/>
                                <a:pt x="19" y="11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3" name="Freeform 6"/>
                      <wps:cNvSpPr>
                        <a:spLocks noEditPoints="1"/>
                      </wps:cNvSpPr>
                      <wps:spPr bwMode="auto">
                        <a:xfrm>
                          <a:off x="35388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txbx>
                        <w:txbxContent>
                          <w:p w14:paraId="080D8C09" w14:textId="77777777" w:rsidR="00607792" w:rsidRDefault="00607792" w:rsidP="00225063">
                            <w:r>
                              <w:t xml:space="preserve"> C </w:t>
                            </w:r>
                          </w:p>
                        </w:txbxContent>
                      </wps:txbx>
                      <wps:bodyPr rot="0" vert="horz" wrap="square" lIns="91440" tIns="45720" rIns="91440" bIns="45720" anchor="t" anchorCtr="0" upright="1">
                        <a:noAutofit/>
                      </wps:bodyPr>
                    </wps:wsp>
                    <wps:wsp>
                      <wps:cNvPr id="14" name="Freeform 7"/>
                      <wps:cNvSpPr>
                        <a:spLocks noEditPoints="1"/>
                      </wps:cNvSpPr>
                      <wps:spPr bwMode="auto">
                        <a:xfrm>
                          <a:off x="3659505" y="505460"/>
                          <a:ext cx="102870" cy="150495"/>
                        </a:xfrm>
                        <a:custGeom>
                          <a:avLst/>
                          <a:gdLst>
                            <a:gd name="T0" fmla="*/ 28 w 108"/>
                            <a:gd name="T1" fmla="*/ 134 h 158"/>
                            <a:gd name="T2" fmla="*/ 28 w 108"/>
                            <a:gd name="T3" fmla="*/ 134 h 158"/>
                            <a:gd name="T4" fmla="*/ 47 w 108"/>
                            <a:gd name="T5" fmla="*/ 134 h 158"/>
                            <a:gd name="T6" fmla="*/ 78 w 108"/>
                            <a:gd name="T7" fmla="*/ 77 h 158"/>
                            <a:gd name="T8" fmla="*/ 47 w 108"/>
                            <a:gd name="T9" fmla="*/ 23 h 158"/>
                            <a:gd name="T10" fmla="*/ 28 w 108"/>
                            <a:gd name="T11" fmla="*/ 23 h 158"/>
                            <a:gd name="T12" fmla="*/ 28 w 108"/>
                            <a:gd name="T13" fmla="*/ 134 h 158"/>
                            <a:gd name="T14" fmla="*/ 28 w 108"/>
                            <a:gd name="T15" fmla="*/ 134 h 158"/>
                            <a:gd name="T16" fmla="*/ 7 w 108"/>
                            <a:gd name="T17" fmla="*/ 158 h 158"/>
                            <a:gd name="T18" fmla="*/ 7 w 108"/>
                            <a:gd name="T19" fmla="*/ 158 h 158"/>
                            <a:gd name="T20" fmla="*/ 0 w 108"/>
                            <a:gd name="T21" fmla="*/ 151 h 158"/>
                            <a:gd name="T22" fmla="*/ 0 w 108"/>
                            <a:gd name="T23" fmla="*/ 7 h 158"/>
                            <a:gd name="T24" fmla="*/ 7 w 108"/>
                            <a:gd name="T25" fmla="*/ 0 h 158"/>
                            <a:gd name="T26" fmla="*/ 46 w 108"/>
                            <a:gd name="T27" fmla="*/ 0 h 158"/>
                            <a:gd name="T28" fmla="*/ 108 w 108"/>
                            <a:gd name="T29" fmla="*/ 79 h 158"/>
                            <a:gd name="T30" fmla="*/ 47 w 108"/>
                            <a:gd name="T31" fmla="*/ 158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8" h="158">
                              <a:moveTo>
                                <a:pt x="28" y="134"/>
                              </a:moveTo>
                              <a:lnTo>
                                <a:pt x="28" y="134"/>
                              </a:lnTo>
                              <a:lnTo>
                                <a:pt x="47" y="134"/>
                              </a:lnTo>
                              <a:cubicBezTo>
                                <a:pt x="71" y="134"/>
                                <a:pt x="78" y="123"/>
                                <a:pt x="78" y="77"/>
                              </a:cubicBezTo>
                              <a:cubicBezTo>
                                <a:pt x="78" y="35"/>
                                <a:pt x="71" y="23"/>
                                <a:pt x="47" y="23"/>
                              </a:cubicBezTo>
                              <a:lnTo>
                                <a:pt x="28" y="23"/>
                              </a:lnTo>
                              <a:lnTo>
                                <a:pt x="28" y="134"/>
                              </a:lnTo>
                              <a:lnTo>
                                <a:pt x="28" y="134"/>
                              </a:lnTo>
                              <a:close/>
                              <a:moveTo>
                                <a:pt x="7" y="158"/>
                              </a:moveTo>
                              <a:lnTo>
                                <a:pt x="7" y="158"/>
                              </a:lnTo>
                              <a:cubicBezTo>
                                <a:pt x="4" y="158"/>
                                <a:pt x="0" y="155"/>
                                <a:pt x="0" y="151"/>
                              </a:cubicBezTo>
                              <a:lnTo>
                                <a:pt x="0" y="7"/>
                              </a:lnTo>
                              <a:cubicBezTo>
                                <a:pt x="0" y="3"/>
                                <a:pt x="4" y="0"/>
                                <a:pt x="7" y="0"/>
                              </a:cubicBezTo>
                              <a:lnTo>
                                <a:pt x="46" y="0"/>
                              </a:lnTo>
                              <a:cubicBezTo>
                                <a:pt x="88" y="0"/>
                                <a:pt x="108" y="19"/>
                                <a:pt x="108" y="79"/>
                              </a:cubicBezTo>
                              <a:cubicBezTo>
                                <a:pt x="108" y="135"/>
                                <a:pt x="91" y="158"/>
                                <a:pt x="47" y="158"/>
                              </a:cubicBez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5" name="Freeform 8"/>
                      <wps:cNvSpPr>
                        <a:spLocks noEditPoints="1"/>
                      </wps:cNvSpPr>
                      <wps:spPr bwMode="auto">
                        <a:xfrm>
                          <a:off x="3785235" y="542925"/>
                          <a:ext cx="88265" cy="116205"/>
                        </a:xfrm>
                        <a:custGeom>
                          <a:avLst/>
                          <a:gdLst>
                            <a:gd name="T0" fmla="*/ 47 w 93"/>
                            <a:gd name="T1" fmla="*/ 20 h 122"/>
                            <a:gd name="T2" fmla="*/ 47 w 93"/>
                            <a:gd name="T3" fmla="*/ 20 h 122"/>
                            <a:gd name="T4" fmla="*/ 28 w 93"/>
                            <a:gd name="T5" fmla="*/ 50 h 122"/>
                            <a:gd name="T6" fmla="*/ 66 w 93"/>
                            <a:gd name="T7" fmla="*/ 50 h 122"/>
                            <a:gd name="T8" fmla="*/ 47 w 93"/>
                            <a:gd name="T9" fmla="*/ 20 h 122"/>
                            <a:gd name="T10" fmla="*/ 47 w 93"/>
                            <a:gd name="T11" fmla="*/ 20 h 122"/>
                            <a:gd name="T12" fmla="*/ 52 w 93"/>
                            <a:gd name="T13" fmla="*/ 122 h 122"/>
                            <a:gd name="T14" fmla="*/ 52 w 93"/>
                            <a:gd name="T15" fmla="*/ 122 h 122"/>
                            <a:gd name="T16" fmla="*/ 0 w 93"/>
                            <a:gd name="T17" fmla="*/ 61 h 122"/>
                            <a:gd name="T18" fmla="*/ 47 w 93"/>
                            <a:gd name="T19" fmla="*/ 0 h 122"/>
                            <a:gd name="T20" fmla="*/ 93 w 93"/>
                            <a:gd name="T21" fmla="*/ 60 h 122"/>
                            <a:gd name="T22" fmla="*/ 93 w 93"/>
                            <a:gd name="T23" fmla="*/ 64 h 122"/>
                            <a:gd name="T24" fmla="*/ 89 w 93"/>
                            <a:gd name="T25" fmla="*/ 68 h 122"/>
                            <a:gd name="T26" fmla="*/ 28 w 93"/>
                            <a:gd name="T27" fmla="*/ 68 h 122"/>
                            <a:gd name="T28" fmla="*/ 52 w 93"/>
                            <a:gd name="T29" fmla="*/ 101 h 122"/>
                            <a:gd name="T30" fmla="*/ 72 w 93"/>
                            <a:gd name="T31" fmla="*/ 95 h 122"/>
                            <a:gd name="T32" fmla="*/ 82 w 93"/>
                            <a:gd name="T33" fmla="*/ 97 h 122"/>
                            <a:gd name="T34" fmla="*/ 87 w 93"/>
                            <a:gd name="T35" fmla="*/ 103 h 122"/>
                            <a:gd name="T36" fmla="*/ 85 w 93"/>
                            <a:gd name="T37" fmla="*/ 113 h 122"/>
                            <a:gd name="T38" fmla="*/ 52 w 93"/>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122">
                              <a:moveTo>
                                <a:pt x="47" y="20"/>
                              </a:moveTo>
                              <a:lnTo>
                                <a:pt x="47" y="20"/>
                              </a:lnTo>
                              <a:cubicBezTo>
                                <a:pt x="36" y="20"/>
                                <a:pt x="29" y="26"/>
                                <a:pt x="28" y="50"/>
                              </a:cubicBezTo>
                              <a:lnTo>
                                <a:pt x="66" y="50"/>
                              </a:lnTo>
                              <a:cubicBezTo>
                                <a:pt x="66" y="27"/>
                                <a:pt x="62" y="20"/>
                                <a:pt x="47" y="20"/>
                              </a:cubicBezTo>
                              <a:lnTo>
                                <a:pt x="47" y="20"/>
                              </a:lnTo>
                              <a:close/>
                              <a:moveTo>
                                <a:pt x="52" y="122"/>
                              </a:moveTo>
                              <a:lnTo>
                                <a:pt x="52" y="122"/>
                              </a:lnTo>
                              <a:cubicBezTo>
                                <a:pt x="17" y="122"/>
                                <a:pt x="0" y="104"/>
                                <a:pt x="0" y="61"/>
                              </a:cubicBezTo>
                              <a:cubicBezTo>
                                <a:pt x="0" y="17"/>
                                <a:pt x="18" y="0"/>
                                <a:pt x="47" y="0"/>
                              </a:cubicBezTo>
                              <a:cubicBezTo>
                                <a:pt x="78" y="0"/>
                                <a:pt x="93" y="18"/>
                                <a:pt x="93" y="60"/>
                              </a:cubicBezTo>
                              <a:lnTo>
                                <a:pt x="93" y="64"/>
                              </a:lnTo>
                              <a:cubicBezTo>
                                <a:pt x="93" y="67"/>
                                <a:pt x="91" y="68"/>
                                <a:pt x="89" y="68"/>
                              </a:cubicBezTo>
                              <a:lnTo>
                                <a:pt x="28" y="68"/>
                              </a:lnTo>
                              <a:cubicBezTo>
                                <a:pt x="29" y="95"/>
                                <a:pt x="35" y="101"/>
                                <a:pt x="52" y="101"/>
                              </a:cubicBezTo>
                              <a:cubicBezTo>
                                <a:pt x="60" y="101"/>
                                <a:pt x="67" y="98"/>
                                <a:pt x="72" y="95"/>
                              </a:cubicBezTo>
                              <a:cubicBezTo>
                                <a:pt x="76" y="93"/>
                                <a:pt x="80" y="94"/>
                                <a:pt x="82" y="97"/>
                              </a:cubicBezTo>
                              <a:lnTo>
                                <a:pt x="87" y="103"/>
                              </a:lnTo>
                              <a:cubicBezTo>
                                <a:pt x="89" y="106"/>
                                <a:pt x="88" y="111"/>
                                <a:pt x="85" y="113"/>
                              </a:cubicBezTo>
                              <a:cubicBezTo>
                                <a:pt x="76" y="119"/>
                                <a:pt x="66" y="122"/>
                                <a:pt x="52"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6" name="Freeform 9"/>
                      <wps:cNvSpPr>
                        <a:spLocks noEditPoints="1"/>
                      </wps:cNvSpPr>
                      <wps:spPr bwMode="auto">
                        <a:xfrm>
                          <a:off x="4059555" y="542925"/>
                          <a:ext cx="93345" cy="116205"/>
                        </a:xfrm>
                        <a:custGeom>
                          <a:avLst/>
                          <a:gdLst>
                            <a:gd name="T0" fmla="*/ 49 w 98"/>
                            <a:gd name="T1" fmla="*/ 102 h 122"/>
                            <a:gd name="T2" fmla="*/ 49 w 98"/>
                            <a:gd name="T3" fmla="*/ 102 h 122"/>
                            <a:gd name="T4" fmla="*/ 70 w 98"/>
                            <a:gd name="T5" fmla="*/ 61 h 122"/>
                            <a:gd name="T6" fmla="*/ 49 w 98"/>
                            <a:gd name="T7" fmla="*/ 20 h 122"/>
                            <a:gd name="T8" fmla="*/ 28 w 98"/>
                            <a:gd name="T9" fmla="*/ 61 h 122"/>
                            <a:gd name="T10" fmla="*/ 49 w 98"/>
                            <a:gd name="T11" fmla="*/ 102 h 122"/>
                            <a:gd name="T12" fmla="*/ 49 w 98"/>
                            <a:gd name="T13" fmla="*/ 102 h 122"/>
                            <a:gd name="T14" fmla="*/ 49 w 98"/>
                            <a:gd name="T15" fmla="*/ 122 h 122"/>
                            <a:gd name="T16" fmla="*/ 49 w 98"/>
                            <a:gd name="T17" fmla="*/ 122 h 122"/>
                            <a:gd name="T18" fmla="*/ 0 w 98"/>
                            <a:gd name="T19" fmla="*/ 61 h 122"/>
                            <a:gd name="T20" fmla="*/ 49 w 98"/>
                            <a:gd name="T21" fmla="*/ 0 h 122"/>
                            <a:gd name="T22" fmla="*/ 98 w 98"/>
                            <a:gd name="T23" fmla="*/ 61 h 122"/>
                            <a:gd name="T24" fmla="*/ 49 w 98"/>
                            <a:gd name="T25"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 h="122">
                              <a:moveTo>
                                <a:pt x="49" y="102"/>
                              </a:moveTo>
                              <a:lnTo>
                                <a:pt x="49" y="102"/>
                              </a:lnTo>
                              <a:cubicBezTo>
                                <a:pt x="64" y="102"/>
                                <a:pt x="70" y="94"/>
                                <a:pt x="70" y="61"/>
                              </a:cubicBezTo>
                              <a:cubicBezTo>
                                <a:pt x="70" y="28"/>
                                <a:pt x="64" y="20"/>
                                <a:pt x="49" y="20"/>
                              </a:cubicBezTo>
                              <a:cubicBezTo>
                                <a:pt x="34" y="20"/>
                                <a:pt x="28" y="28"/>
                                <a:pt x="28" y="61"/>
                              </a:cubicBezTo>
                              <a:cubicBezTo>
                                <a:pt x="28" y="94"/>
                                <a:pt x="34" y="102"/>
                                <a:pt x="49" y="102"/>
                              </a:cubicBezTo>
                              <a:lnTo>
                                <a:pt x="49" y="102"/>
                              </a:lnTo>
                              <a:close/>
                              <a:moveTo>
                                <a:pt x="49" y="122"/>
                              </a:moveTo>
                              <a:lnTo>
                                <a:pt x="49" y="122"/>
                              </a:lnTo>
                              <a:cubicBezTo>
                                <a:pt x="19" y="122"/>
                                <a:pt x="0" y="104"/>
                                <a:pt x="0" y="61"/>
                              </a:cubicBezTo>
                              <a:cubicBezTo>
                                <a:pt x="0" y="17"/>
                                <a:pt x="19" y="0"/>
                                <a:pt x="49" y="0"/>
                              </a:cubicBezTo>
                              <a:cubicBezTo>
                                <a:pt x="79" y="0"/>
                                <a:pt x="98" y="18"/>
                                <a:pt x="98" y="61"/>
                              </a:cubicBezTo>
                              <a:cubicBezTo>
                                <a:pt x="98" y="105"/>
                                <a:pt x="79" y="122"/>
                                <a:pt x="4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7" name="Freeform 10"/>
                      <wps:cNvSpPr>
                        <a:spLocks/>
                      </wps:cNvSpPr>
                      <wps:spPr bwMode="auto">
                        <a:xfrm>
                          <a:off x="4170045" y="542925"/>
                          <a:ext cx="77470" cy="116205"/>
                        </a:xfrm>
                        <a:custGeom>
                          <a:avLst/>
                          <a:gdLst>
                            <a:gd name="T0" fmla="*/ 39 w 81"/>
                            <a:gd name="T1" fmla="*/ 122 h 122"/>
                            <a:gd name="T2" fmla="*/ 39 w 81"/>
                            <a:gd name="T3" fmla="*/ 122 h 122"/>
                            <a:gd name="T4" fmla="*/ 5 w 81"/>
                            <a:gd name="T5" fmla="*/ 114 h 122"/>
                            <a:gd name="T6" fmla="*/ 1 w 81"/>
                            <a:gd name="T7" fmla="*/ 104 h 122"/>
                            <a:gd name="T8" fmla="*/ 5 w 81"/>
                            <a:gd name="T9" fmla="*/ 98 h 122"/>
                            <a:gd name="T10" fmla="*/ 14 w 81"/>
                            <a:gd name="T11" fmla="*/ 95 h 122"/>
                            <a:gd name="T12" fmla="*/ 37 w 81"/>
                            <a:gd name="T13" fmla="*/ 101 h 122"/>
                            <a:gd name="T14" fmla="*/ 55 w 81"/>
                            <a:gd name="T15" fmla="*/ 87 h 122"/>
                            <a:gd name="T16" fmla="*/ 33 w 81"/>
                            <a:gd name="T17" fmla="*/ 70 h 122"/>
                            <a:gd name="T18" fmla="*/ 4 w 81"/>
                            <a:gd name="T19" fmla="*/ 34 h 122"/>
                            <a:gd name="T20" fmla="*/ 42 w 81"/>
                            <a:gd name="T21" fmla="*/ 0 h 122"/>
                            <a:gd name="T22" fmla="*/ 70 w 81"/>
                            <a:gd name="T23" fmla="*/ 5 h 122"/>
                            <a:gd name="T24" fmla="*/ 74 w 81"/>
                            <a:gd name="T25" fmla="*/ 14 h 122"/>
                            <a:gd name="T26" fmla="*/ 71 w 81"/>
                            <a:gd name="T27" fmla="*/ 21 h 122"/>
                            <a:gd name="T28" fmla="*/ 62 w 81"/>
                            <a:gd name="T29" fmla="*/ 25 h 122"/>
                            <a:gd name="T30" fmla="*/ 44 w 81"/>
                            <a:gd name="T31" fmla="*/ 21 h 122"/>
                            <a:gd name="T32" fmla="*/ 29 w 81"/>
                            <a:gd name="T33" fmla="*/ 33 h 122"/>
                            <a:gd name="T34" fmla="*/ 48 w 81"/>
                            <a:gd name="T35" fmla="*/ 48 h 122"/>
                            <a:gd name="T36" fmla="*/ 81 w 81"/>
                            <a:gd name="T37" fmla="*/ 86 h 122"/>
                            <a:gd name="T38" fmla="*/ 39 w 81"/>
                            <a:gd name="T39" fmla="*/ 122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1" h="122">
                              <a:moveTo>
                                <a:pt x="39" y="122"/>
                              </a:moveTo>
                              <a:lnTo>
                                <a:pt x="39" y="122"/>
                              </a:lnTo>
                              <a:cubicBezTo>
                                <a:pt x="26" y="122"/>
                                <a:pt x="14" y="118"/>
                                <a:pt x="5" y="114"/>
                              </a:cubicBezTo>
                              <a:cubicBezTo>
                                <a:pt x="1" y="112"/>
                                <a:pt x="0" y="108"/>
                                <a:pt x="1" y="104"/>
                              </a:cubicBezTo>
                              <a:lnTo>
                                <a:pt x="5" y="98"/>
                              </a:lnTo>
                              <a:cubicBezTo>
                                <a:pt x="6" y="94"/>
                                <a:pt x="11" y="93"/>
                                <a:pt x="14" y="95"/>
                              </a:cubicBezTo>
                              <a:cubicBezTo>
                                <a:pt x="21" y="98"/>
                                <a:pt x="29" y="101"/>
                                <a:pt x="37" y="101"/>
                              </a:cubicBezTo>
                              <a:cubicBezTo>
                                <a:pt x="50" y="101"/>
                                <a:pt x="55" y="96"/>
                                <a:pt x="55" y="87"/>
                              </a:cubicBezTo>
                              <a:cubicBezTo>
                                <a:pt x="55" y="76"/>
                                <a:pt x="50" y="74"/>
                                <a:pt x="33" y="70"/>
                              </a:cubicBezTo>
                              <a:cubicBezTo>
                                <a:pt x="17" y="65"/>
                                <a:pt x="4" y="56"/>
                                <a:pt x="4" y="34"/>
                              </a:cubicBezTo>
                              <a:cubicBezTo>
                                <a:pt x="4" y="14"/>
                                <a:pt x="17" y="0"/>
                                <a:pt x="42" y="0"/>
                              </a:cubicBezTo>
                              <a:cubicBezTo>
                                <a:pt x="54" y="0"/>
                                <a:pt x="62" y="2"/>
                                <a:pt x="70" y="5"/>
                              </a:cubicBezTo>
                              <a:cubicBezTo>
                                <a:pt x="73" y="6"/>
                                <a:pt x="75" y="10"/>
                                <a:pt x="74" y="14"/>
                              </a:cubicBezTo>
                              <a:lnTo>
                                <a:pt x="71" y="21"/>
                              </a:lnTo>
                              <a:cubicBezTo>
                                <a:pt x="70" y="24"/>
                                <a:pt x="66" y="26"/>
                                <a:pt x="62" y="25"/>
                              </a:cubicBezTo>
                              <a:cubicBezTo>
                                <a:pt x="56" y="22"/>
                                <a:pt x="51" y="21"/>
                                <a:pt x="44" y="21"/>
                              </a:cubicBezTo>
                              <a:cubicBezTo>
                                <a:pt x="34" y="21"/>
                                <a:pt x="29" y="25"/>
                                <a:pt x="29" y="33"/>
                              </a:cubicBezTo>
                              <a:cubicBezTo>
                                <a:pt x="29" y="42"/>
                                <a:pt x="34" y="44"/>
                                <a:pt x="48" y="48"/>
                              </a:cubicBezTo>
                              <a:cubicBezTo>
                                <a:pt x="66" y="53"/>
                                <a:pt x="81" y="60"/>
                                <a:pt x="81" y="86"/>
                              </a:cubicBezTo>
                              <a:cubicBezTo>
                                <a:pt x="81" y="110"/>
                                <a:pt x="67" y="122"/>
                                <a:pt x="39" y="122"/>
                              </a:cubicBez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8" name="Freeform 11" descr="Logo van ProDemos"/>
                      <wps:cNvSpPr>
                        <a:spLocks/>
                      </wps:cNvSpPr>
                      <wps:spPr bwMode="auto">
                        <a:xfrm>
                          <a:off x="3899535"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19" name="Freeform 12"/>
                      <wps:cNvSpPr>
                        <a:spLocks/>
                      </wps:cNvSpPr>
                      <wps:spPr bwMode="auto">
                        <a:xfrm>
                          <a:off x="395478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3"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20" name="Freeform 13" descr="Logo van ProDemos"/>
                      <wps:cNvSpPr>
                        <a:spLocks/>
                      </wps:cNvSpPr>
                      <wps:spPr bwMode="auto">
                        <a:xfrm>
                          <a:off x="4009390" y="577850"/>
                          <a:ext cx="24765" cy="78105"/>
                        </a:xfrm>
                        <a:custGeom>
                          <a:avLst/>
                          <a:gdLst>
                            <a:gd name="T0" fmla="*/ 0 w 26"/>
                            <a:gd name="T1" fmla="*/ 0 h 82"/>
                            <a:gd name="T2" fmla="*/ 0 w 26"/>
                            <a:gd name="T3" fmla="*/ 0 h 82"/>
                            <a:gd name="T4" fmla="*/ 0 w 26"/>
                            <a:gd name="T5" fmla="*/ 75 h 82"/>
                            <a:gd name="T6" fmla="*/ 7 w 26"/>
                            <a:gd name="T7" fmla="*/ 82 h 82"/>
                            <a:gd name="T8" fmla="*/ 19 w 26"/>
                            <a:gd name="T9" fmla="*/ 82 h 82"/>
                            <a:gd name="T10" fmla="*/ 26 w 26"/>
                            <a:gd name="T11" fmla="*/ 75 h 82"/>
                            <a:gd name="T12" fmla="*/ 26 w 26"/>
                            <a:gd name="T13" fmla="*/ 0 h 82"/>
                          </a:gdLst>
                          <a:ahLst/>
                          <a:cxnLst>
                            <a:cxn ang="0">
                              <a:pos x="T0" y="T1"/>
                            </a:cxn>
                            <a:cxn ang="0">
                              <a:pos x="T2" y="T3"/>
                            </a:cxn>
                            <a:cxn ang="0">
                              <a:pos x="T4" y="T5"/>
                            </a:cxn>
                            <a:cxn ang="0">
                              <a:pos x="T6" y="T7"/>
                            </a:cxn>
                            <a:cxn ang="0">
                              <a:pos x="T8" y="T9"/>
                            </a:cxn>
                            <a:cxn ang="0">
                              <a:pos x="T10" y="T11"/>
                            </a:cxn>
                            <a:cxn ang="0">
                              <a:pos x="T12" y="T13"/>
                            </a:cxn>
                          </a:cxnLst>
                          <a:rect l="0" t="0" r="r" b="b"/>
                          <a:pathLst>
                            <a:path w="26" h="82">
                              <a:moveTo>
                                <a:pt x="0" y="0"/>
                              </a:moveTo>
                              <a:lnTo>
                                <a:pt x="0" y="0"/>
                              </a:lnTo>
                              <a:lnTo>
                                <a:pt x="0" y="75"/>
                              </a:lnTo>
                              <a:cubicBezTo>
                                <a:pt x="0" y="79"/>
                                <a:pt x="4" y="82"/>
                                <a:pt x="7" y="82"/>
                              </a:cubicBezTo>
                              <a:lnTo>
                                <a:pt x="19" y="82"/>
                              </a:lnTo>
                              <a:cubicBezTo>
                                <a:pt x="23" y="82"/>
                                <a:pt x="26" y="79"/>
                                <a:pt x="26" y="75"/>
                              </a:cubicBezTo>
                              <a:lnTo>
                                <a:pt x="26" y="0"/>
                              </a:lnTo>
                            </a:path>
                          </a:pathLst>
                        </a:custGeom>
                        <a:solidFill>
                          <a:srgbClr val="B8A68E"/>
                        </a:solidFill>
                        <a:ln w="0">
                          <a:noFill/>
                          <a:prstDash val="solid"/>
                          <a:round/>
                          <a:headEnd/>
                          <a:tailEnd/>
                        </a:ln>
                      </wps:spPr>
                      <wps:bodyPr rot="0" vert="horz" wrap="square" lIns="91440" tIns="45720" rIns="91440" bIns="45720" anchor="t" anchorCtr="0" upright="1">
                        <a:noAutofit/>
                      </wps:bodyPr>
                    </wps:wsp>
                    <wps:wsp>
                      <wps:cNvPr id="21" name="Freeform 14"/>
                      <wps:cNvSpPr>
                        <a:spLocks/>
                      </wps:cNvSpPr>
                      <wps:spPr bwMode="auto">
                        <a:xfrm>
                          <a:off x="3899535" y="543560"/>
                          <a:ext cx="134620" cy="20955"/>
                        </a:xfrm>
                        <a:custGeom>
                          <a:avLst/>
                          <a:gdLst>
                            <a:gd name="T0" fmla="*/ 0 w 141"/>
                            <a:gd name="T1" fmla="*/ 22 h 22"/>
                            <a:gd name="T2" fmla="*/ 0 w 141"/>
                            <a:gd name="T3" fmla="*/ 22 h 22"/>
                            <a:gd name="T4" fmla="*/ 141 w 141"/>
                            <a:gd name="T5" fmla="*/ 22 h 22"/>
                            <a:gd name="T6" fmla="*/ 141 w 141"/>
                            <a:gd name="T7" fmla="*/ 0 h 22"/>
                            <a:gd name="T8" fmla="*/ 0 w 141"/>
                            <a:gd name="T9" fmla="*/ 0 h 22"/>
                            <a:gd name="T10" fmla="*/ 0 w 141"/>
                            <a:gd name="T11" fmla="*/ 22 h 22"/>
                          </a:gdLst>
                          <a:ahLst/>
                          <a:cxnLst>
                            <a:cxn ang="0">
                              <a:pos x="T0" y="T1"/>
                            </a:cxn>
                            <a:cxn ang="0">
                              <a:pos x="T2" y="T3"/>
                            </a:cxn>
                            <a:cxn ang="0">
                              <a:pos x="T4" y="T5"/>
                            </a:cxn>
                            <a:cxn ang="0">
                              <a:pos x="T6" y="T7"/>
                            </a:cxn>
                            <a:cxn ang="0">
                              <a:pos x="T8" y="T9"/>
                            </a:cxn>
                            <a:cxn ang="0">
                              <a:pos x="T10" y="T11"/>
                            </a:cxn>
                          </a:cxnLst>
                          <a:rect l="0" t="0" r="r" b="b"/>
                          <a:pathLst>
                            <a:path w="141" h="22">
                              <a:moveTo>
                                <a:pt x="0" y="22"/>
                              </a:moveTo>
                              <a:lnTo>
                                <a:pt x="0" y="22"/>
                              </a:lnTo>
                              <a:lnTo>
                                <a:pt x="141" y="22"/>
                              </a:lnTo>
                              <a:lnTo>
                                <a:pt x="141" y="0"/>
                              </a:lnTo>
                              <a:lnTo>
                                <a:pt x="0" y="0"/>
                              </a:lnTo>
                              <a:lnTo>
                                <a:pt x="0" y="22"/>
                              </a:lnTo>
                              <a:close/>
                            </a:path>
                          </a:pathLst>
                        </a:custGeom>
                        <a:solidFill>
                          <a:srgbClr val="B8A68E"/>
                        </a:solidFill>
                        <a:ln w="0">
                          <a:no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DFBFAA0" id="_x0000_s1039" editas="canvas" style="position:absolute;margin-left:-71.85pt;margin-top:-.1pt;width:595.3pt;height:841.9pt;z-index:251660288"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width:75603;height:106921;visibility:visible;mso-wrap-style:square">
                <v:fill o:detectmouseclick="t"/>
                <v:path o:connecttype="none"/>
              </v:shape>
              <v:shape id="Freeform 4" o:spid="_x0000_s1041" style="position:absolute;left:33464;top:5054;width:953;height:1505;visibility:visible;mso-wrap-style:square;v-text-anchor:top" coordsize="10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" path="m28,75r,l48,75v15,,23,-6,23,-26c71,29,64,23,48,23r-20,l28,75r,xm7,158r,c3,158,,155,,151l,7c,3,3,,7,l46,v35,,54,14,54,48c100,79,87,98,49,98r-21,l28,151v,4,-3,7,-7,7e" fillcolor="#b8a68e" stroked="f" strokeweight="0">
                <v:path arrowok="t" o:connecttype="custom" o:connectlocs="26670,71438;26670,71438;45720,71438;67628,46673;45720,21908;26670,21908;26670,71438;26670,71438;6668,150495;6668,150495;0,143828;0,6668;6668,0;43815,0;95250,45720;46673,93345;26670,93345;26670,143828;20003,150495" o:connectangles="0,0,0,0,0,0,0,0,0,0,0,0,0,0,0,0,0,0,0"/>
                <o:lock v:ext="edit" verticies="t"/>
              </v:shape>
              <v:shape id="Freeform 5" o:spid="_x0000_s1042" style="position:absolute;left:34664;top:5435;width:584;height:1124;visibility:visible;mso-wrap-style:square;v-text-anchor:top" coordsize="6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" path="m7,118r,c3,118,,115,,111l,9c,5,3,2,7,2r7,c18,2,22,5,22,9r2,8c32,7,42,,54,v1,,3,,4,c59,1,61,2,61,4l58,23v-1,2,-3,4,-5,3c51,26,49,26,47,26v-8,,-14,3,-21,8l26,111v,4,-3,7,-7,7e" fillcolor="#b8a68e" stroked="f" strokeweight="0">
                <v:path arrowok="t" o:connecttype="custom" o:connectlocs="6704,112395;6704,112395;0,105728;0,8573;6704,1905;13408,1905;21070,8573;22985,16193;51716,0;55547,0;58420,3810;55547,21908;50758,24765;45012,24765;24900,32385;24900,105728;18196,112395" o:connectangles="0,0,0,0,0,0,0,0,0,0,0,0,0,0,0,0,0"/>
              </v:shape>
              <v:shape id="Freeform 6" o:spid="_x0000_s1043" style="position:absolute;left:35388;top:5429;width:934;height:1162;visibility:visible;mso-wrap-style:square;v-text-anchor:top" coordsize="98,1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" adj="-11796480,,5400" path="m49,102r,c64,102,70,94,70,61,70,28,64,20,49,20,34,20,28,28,28,61v,33,6,41,21,41l49,102xm49,122r,c19,122,,104,,61,,17,19,,49,,79,,98,18,98,61v,44,-19,61,-49,61xe" fillcolor="#b8a68e" stroked="f" strokeweight="0">
                <v:stroke joinstyle="round"/>
                <v:formulas/>
                <v:path arrowok="t" o:connecttype="custom" o:connectlocs="46673,97155;46673,97155;66675,58103;46673,19050;26670,58103;46673,97155;46673,97155;46673,116205;46673,116205;0,58103;46673,0;93345,58103;46673,116205" o:connectangles="0,0,0,0,0,0,0,0,0,0,0,0,0" textboxrect="0,0,98,122"/>
                <o:lock v:ext="edit" verticies="t"/>
                <v:textbox>
                  <w:txbxContent>
                    <w:p w14:paraId="080D8C09" w14:textId="77777777" w:rsidR="00607792" w:rsidRDefault="00607792" w:rsidP="00225063">
                      <w:r>
                        <w:t xml:space="preserve"> C </w:t>
                      </w:r>
                    </w:p>
                  </w:txbxContent>
                </v:textbox>
              </v:shape>
              <v:shape id="Freeform 7" o:spid="_x0000_s1044" style="position:absolute;left:36595;top:5054;width:1028;height:1505;visibility:visible;mso-wrap-style:square;v-text-anchor:top" coordsize="10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" path="m28,134r,l47,134v24,,31,-11,31,-57c78,35,71,23,47,23r-19,l28,134r,xm7,158r,c4,158,,155,,151l,7c,3,4,,7,l46,v42,,62,19,62,79c108,135,91,158,47,158e" fillcolor="#b8a68e" stroked="f" strokeweight="0">
                <v:path arrowok="t" o:connecttype="custom" o:connectlocs="26670,127635;26670,127635;44768,127635;74295,73343;44768,21908;26670,21908;26670,127635;26670,127635;6668,150495;6668,150495;0,143828;0,6668;6668,0;43815,0;102870,75248;44768,150495" o:connectangles="0,0,0,0,0,0,0,0,0,0,0,0,0,0,0,0"/>
                <o:lock v:ext="edit" verticies="t"/>
              </v:shape>
              <v:shape id="Freeform 8" o:spid="_x0000_s1045" style="position:absolute;left:37852;top:5429;width:883;height:1162;visibility:visible;mso-wrap-style:square;v-text-anchor:top" coordsize="9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" path="m47,20r,c36,20,29,26,28,50r38,c66,27,62,20,47,20r,xm52,122r,c17,122,,104,,61,,17,18,,47,,78,,93,18,93,60r,4c93,67,91,68,89,68r-61,c29,95,35,101,52,101v8,,15,-3,20,-6c76,93,80,94,82,97r5,6c89,106,88,111,85,113v-9,6,-19,9,-33,9xe" fillcolor="#b8a68e" stroked="f" strokeweight="0">
                <v:path arrowok="t" o:connecttype="custom" o:connectlocs="44607,19050;44607,19050;26574,47625;62640,47625;44607,19050;44607,19050;49352,116205;49352,116205;0,58103;44607,0;88265,57150;88265,60960;84469,64770;26574,64770;49352,96203;68334,90488;77825,92393;82570,98108;80672,107633;49352,116205" o:connectangles="0,0,0,0,0,0,0,0,0,0,0,0,0,0,0,0,0,0,0,0"/>
                <o:lock v:ext="edit" verticies="t"/>
              </v:shape>
              <v:shape id="Freeform 9" o:spid="_x0000_s1046" style="position:absolute;left:40595;top:5429;width:934;height:1162;visibility:visible;mso-wrap-style:square;v-text-anchor:top" coordsize="9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" path="m49,102r,c64,102,70,94,70,61,70,28,64,20,49,20,34,20,28,28,28,61v,33,6,41,21,41l49,102xm49,122r,c19,122,,104,,61,,17,19,,49,,79,,98,18,98,61v,44,-19,61,-49,61xe" fillcolor="#b8a68e" stroked="f" strokeweight="0">
                <v:path arrowok="t" o:connecttype="custom" o:connectlocs="46673,97155;46673,97155;66675,58103;46673,19050;26670,58103;46673,97155;46673,97155;46673,116205;46673,116205;0,58103;46673,0;93345,58103;46673,116205" o:connectangles="0,0,0,0,0,0,0,0,0,0,0,0,0"/>
                <o:lock v:ext="edit" verticies="t"/>
              </v:shape>
              <v:shape id="Freeform 10" o:spid="_x0000_s1047" style="position:absolute;left:41700;top:5429;width:775;height:1162;visibility:visible;mso-wrap-style:square;v-text-anchor:top" coordsize="8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" path="m39,122r,c26,122,14,118,5,114,1,112,,108,1,104l5,98v1,-4,6,-5,9,-3c21,98,29,101,37,101v13,,18,-5,18,-14c55,76,50,74,33,70,17,65,4,56,4,34,4,14,17,,42,,54,,62,2,70,5v3,1,5,5,4,9l71,21v-1,3,-5,5,-9,4c56,22,51,21,44,21,34,21,29,25,29,33v,9,5,11,19,15c66,53,81,60,81,86v,24,-14,36,-42,36xe" fillcolor="#b8a68e" stroked="f" strokeweight="0">
                <v:path arrowok="t" o:connecttype="custom" o:connectlocs="37300,116205;37300,116205;4782,108585;956,99060;4782,93345;13390,90488;35388,96203;52603,82868;31562,66675;3826,32385;40170,0;66949,4763;70775,13335;67906,20003;59298,23813;42082,20003;27736,31433;45908,45720;77470,81915;37300,116205" o:connectangles="0,0,0,0,0,0,0,0,0,0,0,0,0,0,0,0,0,0,0,0"/>
              </v:shape>
              <v:shape id="Freeform 11" o:spid="_x0000_s1048" alt="Logo van ProDemos" style="position:absolute;left:38995;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" path="m,l,,,75v,4,4,7,7,7l19,82v4,,7,-3,7,-7l26,e" fillcolor="#b8a68e" stroked="f" strokeweight="0">
                <v:path arrowok="t" o:connecttype="custom" o:connectlocs="0,0;0,0;0,71438;6668,78105;18098,78105;24765,71438;24765,0" o:connectangles="0,0,0,0,0,0,0"/>
              </v:shape>
              <v:shape id="Freeform 12" o:spid="_x0000_s1049" style="position:absolute;left:39547;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" path="m,l,,,75v,4,3,7,7,7l19,82v4,,7,-3,7,-7l26,e" fillcolor="#b8a68e" stroked="f" strokeweight="0">
                <v:path arrowok="t" o:connecttype="custom" o:connectlocs="0,0;0,0;0,71438;6668,78105;18098,78105;24765,71438;24765,0" o:connectangles="0,0,0,0,0,0,0"/>
              </v:shape>
              <v:shape id="Freeform 13" o:spid="_x0000_s1050" alt="Logo van ProDemos" style="position:absolute;left:40093;top:5778;width:248;height:781;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" path="m,l,,,75v,4,4,7,7,7l19,82v4,,7,-3,7,-7l26,e" fillcolor="#b8a68e" stroked="f" strokeweight="0">
                <v:path arrowok="t" o:connecttype="custom" o:connectlocs="0,0;0,0;0,71438;6668,78105;18098,78105;24765,71438;24765,0" o:connectangles="0,0,0,0,0,0,0"/>
              </v:shape>
              <v:shape id="Freeform 14" o:spid="_x0000_s1051" style="position:absolute;left:38995;top:5435;width:1346;height:210;visibility:visible;mso-wrap-style:square;v-text-anchor:top" coordsize="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" path="m,22r,l141,22,141,,,,,22xe" fillcolor="#b8a68e" stroked="f" strokeweight="0">
                <v:path arrowok="t" o:connecttype="custom" o:connectlocs="0,20955;0,20955;134620,20955;134620,0;0,0;0,20955" o:connectangles="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9275" w14:textId="77777777" w:rsidR="002001E0" w:rsidRDefault="00EF48A3" w:rsidP="00225063">
    <w:pPr>
      <w:pStyle w:val="Koptekst"/>
      <w:rPr>
        <w:noProof/>
        <w:lang w:eastAsia="nl-NL"/>
      </w:rPr>
    </w:pPr>
    <w:r>
      <w:rPr>
        <w:noProof/>
        <w:lang w:eastAsia="nl-NL"/>
      </w:rPr>
      <w:drawing>
        <wp:anchor distT="0" distB="0" distL="114300" distR="114300" simplePos="0" relativeHeight="251661312" behindDoc="1" locked="0" layoutInCell="0" allowOverlap="1" wp14:anchorId="271FC879" wp14:editId="095A988F">
          <wp:simplePos x="0" y="0"/>
          <wp:positionH relativeFrom="margin">
            <wp:align>center</wp:align>
          </wp:positionH>
          <wp:positionV relativeFrom="margin">
            <wp:align>center</wp:align>
          </wp:positionV>
          <wp:extent cx="5759450" cy="8150225"/>
          <wp:effectExtent l="0" t="0" r="0" b="3175"/>
          <wp:wrapNone/>
          <wp:docPr id="1394985372" name="Afbeelding 1" descr="/Users/puntspatie/Documents/Werkmap/233078 ProDemos toegankelijkheid/233078 Illustraties/ProDemos basis template achtergrond_A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313337" descr="/Users/puntspatie/Documents/Werkmap/233078 ProDemos toegankelijkheid/233078 Illustraties/ProDemos basis template achtergrond_A4.pdf"/>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759450" cy="8150225"/>
                  </a:xfrm>
                  <a:prstGeom prst="rect">
                    <a:avLst/>
                  </a:prstGeom>
                  <a:noFill/>
                </pic:spPr>
              </pic:pic>
            </a:graphicData>
          </a:graphic>
          <wp14:sizeRelH relativeFrom="page">
            <wp14:pctWidth>0</wp14:pctWidth>
          </wp14:sizeRelH>
          <wp14:sizeRelV relativeFrom="page">
            <wp14:pctHeight>0</wp14:pctHeight>
          </wp14:sizeRelV>
        </wp:anchor>
      </w:drawing>
    </w:r>
    <w:r w:rsidR="006C4827">
      <w:rPr>
        <w:noProof/>
        <w:lang w:eastAsia="nl-NL"/>
      </w:rPr>
      <w:drawing>
        <wp:anchor distT="0" distB="0" distL="114300" distR="114300" simplePos="0" relativeHeight="251658240" behindDoc="1" locked="0" layoutInCell="0" allowOverlap="1" wp14:anchorId="739B6E2D" wp14:editId="2CDEB873">
          <wp:simplePos x="0" y="0"/>
          <wp:positionH relativeFrom="margin">
            <wp:align>center</wp:align>
          </wp:positionH>
          <wp:positionV relativeFrom="margin">
            <wp:align>center</wp:align>
          </wp:positionV>
          <wp:extent cx="7560310" cy="10692130"/>
          <wp:effectExtent l="0" t="0" r="0" b="0"/>
          <wp:wrapNone/>
          <wp:docPr id="24" name="Afbeelding 24" descr="/Volumes/PS1.2/Werkmap/193156 ProDemos werkvormen template/193156 Illustraties/ProDemos logo 2016-ondertitel [kleur] gecentreerd-bei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olumes/PS1.2/Werkmap/193156 ProDemos werkvormen template/193156 Illustraties/ProDemos logo 2016-ondertitel [kleur] gecentreerd-beig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6C4827">
      <w:rPr>
        <w:noProof/>
        <w:lang w:eastAsia="nl-NL"/>
      </w:rPr>
      <w:drawing>
        <wp:anchor distT="0" distB="0" distL="114300" distR="114300" simplePos="0" relativeHeight="251657216" behindDoc="1" locked="0" layoutInCell="0" allowOverlap="1" wp14:anchorId="7756D03E" wp14:editId="587FCAC4">
          <wp:simplePos x="0" y="0"/>
          <wp:positionH relativeFrom="margin">
            <wp:align>center</wp:align>
          </wp:positionH>
          <wp:positionV relativeFrom="margin">
            <wp:align>center</wp:align>
          </wp:positionV>
          <wp:extent cx="7560310" cy="10692130"/>
          <wp:effectExtent l="0" t="0" r="0" b="0"/>
          <wp:wrapNone/>
          <wp:docPr id="25" name="Afbeelding 25" descr="/Volumes/PS1.2/Werkmap/193156 ProDemos werkvormen template/193156 Illustraties/193561 ProDemos werkvormen template_Opmaak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olumes/PS1.2/Werkmap/193156 ProDemos werkvormen template/193156 Illustraties/193561 ProDemos werkvormen template_Opmaak 1.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6C4827">
      <w:rPr>
        <w:noProof/>
        <w:lang w:eastAsia="nl-NL"/>
      </w:rPr>
      <w:drawing>
        <wp:anchor distT="0" distB="0" distL="114300" distR="114300" simplePos="0" relativeHeight="251656192" behindDoc="1" locked="0" layoutInCell="0" allowOverlap="1" wp14:anchorId="39929EF0" wp14:editId="48E83FF1">
          <wp:simplePos x="0" y="0"/>
          <wp:positionH relativeFrom="margin">
            <wp:posOffset>-1266190</wp:posOffset>
          </wp:positionH>
          <wp:positionV relativeFrom="margin">
            <wp:posOffset>-691515</wp:posOffset>
          </wp:positionV>
          <wp:extent cx="7558405" cy="10691495"/>
          <wp:effectExtent l="0" t="0" r="8890" b="1270"/>
          <wp:wrapNone/>
          <wp:docPr id="26" name="Afbeelding 26" descr="Brief-ondervel-blauw-pro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rief-ondervel-blauw-proef"/>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8405" cy="10691495"/>
                  </a:xfrm>
                  <a:prstGeom prst="rect">
                    <a:avLst/>
                  </a:prstGeom>
                  <a:noFill/>
                </pic:spPr>
              </pic:pic>
            </a:graphicData>
          </a:graphic>
          <wp14:sizeRelH relativeFrom="page">
            <wp14:pctWidth>100000</wp14:pctWidth>
          </wp14:sizeRelH>
          <wp14:sizeRelV relativeFrom="page">
            <wp14:pctHeight>100000</wp14:pctHeight>
          </wp14:sizeRelV>
        </wp:anchor>
      </w:drawing>
    </w:r>
  </w:p>
  <w:p w14:paraId="45AE72A3" w14:textId="77777777" w:rsidR="002001E0" w:rsidRDefault="002001E0" w:rsidP="00225063">
    <w:pPr>
      <w:pStyle w:val="Koptekst"/>
    </w:pPr>
    <w:r>
      <w:rPr>
        <w:noProof/>
        <w:lang w:eastAsia="nl-NL"/>
      </w:rPr>
      <w:drawing>
        <wp:anchor distT="0" distB="0" distL="114300" distR="114300" simplePos="0" relativeHeight="251655168" behindDoc="1" locked="0" layoutInCell="1" allowOverlap="1" wp14:anchorId="10E9E9D4" wp14:editId="78BC255B">
          <wp:simplePos x="0" y="0"/>
          <wp:positionH relativeFrom="column">
            <wp:posOffset>3828415</wp:posOffset>
          </wp:positionH>
          <wp:positionV relativeFrom="paragraph">
            <wp:posOffset>1472565</wp:posOffset>
          </wp:positionV>
          <wp:extent cx="1908175" cy="338455"/>
          <wp:effectExtent l="0" t="0" r="0" b="4445"/>
          <wp:wrapNone/>
          <wp:docPr id="2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8175" cy="338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4144" behindDoc="1" locked="0" layoutInCell="1" allowOverlap="1" wp14:anchorId="64F20EDD" wp14:editId="35312966">
          <wp:simplePos x="0" y="0"/>
          <wp:positionH relativeFrom="column">
            <wp:posOffset>596265</wp:posOffset>
          </wp:positionH>
          <wp:positionV relativeFrom="page">
            <wp:posOffset>598805</wp:posOffset>
          </wp:positionV>
          <wp:extent cx="4554855" cy="307975"/>
          <wp:effectExtent l="0" t="0" r="0" b="0"/>
          <wp:wrapNone/>
          <wp:docPr id="2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4855" cy="3079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8E7E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26F0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921D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9884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BA5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C6DE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E20C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E0EC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9EC2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E180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upperLetter"/>
      <w:lvlText w:val="%1."/>
      <w:lvlJc w:val="left"/>
      <w:pPr>
        <w:tabs>
          <w:tab w:val="num" w:pos="720"/>
        </w:tabs>
        <w:ind w:left="720" w:hanging="360"/>
      </w:pPr>
      <w:rPr>
        <w:rFonts w:cs="Times New Roman"/>
      </w:rPr>
    </w:lvl>
  </w:abstractNum>
  <w:abstractNum w:abstractNumId="11" w15:restartNumberingAfterBreak="0">
    <w:nsid w:val="00000003"/>
    <w:multiLevelType w:val="singleLevel"/>
    <w:tmpl w:val="00000003"/>
    <w:name w:val="WW8Num3"/>
    <w:lvl w:ilvl="0">
      <w:start w:val="1"/>
      <w:numFmt w:val="upperLetter"/>
      <w:lvlText w:val="%1."/>
      <w:lvlJc w:val="left"/>
      <w:pPr>
        <w:tabs>
          <w:tab w:val="num" w:pos="720"/>
        </w:tabs>
        <w:ind w:left="720" w:hanging="360"/>
      </w:pPr>
      <w:rPr>
        <w:rFonts w:cs="Times New Roman"/>
      </w:rPr>
    </w:lvl>
  </w:abstractNum>
  <w:abstractNum w:abstractNumId="12" w15:restartNumberingAfterBreak="0">
    <w:nsid w:val="00000005"/>
    <w:multiLevelType w:val="singleLevel"/>
    <w:tmpl w:val="00000005"/>
    <w:name w:val="WW8Num5"/>
    <w:lvl w:ilvl="0">
      <w:start w:val="1"/>
      <w:numFmt w:val="upperLetter"/>
      <w:lvlText w:val="%1."/>
      <w:lvlJc w:val="left"/>
      <w:pPr>
        <w:tabs>
          <w:tab w:val="num" w:pos="720"/>
        </w:tabs>
        <w:ind w:left="720" w:hanging="360"/>
      </w:pPr>
      <w:rPr>
        <w:rFonts w:cs="Times New Roman"/>
      </w:rPr>
    </w:lvl>
  </w:abstractNum>
  <w:abstractNum w:abstractNumId="13" w15:restartNumberingAfterBreak="0">
    <w:nsid w:val="00000006"/>
    <w:multiLevelType w:val="singleLevel"/>
    <w:tmpl w:val="00000006"/>
    <w:name w:val="WW8Num6"/>
    <w:lvl w:ilvl="0">
      <w:start w:val="1"/>
      <w:numFmt w:val="upperLetter"/>
      <w:lvlText w:val="%1."/>
      <w:lvlJc w:val="left"/>
      <w:pPr>
        <w:tabs>
          <w:tab w:val="num" w:pos="720"/>
        </w:tabs>
        <w:ind w:left="720" w:hanging="360"/>
      </w:pPr>
      <w:rPr>
        <w:rFonts w:cs="Times New Roman"/>
      </w:rPr>
    </w:lvl>
  </w:abstractNum>
  <w:abstractNum w:abstractNumId="14" w15:restartNumberingAfterBreak="0">
    <w:nsid w:val="00000007"/>
    <w:multiLevelType w:val="singleLevel"/>
    <w:tmpl w:val="00000007"/>
    <w:name w:val="WW8Num7"/>
    <w:lvl w:ilvl="0">
      <w:start w:val="1"/>
      <w:numFmt w:val="upperLetter"/>
      <w:lvlText w:val="%1."/>
      <w:lvlJc w:val="left"/>
      <w:pPr>
        <w:tabs>
          <w:tab w:val="num" w:pos="720"/>
        </w:tabs>
        <w:ind w:left="720" w:hanging="360"/>
      </w:pPr>
      <w:rPr>
        <w:rFonts w:cs="Times New Roman"/>
      </w:rPr>
    </w:lvl>
  </w:abstractNum>
  <w:abstractNum w:abstractNumId="15" w15:restartNumberingAfterBreak="0">
    <w:nsid w:val="00000008"/>
    <w:multiLevelType w:val="singleLevel"/>
    <w:tmpl w:val="00000008"/>
    <w:name w:val="WW8Num8"/>
    <w:lvl w:ilvl="0">
      <w:start w:val="1"/>
      <w:numFmt w:val="upperLetter"/>
      <w:lvlText w:val="%1."/>
      <w:lvlJc w:val="left"/>
      <w:pPr>
        <w:tabs>
          <w:tab w:val="num" w:pos="720"/>
        </w:tabs>
        <w:ind w:left="720" w:hanging="360"/>
      </w:pPr>
      <w:rPr>
        <w:rFonts w:cs="Times New Roman"/>
      </w:rPr>
    </w:lvl>
  </w:abstractNum>
  <w:abstractNum w:abstractNumId="16" w15:restartNumberingAfterBreak="0">
    <w:nsid w:val="00000009"/>
    <w:multiLevelType w:val="singleLevel"/>
    <w:tmpl w:val="00000009"/>
    <w:name w:val="WW8Num9"/>
    <w:lvl w:ilvl="0">
      <w:start w:val="1"/>
      <w:numFmt w:val="upperLetter"/>
      <w:lvlText w:val="%1."/>
      <w:lvlJc w:val="left"/>
      <w:pPr>
        <w:tabs>
          <w:tab w:val="num" w:pos="720"/>
        </w:tabs>
        <w:ind w:left="720" w:hanging="360"/>
      </w:pPr>
      <w:rPr>
        <w:rFonts w:cs="Times New Roman"/>
      </w:rPr>
    </w:lvl>
  </w:abstractNum>
  <w:abstractNum w:abstractNumId="17" w15:restartNumberingAfterBreak="0">
    <w:nsid w:val="0000000A"/>
    <w:multiLevelType w:val="singleLevel"/>
    <w:tmpl w:val="0000000A"/>
    <w:name w:val="WW8Num10"/>
    <w:lvl w:ilvl="0">
      <w:start w:val="1"/>
      <w:numFmt w:val="upperLetter"/>
      <w:lvlText w:val="%1."/>
      <w:lvlJc w:val="left"/>
      <w:pPr>
        <w:tabs>
          <w:tab w:val="num" w:pos="720"/>
        </w:tabs>
        <w:ind w:left="720" w:hanging="360"/>
      </w:pPr>
      <w:rPr>
        <w:rFonts w:cs="Times New Roman"/>
      </w:rPr>
    </w:lvl>
  </w:abstractNum>
  <w:abstractNum w:abstractNumId="18" w15:restartNumberingAfterBreak="0">
    <w:nsid w:val="0000000B"/>
    <w:multiLevelType w:val="singleLevel"/>
    <w:tmpl w:val="F9A26E36"/>
    <w:name w:val="WW8Num11"/>
    <w:lvl w:ilvl="0">
      <w:start w:val="1"/>
      <w:numFmt w:val="upperLetter"/>
      <w:lvlText w:val="%1."/>
      <w:lvlJc w:val="left"/>
      <w:pPr>
        <w:tabs>
          <w:tab w:val="num" w:pos="340"/>
        </w:tabs>
        <w:ind w:left="340" w:hanging="340"/>
      </w:pPr>
      <w:rPr>
        <w:rFonts w:cs="Times New Roman" w:hint="default"/>
      </w:rPr>
    </w:lvl>
  </w:abstractNum>
  <w:abstractNum w:abstractNumId="19" w15:restartNumberingAfterBreak="0">
    <w:nsid w:val="0000000C"/>
    <w:multiLevelType w:val="singleLevel"/>
    <w:tmpl w:val="0FAEF012"/>
    <w:name w:val="WW8Num12"/>
    <w:lvl w:ilvl="0">
      <w:start w:val="1"/>
      <w:numFmt w:val="upperLetter"/>
      <w:lvlText w:val="%1."/>
      <w:lvlJc w:val="left"/>
      <w:pPr>
        <w:tabs>
          <w:tab w:val="num" w:pos="785"/>
        </w:tabs>
        <w:ind w:left="785" w:hanging="360"/>
      </w:pPr>
      <w:rPr>
        <w:rFonts w:cs="Times New Roman"/>
        <w:b w:val="0"/>
        <w:bCs w:val="0"/>
      </w:rPr>
    </w:lvl>
  </w:abstractNum>
  <w:abstractNum w:abstractNumId="20" w15:restartNumberingAfterBreak="0">
    <w:nsid w:val="0000000D"/>
    <w:multiLevelType w:val="singleLevel"/>
    <w:tmpl w:val="0000000D"/>
    <w:name w:val="WW8Num13"/>
    <w:lvl w:ilvl="0">
      <w:start w:val="1"/>
      <w:numFmt w:val="upperLetter"/>
      <w:lvlText w:val="%1."/>
      <w:lvlJc w:val="left"/>
      <w:pPr>
        <w:tabs>
          <w:tab w:val="num" w:pos="720"/>
        </w:tabs>
        <w:ind w:left="720" w:hanging="360"/>
      </w:pPr>
      <w:rPr>
        <w:rFonts w:cs="Times New Roman"/>
      </w:rPr>
    </w:lvl>
  </w:abstractNum>
  <w:abstractNum w:abstractNumId="21" w15:restartNumberingAfterBreak="0">
    <w:nsid w:val="0000000F"/>
    <w:multiLevelType w:val="singleLevel"/>
    <w:tmpl w:val="0000000F"/>
    <w:name w:val="WW8Num15"/>
    <w:lvl w:ilvl="0">
      <w:start w:val="1"/>
      <w:numFmt w:val="upperLetter"/>
      <w:lvlText w:val="%1."/>
      <w:lvlJc w:val="left"/>
      <w:pPr>
        <w:tabs>
          <w:tab w:val="num" w:pos="720"/>
        </w:tabs>
        <w:ind w:left="720" w:hanging="360"/>
      </w:pPr>
      <w:rPr>
        <w:rFonts w:cs="Times New Roman"/>
      </w:rPr>
    </w:lvl>
  </w:abstractNum>
  <w:abstractNum w:abstractNumId="22" w15:restartNumberingAfterBreak="0">
    <w:nsid w:val="04B30048"/>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7643DC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8361D7E"/>
    <w:multiLevelType w:val="hybridMultilevel"/>
    <w:tmpl w:val="291A4342"/>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0B1427F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0BF03308"/>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0EBD0D7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3AB348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98A0A0C"/>
    <w:multiLevelType w:val="hybridMultilevel"/>
    <w:tmpl w:val="A3626698"/>
    <w:lvl w:ilvl="0" w:tplc="51C41E9C">
      <w:numFmt w:val="bullet"/>
      <w:lvlText w:val="•"/>
      <w:lvlJc w:val="left"/>
      <w:pPr>
        <w:ind w:left="700" w:hanging="360"/>
      </w:pPr>
      <w:rPr>
        <w:rFonts w:ascii="Calibri" w:eastAsiaTheme="minorHAnsi" w:hAnsi="Calibri" w:cs="Calibri"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30" w15:restartNumberingAfterBreak="0">
    <w:nsid w:val="1DE34086"/>
    <w:multiLevelType w:val="multilevel"/>
    <w:tmpl w:val="1CA65606"/>
    <w:numStyleLink w:val="ProDemosopsomming"/>
  </w:abstractNum>
  <w:abstractNum w:abstractNumId="31" w15:restartNumberingAfterBreak="0">
    <w:nsid w:val="21044053"/>
    <w:multiLevelType w:val="hybridMultilevel"/>
    <w:tmpl w:val="E3F82038"/>
    <w:lvl w:ilvl="0" w:tplc="F222BB92">
      <w:start w:val="1"/>
      <w:numFmt w:val="decimal"/>
      <w:pStyle w:val="Lijstalinea"/>
      <w:lvlText w:val="%1."/>
      <w:lvlJc w:val="left"/>
      <w:pPr>
        <w:tabs>
          <w:tab w:val="num" w:pos="520"/>
        </w:tabs>
        <w:ind w:left="520" w:hanging="520"/>
      </w:pPr>
      <w:rPr>
        <w:rFonts w:hint="default"/>
        <w:b w:val="0"/>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BB445F9"/>
    <w:multiLevelType w:val="hybridMultilevel"/>
    <w:tmpl w:val="6A3ABB32"/>
    <w:name w:val="WW8Num112"/>
    <w:lvl w:ilvl="0" w:tplc="9D30A19E">
      <w:start w:val="1"/>
      <w:numFmt w:val="upperLetter"/>
      <w:lvlText w:val="%1."/>
      <w:lvlJc w:val="left"/>
      <w:pPr>
        <w:tabs>
          <w:tab w:val="num" w:pos="700"/>
        </w:tabs>
        <w:ind w:left="700" w:hanging="340"/>
      </w:pPr>
      <w:rPr>
        <w:rFonts w:cs="Times New Roman"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3CBB053D"/>
    <w:multiLevelType w:val="hybridMultilevel"/>
    <w:tmpl w:val="4A980C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3EC41B8C"/>
    <w:multiLevelType w:val="multilevel"/>
    <w:tmpl w:val="04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3707148"/>
    <w:multiLevelType w:val="hybridMultilevel"/>
    <w:tmpl w:val="65EC91C0"/>
    <w:lvl w:ilvl="0" w:tplc="876CBCA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C35525D"/>
    <w:multiLevelType w:val="hybridMultilevel"/>
    <w:tmpl w:val="0E6489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4DB611E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F4E38F2"/>
    <w:multiLevelType w:val="hybridMultilevel"/>
    <w:tmpl w:val="52526928"/>
    <w:lvl w:ilvl="0" w:tplc="04130003">
      <w:start w:val="1"/>
      <w:numFmt w:val="bullet"/>
      <w:lvlText w:val="o"/>
      <w:lvlJc w:val="left"/>
      <w:pPr>
        <w:ind w:left="360" w:hanging="360"/>
      </w:pPr>
      <w:rPr>
        <w:rFonts w:ascii="Courier New" w:hAnsi="Courier New" w:cs="Courier New" w:hint="default"/>
      </w:rPr>
    </w:lvl>
    <w:lvl w:ilvl="1" w:tplc="AC00F184">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1CD797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50D1207"/>
    <w:multiLevelType w:val="hybridMultilevel"/>
    <w:tmpl w:val="8422AD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A7E4AE7"/>
    <w:multiLevelType w:val="hybridMultilevel"/>
    <w:tmpl w:val="63D2D570"/>
    <w:lvl w:ilvl="0" w:tplc="58AE604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C230561"/>
    <w:multiLevelType w:val="hybridMultilevel"/>
    <w:tmpl w:val="FAB47A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7AC768A"/>
    <w:multiLevelType w:val="multilevel"/>
    <w:tmpl w:val="1CA65606"/>
    <w:styleLink w:val="ProDemosopsomming"/>
    <w:lvl w:ilvl="0">
      <w:start w:val="1"/>
      <w:numFmt w:val="decimal"/>
      <w:lvlText w:val="%1."/>
      <w:lvlJc w:val="left"/>
      <w:pPr>
        <w:ind w:left="360" w:hanging="360"/>
      </w:pPr>
      <w:rPr>
        <w:rFonts w:asciiTheme="minorHAnsi" w:hAnsiTheme="minorHAnsi" w:cs="Times New Roman"/>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9B7724E"/>
    <w:multiLevelType w:val="hybridMultilevel"/>
    <w:tmpl w:val="CFAEE26A"/>
    <w:lvl w:ilvl="0" w:tplc="0413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6A225CBD"/>
    <w:multiLevelType w:val="hybridMultilevel"/>
    <w:tmpl w:val="078CD4B4"/>
    <w:lvl w:ilvl="0" w:tplc="0413000F">
      <w:start w:val="1"/>
      <w:numFmt w:val="decimal"/>
      <w:lvlText w:val="%1."/>
      <w:lvlJc w:val="left"/>
      <w:pPr>
        <w:ind w:left="36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EF33E1A"/>
    <w:multiLevelType w:val="hybridMultilevel"/>
    <w:tmpl w:val="479C8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3100AA9"/>
    <w:multiLevelType w:val="hybridMultilevel"/>
    <w:tmpl w:val="6B809C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B7D451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B826AE6"/>
    <w:multiLevelType w:val="hybridMultilevel"/>
    <w:tmpl w:val="715A07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1818165">
    <w:abstractNumId w:val="43"/>
  </w:num>
  <w:num w:numId="2" w16cid:durableId="2091536411">
    <w:abstractNumId w:val="9"/>
  </w:num>
  <w:num w:numId="3" w16cid:durableId="551889564">
    <w:abstractNumId w:val="31"/>
  </w:num>
  <w:num w:numId="4" w16cid:durableId="886717432">
    <w:abstractNumId w:val="45"/>
  </w:num>
  <w:num w:numId="5" w16cid:durableId="1476995756">
    <w:abstractNumId w:val="22"/>
  </w:num>
  <w:num w:numId="6" w16cid:durableId="2052149926">
    <w:abstractNumId w:val="26"/>
  </w:num>
  <w:num w:numId="7" w16cid:durableId="971205875">
    <w:abstractNumId w:val="0"/>
  </w:num>
  <w:num w:numId="8" w16cid:durableId="1467698330">
    <w:abstractNumId w:val="1"/>
  </w:num>
  <w:num w:numId="9" w16cid:durableId="1197964421">
    <w:abstractNumId w:val="2"/>
  </w:num>
  <w:num w:numId="10" w16cid:durableId="801966989">
    <w:abstractNumId w:val="3"/>
  </w:num>
  <w:num w:numId="11" w16cid:durableId="1375235130">
    <w:abstractNumId w:val="8"/>
  </w:num>
  <w:num w:numId="12" w16cid:durableId="1298879216">
    <w:abstractNumId w:val="4"/>
  </w:num>
  <w:num w:numId="13" w16cid:durableId="781455640">
    <w:abstractNumId w:val="5"/>
  </w:num>
  <w:num w:numId="14" w16cid:durableId="612177400">
    <w:abstractNumId w:val="6"/>
  </w:num>
  <w:num w:numId="15" w16cid:durableId="1383989467">
    <w:abstractNumId w:val="7"/>
  </w:num>
  <w:num w:numId="16" w16cid:durableId="2106923910">
    <w:abstractNumId w:val="23"/>
  </w:num>
  <w:num w:numId="17" w16cid:durableId="119227387">
    <w:abstractNumId w:val="37"/>
  </w:num>
  <w:num w:numId="18" w16cid:durableId="703674244">
    <w:abstractNumId w:val="34"/>
  </w:num>
  <w:num w:numId="19" w16cid:durableId="1022633457">
    <w:abstractNumId w:val="48"/>
  </w:num>
  <w:num w:numId="20" w16cid:durableId="293105217">
    <w:abstractNumId w:val="28"/>
  </w:num>
  <w:num w:numId="21" w16cid:durableId="512034016">
    <w:abstractNumId w:val="27"/>
  </w:num>
  <w:num w:numId="22" w16cid:durableId="470367404">
    <w:abstractNumId w:val="25"/>
  </w:num>
  <w:num w:numId="23" w16cid:durableId="782116676">
    <w:abstractNumId w:val="39"/>
  </w:num>
  <w:num w:numId="24" w16cid:durableId="961157067">
    <w:abstractNumId w:val="41"/>
  </w:num>
  <w:num w:numId="25" w16cid:durableId="748624024">
    <w:abstractNumId w:val="30"/>
  </w:num>
  <w:num w:numId="26" w16cid:durableId="134683922">
    <w:abstractNumId w:val="33"/>
  </w:num>
  <w:num w:numId="27" w16cid:durableId="789016196">
    <w:abstractNumId w:val="24"/>
  </w:num>
  <w:num w:numId="28" w16cid:durableId="1667978798">
    <w:abstractNumId w:val="36"/>
  </w:num>
  <w:num w:numId="29" w16cid:durableId="1487167241">
    <w:abstractNumId w:val="9"/>
  </w:num>
  <w:num w:numId="30" w16cid:durableId="822552978">
    <w:abstractNumId w:val="31"/>
  </w:num>
  <w:num w:numId="31" w16cid:durableId="1133671119">
    <w:abstractNumId w:val="9"/>
  </w:num>
  <w:num w:numId="32" w16cid:durableId="24984084">
    <w:abstractNumId w:val="31"/>
  </w:num>
  <w:num w:numId="33" w16cid:durableId="1863126992">
    <w:abstractNumId w:val="9"/>
  </w:num>
  <w:num w:numId="34" w16cid:durableId="2073384047">
    <w:abstractNumId w:val="31"/>
  </w:num>
  <w:num w:numId="35" w16cid:durableId="1938901732">
    <w:abstractNumId w:val="38"/>
  </w:num>
  <w:num w:numId="36" w16cid:durableId="1480726059">
    <w:abstractNumId w:val="29"/>
  </w:num>
  <w:num w:numId="37" w16cid:durableId="1749035299">
    <w:abstractNumId w:val="44"/>
  </w:num>
  <w:num w:numId="38" w16cid:durableId="1500192956">
    <w:abstractNumId w:val="47"/>
  </w:num>
  <w:num w:numId="39" w16cid:durableId="2121100416">
    <w:abstractNumId w:val="35"/>
  </w:num>
  <w:num w:numId="40" w16cid:durableId="1162045209">
    <w:abstractNumId w:val="49"/>
  </w:num>
  <w:num w:numId="41" w16cid:durableId="981543523">
    <w:abstractNumId w:val="40"/>
  </w:num>
  <w:num w:numId="42" w16cid:durableId="2094543207">
    <w:abstractNumId w:val="42"/>
  </w:num>
  <w:num w:numId="43" w16cid:durableId="1389887683">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C5"/>
    <w:rsid w:val="000007A7"/>
    <w:rsid w:val="000015E5"/>
    <w:rsid w:val="00010C11"/>
    <w:rsid w:val="000176D0"/>
    <w:rsid w:val="000177D0"/>
    <w:rsid w:val="00017885"/>
    <w:rsid w:val="00020286"/>
    <w:rsid w:val="00024628"/>
    <w:rsid w:val="000258AE"/>
    <w:rsid w:val="00030BDC"/>
    <w:rsid w:val="00031041"/>
    <w:rsid w:val="000337B0"/>
    <w:rsid w:val="00034BA7"/>
    <w:rsid w:val="00036196"/>
    <w:rsid w:val="000364E9"/>
    <w:rsid w:val="000418F0"/>
    <w:rsid w:val="000438A0"/>
    <w:rsid w:val="000454CC"/>
    <w:rsid w:val="00045676"/>
    <w:rsid w:val="00046BE0"/>
    <w:rsid w:val="00046F9D"/>
    <w:rsid w:val="00052EC6"/>
    <w:rsid w:val="000622FF"/>
    <w:rsid w:val="00063D33"/>
    <w:rsid w:val="00066416"/>
    <w:rsid w:val="00071A56"/>
    <w:rsid w:val="00075486"/>
    <w:rsid w:val="00082E2A"/>
    <w:rsid w:val="00083696"/>
    <w:rsid w:val="0008483D"/>
    <w:rsid w:val="00084ACE"/>
    <w:rsid w:val="000853BB"/>
    <w:rsid w:val="000855E3"/>
    <w:rsid w:val="00085748"/>
    <w:rsid w:val="00085DB1"/>
    <w:rsid w:val="0008661E"/>
    <w:rsid w:val="00087430"/>
    <w:rsid w:val="0009353F"/>
    <w:rsid w:val="00096E5E"/>
    <w:rsid w:val="000A0E4B"/>
    <w:rsid w:val="000A5B2D"/>
    <w:rsid w:val="000A782C"/>
    <w:rsid w:val="000B1113"/>
    <w:rsid w:val="000B12BB"/>
    <w:rsid w:val="000B729E"/>
    <w:rsid w:val="000C4F1B"/>
    <w:rsid w:val="000D5BB4"/>
    <w:rsid w:val="000D70A0"/>
    <w:rsid w:val="000E7E22"/>
    <w:rsid w:val="000F3B6F"/>
    <w:rsid w:val="00100777"/>
    <w:rsid w:val="001011B3"/>
    <w:rsid w:val="00101850"/>
    <w:rsid w:val="00101D0E"/>
    <w:rsid w:val="0010426F"/>
    <w:rsid w:val="00104AE0"/>
    <w:rsid w:val="00104CF6"/>
    <w:rsid w:val="00112DB8"/>
    <w:rsid w:val="001146BE"/>
    <w:rsid w:val="00120FE3"/>
    <w:rsid w:val="00124DCA"/>
    <w:rsid w:val="00124FF0"/>
    <w:rsid w:val="00126F5C"/>
    <w:rsid w:val="00127B99"/>
    <w:rsid w:val="001402D3"/>
    <w:rsid w:val="00152DCD"/>
    <w:rsid w:val="00157CD3"/>
    <w:rsid w:val="00164293"/>
    <w:rsid w:val="00165B7F"/>
    <w:rsid w:val="00167AA5"/>
    <w:rsid w:val="00171A34"/>
    <w:rsid w:val="00171B3A"/>
    <w:rsid w:val="00172793"/>
    <w:rsid w:val="001767E7"/>
    <w:rsid w:val="0018395E"/>
    <w:rsid w:val="00193A21"/>
    <w:rsid w:val="001979E2"/>
    <w:rsid w:val="001A4CD8"/>
    <w:rsid w:val="001A4F5D"/>
    <w:rsid w:val="001A61AB"/>
    <w:rsid w:val="001A704E"/>
    <w:rsid w:val="001A7700"/>
    <w:rsid w:val="001B1AA0"/>
    <w:rsid w:val="001B59D5"/>
    <w:rsid w:val="001B6843"/>
    <w:rsid w:val="001C0FC1"/>
    <w:rsid w:val="001C1622"/>
    <w:rsid w:val="001C25C0"/>
    <w:rsid w:val="001D4149"/>
    <w:rsid w:val="001D6B21"/>
    <w:rsid w:val="001E3663"/>
    <w:rsid w:val="001E4499"/>
    <w:rsid w:val="001E4566"/>
    <w:rsid w:val="001F237E"/>
    <w:rsid w:val="001F3036"/>
    <w:rsid w:val="001F43F8"/>
    <w:rsid w:val="001F4E39"/>
    <w:rsid w:val="002001E0"/>
    <w:rsid w:val="00211EE0"/>
    <w:rsid w:val="00212562"/>
    <w:rsid w:val="002224FF"/>
    <w:rsid w:val="002244DF"/>
    <w:rsid w:val="00225063"/>
    <w:rsid w:val="0022583A"/>
    <w:rsid w:val="00226202"/>
    <w:rsid w:val="002307C4"/>
    <w:rsid w:val="00231036"/>
    <w:rsid w:val="00245D3C"/>
    <w:rsid w:val="00257C14"/>
    <w:rsid w:val="00257EB2"/>
    <w:rsid w:val="00265D8A"/>
    <w:rsid w:val="00266306"/>
    <w:rsid w:val="002674CA"/>
    <w:rsid w:val="00274648"/>
    <w:rsid w:val="00280D7E"/>
    <w:rsid w:val="00284B8F"/>
    <w:rsid w:val="002863CF"/>
    <w:rsid w:val="00286998"/>
    <w:rsid w:val="00287DAE"/>
    <w:rsid w:val="002918C4"/>
    <w:rsid w:val="00296CB2"/>
    <w:rsid w:val="002A2D36"/>
    <w:rsid w:val="002A31FA"/>
    <w:rsid w:val="002A6970"/>
    <w:rsid w:val="002A74C1"/>
    <w:rsid w:val="002B03C0"/>
    <w:rsid w:val="002B1E36"/>
    <w:rsid w:val="002B235D"/>
    <w:rsid w:val="002B6692"/>
    <w:rsid w:val="002B7D59"/>
    <w:rsid w:val="002C3078"/>
    <w:rsid w:val="002C3252"/>
    <w:rsid w:val="002C5DA3"/>
    <w:rsid w:val="002D1666"/>
    <w:rsid w:val="002D382F"/>
    <w:rsid w:val="002D4FC5"/>
    <w:rsid w:val="002D7F90"/>
    <w:rsid w:val="002E076F"/>
    <w:rsid w:val="002F556A"/>
    <w:rsid w:val="002F62BB"/>
    <w:rsid w:val="00304F55"/>
    <w:rsid w:val="0030576B"/>
    <w:rsid w:val="00311BCB"/>
    <w:rsid w:val="00312111"/>
    <w:rsid w:val="00323E0C"/>
    <w:rsid w:val="003378DC"/>
    <w:rsid w:val="0034209E"/>
    <w:rsid w:val="00344DBF"/>
    <w:rsid w:val="00344F3D"/>
    <w:rsid w:val="003524C2"/>
    <w:rsid w:val="0036345D"/>
    <w:rsid w:val="00363C71"/>
    <w:rsid w:val="0037185C"/>
    <w:rsid w:val="0038122F"/>
    <w:rsid w:val="00381B5B"/>
    <w:rsid w:val="003A3441"/>
    <w:rsid w:val="003A3512"/>
    <w:rsid w:val="003A3F53"/>
    <w:rsid w:val="003A5C8F"/>
    <w:rsid w:val="003A63CB"/>
    <w:rsid w:val="003B154D"/>
    <w:rsid w:val="003B389A"/>
    <w:rsid w:val="003C0C1A"/>
    <w:rsid w:val="003C139D"/>
    <w:rsid w:val="003C1C84"/>
    <w:rsid w:val="003C4C21"/>
    <w:rsid w:val="003D2915"/>
    <w:rsid w:val="003D3B6F"/>
    <w:rsid w:val="003D6EC2"/>
    <w:rsid w:val="003D71DE"/>
    <w:rsid w:val="003F5393"/>
    <w:rsid w:val="003F76A7"/>
    <w:rsid w:val="003F7A27"/>
    <w:rsid w:val="00404193"/>
    <w:rsid w:val="00404E22"/>
    <w:rsid w:val="004116DB"/>
    <w:rsid w:val="00417EFE"/>
    <w:rsid w:val="00420F5B"/>
    <w:rsid w:val="00422D7D"/>
    <w:rsid w:val="00425638"/>
    <w:rsid w:val="00431AD5"/>
    <w:rsid w:val="00432795"/>
    <w:rsid w:val="00437342"/>
    <w:rsid w:val="004375AF"/>
    <w:rsid w:val="004436CF"/>
    <w:rsid w:val="00446368"/>
    <w:rsid w:val="004470F4"/>
    <w:rsid w:val="00450E44"/>
    <w:rsid w:val="00451C9E"/>
    <w:rsid w:val="00452BA5"/>
    <w:rsid w:val="00460516"/>
    <w:rsid w:val="00461819"/>
    <w:rsid w:val="0046269D"/>
    <w:rsid w:val="00462D29"/>
    <w:rsid w:val="00467A6D"/>
    <w:rsid w:val="00486E66"/>
    <w:rsid w:val="004909EC"/>
    <w:rsid w:val="00490AD4"/>
    <w:rsid w:val="004968A0"/>
    <w:rsid w:val="004A4EAF"/>
    <w:rsid w:val="004A6953"/>
    <w:rsid w:val="004A713E"/>
    <w:rsid w:val="004A7CC8"/>
    <w:rsid w:val="004B1FE5"/>
    <w:rsid w:val="004B2BC6"/>
    <w:rsid w:val="004B4054"/>
    <w:rsid w:val="004B4FEF"/>
    <w:rsid w:val="004B6464"/>
    <w:rsid w:val="004C320F"/>
    <w:rsid w:val="004C33B0"/>
    <w:rsid w:val="004C60F0"/>
    <w:rsid w:val="004C71D0"/>
    <w:rsid w:val="004D09C2"/>
    <w:rsid w:val="004D141A"/>
    <w:rsid w:val="004D63FE"/>
    <w:rsid w:val="004D6951"/>
    <w:rsid w:val="004E0879"/>
    <w:rsid w:val="004E3327"/>
    <w:rsid w:val="004E4EB2"/>
    <w:rsid w:val="004E68C6"/>
    <w:rsid w:val="004F5ACB"/>
    <w:rsid w:val="0050014E"/>
    <w:rsid w:val="00500B74"/>
    <w:rsid w:val="00521C2B"/>
    <w:rsid w:val="00524FB0"/>
    <w:rsid w:val="00525BEA"/>
    <w:rsid w:val="00526DFD"/>
    <w:rsid w:val="00530A3A"/>
    <w:rsid w:val="00534B70"/>
    <w:rsid w:val="005378B6"/>
    <w:rsid w:val="00537D3F"/>
    <w:rsid w:val="005402D2"/>
    <w:rsid w:val="00540515"/>
    <w:rsid w:val="00545719"/>
    <w:rsid w:val="005502AB"/>
    <w:rsid w:val="005521DE"/>
    <w:rsid w:val="005561C8"/>
    <w:rsid w:val="00561572"/>
    <w:rsid w:val="00563E58"/>
    <w:rsid w:val="00567115"/>
    <w:rsid w:val="00570CE1"/>
    <w:rsid w:val="00577105"/>
    <w:rsid w:val="00577427"/>
    <w:rsid w:val="0058494D"/>
    <w:rsid w:val="00584DC6"/>
    <w:rsid w:val="00586442"/>
    <w:rsid w:val="0059518E"/>
    <w:rsid w:val="0059717B"/>
    <w:rsid w:val="005A64CC"/>
    <w:rsid w:val="005A6F26"/>
    <w:rsid w:val="005B059A"/>
    <w:rsid w:val="005B4CAB"/>
    <w:rsid w:val="005B6A4C"/>
    <w:rsid w:val="005B7CF2"/>
    <w:rsid w:val="005C211D"/>
    <w:rsid w:val="005C2E3E"/>
    <w:rsid w:val="005C5889"/>
    <w:rsid w:val="005C736B"/>
    <w:rsid w:val="005D21B5"/>
    <w:rsid w:val="005F0420"/>
    <w:rsid w:val="005F17E3"/>
    <w:rsid w:val="00600F6D"/>
    <w:rsid w:val="00601C7E"/>
    <w:rsid w:val="00606800"/>
    <w:rsid w:val="00607792"/>
    <w:rsid w:val="006109C1"/>
    <w:rsid w:val="00611E0B"/>
    <w:rsid w:val="006138C5"/>
    <w:rsid w:val="00614B0E"/>
    <w:rsid w:val="0061521A"/>
    <w:rsid w:val="0061710A"/>
    <w:rsid w:val="00621AA2"/>
    <w:rsid w:val="00624A19"/>
    <w:rsid w:val="00625AA3"/>
    <w:rsid w:val="006315BD"/>
    <w:rsid w:val="0065197C"/>
    <w:rsid w:val="00653136"/>
    <w:rsid w:val="00653FC6"/>
    <w:rsid w:val="0065625C"/>
    <w:rsid w:val="00657B36"/>
    <w:rsid w:val="0066525D"/>
    <w:rsid w:val="0067380F"/>
    <w:rsid w:val="0068343A"/>
    <w:rsid w:val="00686B2F"/>
    <w:rsid w:val="00692B55"/>
    <w:rsid w:val="006940A0"/>
    <w:rsid w:val="00695CEB"/>
    <w:rsid w:val="006A172B"/>
    <w:rsid w:val="006A262A"/>
    <w:rsid w:val="006B39AB"/>
    <w:rsid w:val="006B410C"/>
    <w:rsid w:val="006B4ED1"/>
    <w:rsid w:val="006B5965"/>
    <w:rsid w:val="006B78FA"/>
    <w:rsid w:val="006C4827"/>
    <w:rsid w:val="006C5278"/>
    <w:rsid w:val="006C665E"/>
    <w:rsid w:val="006E29C4"/>
    <w:rsid w:val="006E36F0"/>
    <w:rsid w:val="006E4D1E"/>
    <w:rsid w:val="006E6AC4"/>
    <w:rsid w:val="006F5B22"/>
    <w:rsid w:val="006F7638"/>
    <w:rsid w:val="0070113B"/>
    <w:rsid w:val="00701F2F"/>
    <w:rsid w:val="007029F9"/>
    <w:rsid w:val="007037D0"/>
    <w:rsid w:val="00705886"/>
    <w:rsid w:val="0070700C"/>
    <w:rsid w:val="00712621"/>
    <w:rsid w:val="007143E6"/>
    <w:rsid w:val="00714F58"/>
    <w:rsid w:val="00721B0A"/>
    <w:rsid w:val="00724543"/>
    <w:rsid w:val="007308C1"/>
    <w:rsid w:val="007358C7"/>
    <w:rsid w:val="00735E20"/>
    <w:rsid w:val="00746BB1"/>
    <w:rsid w:val="00751700"/>
    <w:rsid w:val="00752B57"/>
    <w:rsid w:val="007533FA"/>
    <w:rsid w:val="007622D5"/>
    <w:rsid w:val="00766BF0"/>
    <w:rsid w:val="007678A2"/>
    <w:rsid w:val="0077145A"/>
    <w:rsid w:val="00772B31"/>
    <w:rsid w:val="00785AFF"/>
    <w:rsid w:val="007874A2"/>
    <w:rsid w:val="00787DB8"/>
    <w:rsid w:val="00790A99"/>
    <w:rsid w:val="00790CE8"/>
    <w:rsid w:val="007940BE"/>
    <w:rsid w:val="007B2D6F"/>
    <w:rsid w:val="007B73A5"/>
    <w:rsid w:val="007C116F"/>
    <w:rsid w:val="007C4C58"/>
    <w:rsid w:val="007C6A53"/>
    <w:rsid w:val="007D3C5F"/>
    <w:rsid w:val="007D48EC"/>
    <w:rsid w:val="007E2B5B"/>
    <w:rsid w:val="007E3D6B"/>
    <w:rsid w:val="007F0098"/>
    <w:rsid w:val="007F045C"/>
    <w:rsid w:val="007F09AF"/>
    <w:rsid w:val="007F10B1"/>
    <w:rsid w:val="007F20AF"/>
    <w:rsid w:val="007F296E"/>
    <w:rsid w:val="007F2D5D"/>
    <w:rsid w:val="007F3B41"/>
    <w:rsid w:val="007F49DD"/>
    <w:rsid w:val="007F788B"/>
    <w:rsid w:val="00807674"/>
    <w:rsid w:val="008108E0"/>
    <w:rsid w:val="00810F70"/>
    <w:rsid w:val="00812F39"/>
    <w:rsid w:val="0082713D"/>
    <w:rsid w:val="008273CF"/>
    <w:rsid w:val="00830527"/>
    <w:rsid w:val="00834197"/>
    <w:rsid w:val="0083562C"/>
    <w:rsid w:val="00846244"/>
    <w:rsid w:val="0085521E"/>
    <w:rsid w:val="00857308"/>
    <w:rsid w:val="0086442C"/>
    <w:rsid w:val="00866A25"/>
    <w:rsid w:val="00870895"/>
    <w:rsid w:val="00873FAD"/>
    <w:rsid w:val="00874E84"/>
    <w:rsid w:val="00882BDD"/>
    <w:rsid w:val="00882BE2"/>
    <w:rsid w:val="00883EA1"/>
    <w:rsid w:val="008856D5"/>
    <w:rsid w:val="00891507"/>
    <w:rsid w:val="00894F1A"/>
    <w:rsid w:val="00895C2E"/>
    <w:rsid w:val="008A2EB7"/>
    <w:rsid w:val="008A7CD0"/>
    <w:rsid w:val="008B4A2D"/>
    <w:rsid w:val="008C2D10"/>
    <w:rsid w:val="008D1206"/>
    <w:rsid w:val="008D1FCD"/>
    <w:rsid w:val="008E23B0"/>
    <w:rsid w:val="008E2D11"/>
    <w:rsid w:val="008E3F50"/>
    <w:rsid w:val="008E7724"/>
    <w:rsid w:val="008F0B75"/>
    <w:rsid w:val="008F31D1"/>
    <w:rsid w:val="00900729"/>
    <w:rsid w:val="00911E46"/>
    <w:rsid w:val="009163E4"/>
    <w:rsid w:val="0092303E"/>
    <w:rsid w:val="00926ADE"/>
    <w:rsid w:val="00930842"/>
    <w:rsid w:val="00930AE1"/>
    <w:rsid w:val="00930B3F"/>
    <w:rsid w:val="00932DD2"/>
    <w:rsid w:val="00933AA5"/>
    <w:rsid w:val="009362DC"/>
    <w:rsid w:val="00944C45"/>
    <w:rsid w:val="00963EBB"/>
    <w:rsid w:val="00971BC4"/>
    <w:rsid w:val="0097685B"/>
    <w:rsid w:val="00980788"/>
    <w:rsid w:val="009864BD"/>
    <w:rsid w:val="009865AA"/>
    <w:rsid w:val="00991DC2"/>
    <w:rsid w:val="00992A0F"/>
    <w:rsid w:val="00994403"/>
    <w:rsid w:val="00996B98"/>
    <w:rsid w:val="009A0315"/>
    <w:rsid w:val="009A073E"/>
    <w:rsid w:val="009A449C"/>
    <w:rsid w:val="009A556C"/>
    <w:rsid w:val="009A68F3"/>
    <w:rsid w:val="009A7BE2"/>
    <w:rsid w:val="009B215A"/>
    <w:rsid w:val="009B3B8E"/>
    <w:rsid w:val="009B5663"/>
    <w:rsid w:val="009C383B"/>
    <w:rsid w:val="009C5AD2"/>
    <w:rsid w:val="009C71B6"/>
    <w:rsid w:val="009C7C45"/>
    <w:rsid w:val="009D33CB"/>
    <w:rsid w:val="009D47E8"/>
    <w:rsid w:val="009D5C77"/>
    <w:rsid w:val="009E5864"/>
    <w:rsid w:val="009F0A79"/>
    <w:rsid w:val="009F0C9C"/>
    <w:rsid w:val="009F254B"/>
    <w:rsid w:val="009F5D69"/>
    <w:rsid w:val="00A03CEC"/>
    <w:rsid w:val="00A0465F"/>
    <w:rsid w:val="00A063EE"/>
    <w:rsid w:val="00A12DFC"/>
    <w:rsid w:val="00A132AF"/>
    <w:rsid w:val="00A17B6B"/>
    <w:rsid w:val="00A23DEC"/>
    <w:rsid w:val="00A252A7"/>
    <w:rsid w:val="00A270E8"/>
    <w:rsid w:val="00A2750B"/>
    <w:rsid w:val="00A2768A"/>
    <w:rsid w:val="00A3138D"/>
    <w:rsid w:val="00A31740"/>
    <w:rsid w:val="00A42DF9"/>
    <w:rsid w:val="00A448A1"/>
    <w:rsid w:val="00A465DE"/>
    <w:rsid w:val="00A5579A"/>
    <w:rsid w:val="00A61294"/>
    <w:rsid w:val="00A65B8A"/>
    <w:rsid w:val="00A82E8C"/>
    <w:rsid w:val="00A83040"/>
    <w:rsid w:val="00A8480A"/>
    <w:rsid w:val="00A84BC0"/>
    <w:rsid w:val="00A8559B"/>
    <w:rsid w:val="00A9505D"/>
    <w:rsid w:val="00A95624"/>
    <w:rsid w:val="00AA4190"/>
    <w:rsid w:val="00AA4E4F"/>
    <w:rsid w:val="00AA5310"/>
    <w:rsid w:val="00AA59BC"/>
    <w:rsid w:val="00AA6624"/>
    <w:rsid w:val="00AA728C"/>
    <w:rsid w:val="00AB1410"/>
    <w:rsid w:val="00AB1D11"/>
    <w:rsid w:val="00AB231F"/>
    <w:rsid w:val="00AB56D2"/>
    <w:rsid w:val="00AC4F47"/>
    <w:rsid w:val="00AC54A2"/>
    <w:rsid w:val="00AD0A08"/>
    <w:rsid w:val="00AD0A38"/>
    <w:rsid w:val="00AD0BE6"/>
    <w:rsid w:val="00AD391A"/>
    <w:rsid w:val="00AD4349"/>
    <w:rsid w:val="00AD778E"/>
    <w:rsid w:val="00AE578D"/>
    <w:rsid w:val="00AE59F7"/>
    <w:rsid w:val="00AF1850"/>
    <w:rsid w:val="00AF6B65"/>
    <w:rsid w:val="00B05373"/>
    <w:rsid w:val="00B06A30"/>
    <w:rsid w:val="00B1180C"/>
    <w:rsid w:val="00B14BC3"/>
    <w:rsid w:val="00B225B1"/>
    <w:rsid w:val="00B30694"/>
    <w:rsid w:val="00B40CDC"/>
    <w:rsid w:val="00B425C9"/>
    <w:rsid w:val="00B44C9F"/>
    <w:rsid w:val="00B453FE"/>
    <w:rsid w:val="00B57B64"/>
    <w:rsid w:val="00B61913"/>
    <w:rsid w:val="00B636F3"/>
    <w:rsid w:val="00B64170"/>
    <w:rsid w:val="00B6468D"/>
    <w:rsid w:val="00B6667E"/>
    <w:rsid w:val="00B70538"/>
    <w:rsid w:val="00B73A36"/>
    <w:rsid w:val="00B822F9"/>
    <w:rsid w:val="00B83B0C"/>
    <w:rsid w:val="00B8536B"/>
    <w:rsid w:val="00B87E5B"/>
    <w:rsid w:val="00B93D5F"/>
    <w:rsid w:val="00B9468E"/>
    <w:rsid w:val="00BA0B52"/>
    <w:rsid w:val="00BB0AA1"/>
    <w:rsid w:val="00BB4C25"/>
    <w:rsid w:val="00BB5699"/>
    <w:rsid w:val="00BC5F7A"/>
    <w:rsid w:val="00BD41F4"/>
    <w:rsid w:val="00BD490E"/>
    <w:rsid w:val="00BD6302"/>
    <w:rsid w:val="00BD7089"/>
    <w:rsid w:val="00BD744C"/>
    <w:rsid w:val="00BE1907"/>
    <w:rsid w:val="00BF10C3"/>
    <w:rsid w:val="00BF1378"/>
    <w:rsid w:val="00BF34D7"/>
    <w:rsid w:val="00BF46EC"/>
    <w:rsid w:val="00BF5B03"/>
    <w:rsid w:val="00C1480B"/>
    <w:rsid w:val="00C17C0F"/>
    <w:rsid w:val="00C201C7"/>
    <w:rsid w:val="00C30154"/>
    <w:rsid w:val="00C330B4"/>
    <w:rsid w:val="00C420B2"/>
    <w:rsid w:val="00C45123"/>
    <w:rsid w:val="00C54219"/>
    <w:rsid w:val="00C54BD1"/>
    <w:rsid w:val="00C6195D"/>
    <w:rsid w:val="00C625FF"/>
    <w:rsid w:val="00C65ADA"/>
    <w:rsid w:val="00C66D81"/>
    <w:rsid w:val="00C80D8D"/>
    <w:rsid w:val="00C80E7F"/>
    <w:rsid w:val="00C81620"/>
    <w:rsid w:val="00C825C3"/>
    <w:rsid w:val="00C8406A"/>
    <w:rsid w:val="00C84731"/>
    <w:rsid w:val="00C93859"/>
    <w:rsid w:val="00C95E65"/>
    <w:rsid w:val="00C962B3"/>
    <w:rsid w:val="00CA17A2"/>
    <w:rsid w:val="00CA1DE8"/>
    <w:rsid w:val="00CA224A"/>
    <w:rsid w:val="00CB1695"/>
    <w:rsid w:val="00CB1CCD"/>
    <w:rsid w:val="00CB22CF"/>
    <w:rsid w:val="00CB289F"/>
    <w:rsid w:val="00CB5038"/>
    <w:rsid w:val="00CB6F3F"/>
    <w:rsid w:val="00CC13B8"/>
    <w:rsid w:val="00CC350C"/>
    <w:rsid w:val="00CC6B4B"/>
    <w:rsid w:val="00CC6BBC"/>
    <w:rsid w:val="00CD1F8C"/>
    <w:rsid w:val="00CD2BD6"/>
    <w:rsid w:val="00CD2F31"/>
    <w:rsid w:val="00CD71D7"/>
    <w:rsid w:val="00CE4715"/>
    <w:rsid w:val="00CE47FB"/>
    <w:rsid w:val="00CF259B"/>
    <w:rsid w:val="00D0088D"/>
    <w:rsid w:val="00D0318C"/>
    <w:rsid w:val="00D03AE0"/>
    <w:rsid w:val="00D04E9D"/>
    <w:rsid w:val="00D11A58"/>
    <w:rsid w:val="00D11F94"/>
    <w:rsid w:val="00D137E0"/>
    <w:rsid w:val="00D14535"/>
    <w:rsid w:val="00D17607"/>
    <w:rsid w:val="00D20810"/>
    <w:rsid w:val="00D27A76"/>
    <w:rsid w:val="00D311EB"/>
    <w:rsid w:val="00D31695"/>
    <w:rsid w:val="00D32AF4"/>
    <w:rsid w:val="00D415A2"/>
    <w:rsid w:val="00D416C7"/>
    <w:rsid w:val="00D42D74"/>
    <w:rsid w:val="00D45F55"/>
    <w:rsid w:val="00D46035"/>
    <w:rsid w:val="00D5005F"/>
    <w:rsid w:val="00D50382"/>
    <w:rsid w:val="00D507F1"/>
    <w:rsid w:val="00D50DEA"/>
    <w:rsid w:val="00D63EA3"/>
    <w:rsid w:val="00D63F6D"/>
    <w:rsid w:val="00D648D1"/>
    <w:rsid w:val="00D73D19"/>
    <w:rsid w:val="00D73EF1"/>
    <w:rsid w:val="00D7405B"/>
    <w:rsid w:val="00D75D4C"/>
    <w:rsid w:val="00D76CE8"/>
    <w:rsid w:val="00D770A1"/>
    <w:rsid w:val="00D8578D"/>
    <w:rsid w:val="00D86950"/>
    <w:rsid w:val="00D90585"/>
    <w:rsid w:val="00D92EB0"/>
    <w:rsid w:val="00D9394F"/>
    <w:rsid w:val="00DA2AD5"/>
    <w:rsid w:val="00DA343A"/>
    <w:rsid w:val="00DA51FC"/>
    <w:rsid w:val="00DA68CC"/>
    <w:rsid w:val="00DB1AC1"/>
    <w:rsid w:val="00DB630C"/>
    <w:rsid w:val="00DB6D63"/>
    <w:rsid w:val="00DB7D38"/>
    <w:rsid w:val="00DC0923"/>
    <w:rsid w:val="00DD2449"/>
    <w:rsid w:val="00DD2D45"/>
    <w:rsid w:val="00DD6DCC"/>
    <w:rsid w:val="00DE1E16"/>
    <w:rsid w:val="00DE2299"/>
    <w:rsid w:val="00DF23C9"/>
    <w:rsid w:val="00E02147"/>
    <w:rsid w:val="00E02469"/>
    <w:rsid w:val="00E05273"/>
    <w:rsid w:val="00E05FD9"/>
    <w:rsid w:val="00E10A89"/>
    <w:rsid w:val="00E13561"/>
    <w:rsid w:val="00E1769B"/>
    <w:rsid w:val="00E26872"/>
    <w:rsid w:val="00E300F4"/>
    <w:rsid w:val="00E32E1B"/>
    <w:rsid w:val="00E336D4"/>
    <w:rsid w:val="00E34458"/>
    <w:rsid w:val="00E4248E"/>
    <w:rsid w:val="00E42F78"/>
    <w:rsid w:val="00E4311B"/>
    <w:rsid w:val="00E506A8"/>
    <w:rsid w:val="00E536C7"/>
    <w:rsid w:val="00E5375F"/>
    <w:rsid w:val="00E55F25"/>
    <w:rsid w:val="00E5697E"/>
    <w:rsid w:val="00E61D1E"/>
    <w:rsid w:val="00E716D9"/>
    <w:rsid w:val="00E71874"/>
    <w:rsid w:val="00E7485D"/>
    <w:rsid w:val="00E75A72"/>
    <w:rsid w:val="00E76F15"/>
    <w:rsid w:val="00E800CB"/>
    <w:rsid w:val="00E94067"/>
    <w:rsid w:val="00E95604"/>
    <w:rsid w:val="00E95824"/>
    <w:rsid w:val="00E95E60"/>
    <w:rsid w:val="00E97BF9"/>
    <w:rsid w:val="00EA36A0"/>
    <w:rsid w:val="00EA3E4D"/>
    <w:rsid w:val="00EA3F34"/>
    <w:rsid w:val="00EA5010"/>
    <w:rsid w:val="00EB28CE"/>
    <w:rsid w:val="00EC0044"/>
    <w:rsid w:val="00EC220A"/>
    <w:rsid w:val="00EC2445"/>
    <w:rsid w:val="00EC7193"/>
    <w:rsid w:val="00ED1664"/>
    <w:rsid w:val="00ED280E"/>
    <w:rsid w:val="00ED6AE8"/>
    <w:rsid w:val="00EE3084"/>
    <w:rsid w:val="00EF3BD9"/>
    <w:rsid w:val="00EF4334"/>
    <w:rsid w:val="00EF4511"/>
    <w:rsid w:val="00EF48A3"/>
    <w:rsid w:val="00EF731D"/>
    <w:rsid w:val="00F03569"/>
    <w:rsid w:val="00F03702"/>
    <w:rsid w:val="00F052A1"/>
    <w:rsid w:val="00F07904"/>
    <w:rsid w:val="00F07F11"/>
    <w:rsid w:val="00F20221"/>
    <w:rsid w:val="00F217CC"/>
    <w:rsid w:val="00F24EA9"/>
    <w:rsid w:val="00F272C0"/>
    <w:rsid w:val="00F31150"/>
    <w:rsid w:val="00F313CD"/>
    <w:rsid w:val="00F3177F"/>
    <w:rsid w:val="00F35FC3"/>
    <w:rsid w:val="00F53151"/>
    <w:rsid w:val="00F539F2"/>
    <w:rsid w:val="00F54BE6"/>
    <w:rsid w:val="00F55C88"/>
    <w:rsid w:val="00F627E7"/>
    <w:rsid w:val="00F63E16"/>
    <w:rsid w:val="00F674BD"/>
    <w:rsid w:val="00F8078C"/>
    <w:rsid w:val="00F8465E"/>
    <w:rsid w:val="00F902A6"/>
    <w:rsid w:val="00F9284A"/>
    <w:rsid w:val="00F92AD3"/>
    <w:rsid w:val="00F94916"/>
    <w:rsid w:val="00F95AA1"/>
    <w:rsid w:val="00F9680E"/>
    <w:rsid w:val="00F9735F"/>
    <w:rsid w:val="00F976A1"/>
    <w:rsid w:val="00FA0D31"/>
    <w:rsid w:val="00FA285F"/>
    <w:rsid w:val="00FA4E90"/>
    <w:rsid w:val="00FA6ACB"/>
    <w:rsid w:val="00FB4BC6"/>
    <w:rsid w:val="00FB4EFB"/>
    <w:rsid w:val="00FC0704"/>
    <w:rsid w:val="00FC212F"/>
    <w:rsid w:val="00FC3E31"/>
    <w:rsid w:val="00FC6743"/>
    <w:rsid w:val="00FD3AE0"/>
    <w:rsid w:val="00FD61C7"/>
    <w:rsid w:val="00FE0200"/>
    <w:rsid w:val="00FE0C9E"/>
    <w:rsid w:val="00FE3272"/>
    <w:rsid w:val="00FE35CC"/>
    <w:rsid w:val="00FF3A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C160A"/>
  <w15:docId w15:val="{33E4AFDB-40FD-4C95-A28A-E3C79902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rsid w:val="00E4311B"/>
    <w:pPr>
      <w:suppressAutoHyphens/>
      <w:spacing w:line="280" w:lineRule="exact"/>
    </w:pPr>
    <w:rPr>
      <w:rFonts w:eastAsia="Times New Roman" w:cs="Calibri"/>
      <w:sz w:val="22"/>
      <w:szCs w:val="22"/>
      <w:lang w:eastAsia="ar-SA"/>
    </w:rPr>
  </w:style>
  <w:style w:type="paragraph" w:styleId="Kop1">
    <w:name w:val="heading 1"/>
    <w:basedOn w:val="Standaard"/>
    <w:next w:val="Standaard"/>
    <w:link w:val="Kop1Char"/>
    <w:uiPriority w:val="9"/>
    <w:qFormat/>
    <w:rsid w:val="00D73EF1"/>
    <w:pPr>
      <w:keepNext/>
      <w:keepLines/>
      <w:pageBreakBefore/>
      <w:suppressAutoHyphens w:val="0"/>
      <w:spacing w:before="320" w:afterAutospacing="1" w:line="640" w:lineRule="exact"/>
      <w:contextualSpacing/>
      <w:outlineLvl w:val="0"/>
    </w:pPr>
    <w:rPr>
      <w:rFonts w:asciiTheme="minorHAnsi" w:eastAsiaTheme="minorHAnsi" w:hAnsiTheme="minorHAnsi" w:cstheme="majorBidi"/>
      <w:b/>
      <w:bCs/>
      <w:color w:val="007FA2" w:themeColor="accent1"/>
      <w:sz w:val="48"/>
      <w:szCs w:val="44"/>
      <w:lang w:eastAsia="en-US"/>
    </w:rPr>
  </w:style>
  <w:style w:type="paragraph" w:styleId="Kop2">
    <w:name w:val="heading 2"/>
    <w:basedOn w:val="Standaard"/>
    <w:next w:val="Standaard"/>
    <w:link w:val="Kop2Char"/>
    <w:uiPriority w:val="9"/>
    <w:unhideWhenUsed/>
    <w:qFormat/>
    <w:rsid w:val="00D73EF1"/>
    <w:pPr>
      <w:keepNext/>
      <w:keepLines/>
      <w:pBdr>
        <w:bottom w:val="single" w:sz="24" w:space="1" w:color="007FA2" w:themeColor="accent1"/>
      </w:pBdr>
      <w:suppressAutoHyphens w:val="0"/>
      <w:spacing w:before="400" w:after="120" w:afterAutospacing="1" w:line="440" w:lineRule="exact"/>
      <w:contextualSpacing/>
      <w:outlineLvl w:val="1"/>
    </w:pPr>
    <w:rPr>
      <w:rFonts w:asciiTheme="minorHAnsi" w:eastAsiaTheme="majorEastAsia" w:hAnsiTheme="minorHAnsi" w:cstheme="majorBidi"/>
      <w:b/>
      <w:color w:val="007FA2" w:themeColor="accent1"/>
      <w:sz w:val="28"/>
      <w:szCs w:val="28"/>
      <w:lang w:eastAsia="en-US"/>
    </w:rPr>
  </w:style>
  <w:style w:type="paragraph" w:styleId="Kop3">
    <w:name w:val="heading 3"/>
    <w:basedOn w:val="Standaard"/>
    <w:next w:val="Standaard"/>
    <w:link w:val="Kop3Char"/>
    <w:uiPriority w:val="9"/>
    <w:unhideWhenUsed/>
    <w:qFormat/>
    <w:rsid w:val="00D73EF1"/>
    <w:pPr>
      <w:keepNext/>
      <w:keepLines/>
      <w:suppressAutoHyphens w:val="0"/>
      <w:spacing w:before="320" w:afterAutospacing="1" w:line="240" w:lineRule="auto"/>
      <w:contextualSpacing/>
      <w:outlineLvl w:val="2"/>
    </w:pPr>
    <w:rPr>
      <w:rFonts w:asciiTheme="minorHAnsi" w:eastAsiaTheme="majorEastAsia" w:hAnsiTheme="minorHAnsi" w:cstheme="majorBidi"/>
      <w:b/>
      <w:color w:val="007FA2" w:themeColor="accent1"/>
      <w:lang w:eastAsia="en-US"/>
    </w:rPr>
  </w:style>
  <w:style w:type="paragraph" w:styleId="Kop4">
    <w:name w:val="heading 4"/>
    <w:basedOn w:val="Standaard"/>
    <w:next w:val="Standaard"/>
    <w:link w:val="Kop4Char"/>
    <w:uiPriority w:val="9"/>
    <w:unhideWhenUsed/>
    <w:qFormat/>
    <w:rsid w:val="00AE578D"/>
    <w:pPr>
      <w:keepNext/>
      <w:keepLines/>
      <w:suppressAutoHyphens w:val="0"/>
      <w:spacing w:before="320" w:line="240" w:lineRule="auto"/>
      <w:contextualSpacing/>
      <w:outlineLvl w:val="3"/>
    </w:pPr>
    <w:rPr>
      <w:rFonts w:asciiTheme="minorHAnsi" w:eastAsiaTheme="majorEastAsia" w:hAnsiTheme="minorHAnsi" w:cstheme="majorBidi"/>
      <w:b/>
      <w:i/>
      <w:iCs/>
      <w:color w:val="007FA2" w:themeColor="accent1"/>
      <w:lang w:eastAsia="en-US"/>
    </w:rPr>
  </w:style>
  <w:style w:type="paragraph" w:styleId="Kop5">
    <w:name w:val="heading 5"/>
    <w:basedOn w:val="Standaard"/>
    <w:next w:val="Standaard"/>
    <w:link w:val="Kop5Char"/>
    <w:uiPriority w:val="9"/>
    <w:unhideWhenUsed/>
    <w:qFormat/>
    <w:rsid w:val="00AE578D"/>
    <w:pPr>
      <w:keepNext/>
      <w:keepLines/>
      <w:suppressAutoHyphens w:val="0"/>
      <w:spacing w:before="320" w:line="240" w:lineRule="auto"/>
      <w:contextualSpacing/>
      <w:outlineLvl w:val="4"/>
    </w:pPr>
    <w:rPr>
      <w:rFonts w:asciiTheme="minorHAnsi" w:eastAsiaTheme="majorEastAsia" w:hAnsiTheme="minorHAnsi" w:cstheme="majorBidi"/>
      <w:b/>
      <w:color w:val="1A1918" w:themeColor="text2"/>
      <w:lang w:eastAsia="en-US"/>
    </w:rPr>
  </w:style>
  <w:style w:type="paragraph" w:styleId="Kop6">
    <w:name w:val="heading 6"/>
    <w:basedOn w:val="Standaard"/>
    <w:next w:val="Standaard"/>
    <w:link w:val="Kop6Char"/>
    <w:uiPriority w:val="9"/>
    <w:unhideWhenUsed/>
    <w:qFormat/>
    <w:rsid w:val="00D73EF1"/>
    <w:pPr>
      <w:keepNext/>
      <w:keepLines/>
      <w:suppressAutoHyphens w:val="0"/>
      <w:spacing w:before="320" w:afterAutospacing="1" w:line="240" w:lineRule="auto"/>
      <w:contextualSpacing/>
      <w:outlineLvl w:val="5"/>
    </w:pPr>
    <w:rPr>
      <w:rFonts w:asciiTheme="minorHAnsi" w:eastAsiaTheme="majorEastAsia" w:hAnsiTheme="minorHAnsi" w:cstheme="majorBidi"/>
      <w:b/>
      <w:i/>
      <w:color w:val="1A1918" w:themeColor="text2"/>
      <w:lang w:eastAsia="en-US"/>
    </w:rPr>
  </w:style>
  <w:style w:type="paragraph" w:styleId="Kop7">
    <w:name w:val="heading 7"/>
    <w:basedOn w:val="Standaard"/>
    <w:next w:val="Standaard"/>
    <w:link w:val="Kop7Char"/>
    <w:uiPriority w:val="9"/>
    <w:unhideWhenUsed/>
    <w:qFormat/>
    <w:rsid w:val="00D73EF1"/>
    <w:pPr>
      <w:keepNext/>
      <w:keepLines/>
      <w:suppressAutoHyphens w:val="0"/>
      <w:spacing w:before="320" w:afterAutospacing="1" w:line="240" w:lineRule="auto"/>
      <w:contextualSpacing/>
      <w:outlineLvl w:val="6"/>
    </w:pPr>
    <w:rPr>
      <w:rFonts w:asciiTheme="minorHAnsi" w:eastAsiaTheme="majorEastAsia" w:hAnsiTheme="minorHAnsi" w:cstheme="majorBidi"/>
      <w:iCs/>
      <w:color w:val="007FA2" w:themeColor="accent1"/>
      <w:lang w:eastAsia="en-US"/>
    </w:rPr>
  </w:style>
  <w:style w:type="paragraph" w:styleId="Kop8">
    <w:name w:val="heading 8"/>
    <w:basedOn w:val="Standaard"/>
    <w:next w:val="Standaard"/>
    <w:link w:val="Kop8Char"/>
    <w:uiPriority w:val="9"/>
    <w:unhideWhenUsed/>
    <w:qFormat/>
    <w:rsid w:val="00D73EF1"/>
    <w:pPr>
      <w:keepNext/>
      <w:keepLines/>
      <w:suppressAutoHyphens w:val="0"/>
      <w:spacing w:before="320" w:afterAutospacing="1" w:line="240" w:lineRule="auto"/>
      <w:contextualSpacing/>
      <w:outlineLvl w:val="7"/>
    </w:pPr>
    <w:rPr>
      <w:rFonts w:asciiTheme="minorHAnsi" w:eastAsiaTheme="majorEastAsia" w:hAnsiTheme="minorHAnsi" w:cstheme="majorBidi"/>
      <w:i/>
      <w:color w:val="007FA2" w:themeColor="accent1"/>
      <w:sz w:val="21"/>
      <w:szCs w:val="21"/>
      <w:lang w:eastAsia="en-US"/>
    </w:rPr>
  </w:style>
  <w:style w:type="paragraph" w:styleId="Kop9">
    <w:name w:val="heading 9"/>
    <w:basedOn w:val="Standaard"/>
    <w:next w:val="Standaard"/>
    <w:link w:val="Kop9Char"/>
    <w:uiPriority w:val="9"/>
    <w:unhideWhenUsed/>
    <w:qFormat/>
    <w:rsid w:val="00D73EF1"/>
    <w:pPr>
      <w:keepNext/>
      <w:keepLines/>
      <w:suppressAutoHyphens w:val="0"/>
      <w:spacing w:before="320" w:afterAutospacing="1" w:line="240" w:lineRule="auto"/>
      <w:outlineLvl w:val="8"/>
    </w:pPr>
    <w:rPr>
      <w:rFonts w:asciiTheme="minorHAnsi" w:eastAsiaTheme="majorEastAsia" w:hAnsiTheme="minorHAnsi" w:cstheme="majorBidi"/>
      <w:i/>
      <w:iCs/>
      <w:color w:val="1A1918" w:themeColor="text2"/>
      <w:szCs w:val="21"/>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6CB2"/>
    <w:pPr>
      <w:tabs>
        <w:tab w:val="center" w:pos="4536"/>
        <w:tab w:val="right" w:pos="9072"/>
      </w:tabs>
      <w:suppressAutoHyphens w:val="0"/>
      <w:spacing w:before="280" w:afterAutospacing="1" w:line="240" w:lineRule="auto"/>
    </w:pPr>
    <w:rPr>
      <w:rFonts w:asciiTheme="minorHAnsi" w:eastAsiaTheme="minorHAnsi" w:hAnsiTheme="minorHAnsi" w:cstheme="minorBidi"/>
      <w:lang w:eastAsia="en-US"/>
    </w:rPr>
  </w:style>
  <w:style w:type="character" w:customStyle="1" w:styleId="KoptekstChar">
    <w:name w:val="Koptekst Char"/>
    <w:basedOn w:val="Standaardalinea-lettertype"/>
    <w:link w:val="Koptekst"/>
    <w:uiPriority w:val="99"/>
    <w:rsid w:val="00296CB2"/>
    <w:rPr>
      <w:rFonts w:asciiTheme="minorHAnsi" w:eastAsiaTheme="minorHAnsi" w:hAnsiTheme="minorHAnsi" w:cstheme="minorBidi"/>
      <w:sz w:val="22"/>
      <w:szCs w:val="22"/>
      <w:lang w:eastAsia="en-US"/>
    </w:rPr>
  </w:style>
  <w:style w:type="paragraph" w:styleId="Voettekst">
    <w:name w:val="footer"/>
    <w:basedOn w:val="Standaard"/>
    <w:link w:val="VoettekstChar"/>
    <w:uiPriority w:val="99"/>
    <w:unhideWhenUsed/>
    <w:rsid w:val="000176D0"/>
    <w:pPr>
      <w:tabs>
        <w:tab w:val="center" w:pos="4536"/>
        <w:tab w:val="right" w:pos="9072"/>
      </w:tabs>
      <w:suppressAutoHyphens w:val="0"/>
      <w:spacing w:after="100" w:afterAutospacing="1" w:line="240" w:lineRule="auto"/>
    </w:pPr>
    <w:rPr>
      <w:rFonts w:asciiTheme="minorHAnsi" w:eastAsiaTheme="minorHAnsi" w:hAnsiTheme="minorHAnsi" w:cstheme="minorBidi"/>
      <w:sz w:val="20"/>
      <w:szCs w:val="20"/>
      <w:lang w:eastAsia="en-US"/>
    </w:rPr>
  </w:style>
  <w:style w:type="character" w:customStyle="1" w:styleId="VoettekstChar">
    <w:name w:val="Voettekst Char"/>
    <w:basedOn w:val="Standaardalinea-lettertype"/>
    <w:link w:val="Voettekst"/>
    <w:uiPriority w:val="99"/>
    <w:rsid w:val="000176D0"/>
    <w:rPr>
      <w:rFonts w:asciiTheme="minorHAnsi" w:eastAsiaTheme="minorHAnsi" w:hAnsiTheme="minorHAnsi" w:cstheme="minorBidi"/>
      <w:lang w:eastAsia="en-US"/>
    </w:rPr>
  </w:style>
  <w:style w:type="paragraph" w:styleId="Ballontekst">
    <w:name w:val="Balloon Text"/>
    <w:basedOn w:val="Standaard"/>
    <w:link w:val="BallontekstChar"/>
    <w:uiPriority w:val="99"/>
    <w:semiHidden/>
    <w:unhideWhenUsed/>
    <w:rsid w:val="003D2915"/>
    <w:pPr>
      <w:suppressAutoHyphens w:val="0"/>
      <w:spacing w:after="100" w:afterAutospacing="1" w:line="240" w:lineRule="auto"/>
    </w:pPr>
    <w:rPr>
      <w:rFonts w:ascii="Tahoma" w:eastAsiaTheme="minorHAnsi" w:hAnsi="Tahoma" w:cs="Tahoma"/>
      <w:sz w:val="16"/>
      <w:szCs w:val="16"/>
      <w:lang w:eastAsia="en-US"/>
    </w:rPr>
  </w:style>
  <w:style w:type="character" w:customStyle="1" w:styleId="BallontekstChar">
    <w:name w:val="Ballontekst Char"/>
    <w:link w:val="Ballontekst"/>
    <w:uiPriority w:val="99"/>
    <w:semiHidden/>
    <w:rsid w:val="003D2915"/>
    <w:rPr>
      <w:rFonts w:ascii="Tahoma" w:hAnsi="Tahoma" w:cs="Tahoma"/>
      <w:sz w:val="16"/>
      <w:szCs w:val="16"/>
    </w:rPr>
  </w:style>
  <w:style w:type="paragraph" w:styleId="Lijstalinea">
    <w:name w:val="List Paragraph"/>
    <w:basedOn w:val="Standaard"/>
    <w:uiPriority w:val="34"/>
    <w:qFormat/>
    <w:rsid w:val="00D73EF1"/>
    <w:pPr>
      <w:numPr>
        <w:numId w:val="34"/>
      </w:numPr>
      <w:suppressAutoHyphens w:val="0"/>
      <w:adjustRightInd w:val="0"/>
      <w:spacing w:after="100" w:afterAutospacing="1" w:line="240" w:lineRule="auto"/>
      <w:contextualSpacing/>
    </w:pPr>
    <w:rPr>
      <w:rFonts w:asciiTheme="minorHAnsi" w:eastAsiaTheme="minorHAnsi" w:hAnsiTheme="minorHAnsi" w:cstheme="minorBidi"/>
      <w:lang w:eastAsia="en-US"/>
    </w:rPr>
  </w:style>
  <w:style w:type="character" w:styleId="Hyperlink">
    <w:name w:val="Hyperlink"/>
    <w:basedOn w:val="Standaardalinea-lettertype"/>
    <w:uiPriority w:val="99"/>
    <w:unhideWhenUsed/>
    <w:qFormat/>
    <w:rsid w:val="00D73EF1"/>
    <w:rPr>
      <w:rFonts w:asciiTheme="minorHAnsi" w:hAnsiTheme="minorHAnsi"/>
      <w:color w:val="007FA2" w:themeColor="accent1"/>
      <w:u w:val="single"/>
    </w:rPr>
  </w:style>
  <w:style w:type="paragraph" w:styleId="Geenafstand">
    <w:name w:val="No Spacing"/>
    <w:basedOn w:val="Standaard"/>
    <w:link w:val="GeenafstandChar"/>
    <w:uiPriority w:val="1"/>
    <w:rsid w:val="00D73EF1"/>
    <w:pPr>
      <w:suppressAutoHyphens w:val="0"/>
      <w:spacing w:after="100" w:afterAutospacing="1" w:line="240" w:lineRule="auto"/>
    </w:pPr>
    <w:rPr>
      <w:rFonts w:asciiTheme="minorHAnsi" w:eastAsia="MS Mincho" w:hAnsiTheme="minorHAnsi" w:cstheme="minorBidi"/>
      <w:lang w:eastAsia="en-US"/>
    </w:rPr>
  </w:style>
  <w:style w:type="character" w:styleId="Verwijzingopmerking">
    <w:name w:val="annotation reference"/>
    <w:basedOn w:val="Standaardalinea-lettertype"/>
    <w:uiPriority w:val="99"/>
    <w:semiHidden/>
    <w:unhideWhenUsed/>
    <w:rsid w:val="00933AA5"/>
    <w:rPr>
      <w:sz w:val="16"/>
      <w:szCs w:val="16"/>
    </w:rPr>
  </w:style>
  <w:style w:type="paragraph" w:styleId="Tekstopmerking">
    <w:name w:val="annotation text"/>
    <w:basedOn w:val="Standaard"/>
    <w:link w:val="TekstopmerkingChar"/>
    <w:uiPriority w:val="99"/>
    <w:unhideWhenUsed/>
    <w:rsid w:val="00933AA5"/>
    <w:pPr>
      <w:suppressAutoHyphens w:val="0"/>
      <w:spacing w:after="100" w:afterAutospacing="1" w:line="240" w:lineRule="auto"/>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933AA5"/>
    <w:rPr>
      <w:rFonts w:eastAsia="MS Mincho"/>
      <w:lang w:eastAsia="en-US"/>
    </w:rPr>
  </w:style>
  <w:style w:type="paragraph" w:styleId="Onderwerpvanopmerking">
    <w:name w:val="annotation subject"/>
    <w:basedOn w:val="Tekstopmerking"/>
    <w:next w:val="Tekstopmerking"/>
    <w:link w:val="OnderwerpvanopmerkingChar"/>
    <w:uiPriority w:val="99"/>
    <w:unhideWhenUsed/>
    <w:rsid w:val="00E336D4"/>
    <w:pPr>
      <w:spacing w:before="280" w:after="0"/>
    </w:pPr>
    <w:rPr>
      <w:b/>
      <w:bCs/>
    </w:rPr>
  </w:style>
  <w:style w:type="character" w:customStyle="1" w:styleId="OnderwerpvanopmerkingChar">
    <w:name w:val="Onderwerp van opmerking Char"/>
    <w:basedOn w:val="TekstopmerkingChar"/>
    <w:link w:val="Onderwerpvanopmerking"/>
    <w:uiPriority w:val="99"/>
    <w:rsid w:val="00E336D4"/>
    <w:rPr>
      <w:rFonts w:asciiTheme="minorHAnsi" w:eastAsiaTheme="minorHAnsi" w:hAnsiTheme="minorHAnsi" w:cstheme="minorBidi"/>
      <w:b/>
      <w:bCs/>
      <w:sz w:val="22"/>
      <w:lang w:eastAsia="en-US"/>
    </w:rPr>
  </w:style>
  <w:style w:type="character" w:styleId="GevolgdeHyperlink">
    <w:name w:val="FollowedHyperlink"/>
    <w:basedOn w:val="Standaardalinea-lettertype"/>
    <w:uiPriority w:val="99"/>
    <w:unhideWhenUsed/>
    <w:rsid w:val="00FB4EFB"/>
    <w:rPr>
      <w:color w:val="A19A88"/>
      <w:u w:val="single"/>
    </w:rPr>
  </w:style>
  <w:style w:type="character" w:customStyle="1" w:styleId="Kop1Char">
    <w:name w:val="Kop 1 Char"/>
    <w:basedOn w:val="Standaardalinea-lettertype"/>
    <w:link w:val="Kop1"/>
    <w:uiPriority w:val="9"/>
    <w:rsid w:val="00D73EF1"/>
    <w:rPr>
      <w:rFonts w:asciiTheme="minorHAnsi" w:eastAsiaTheme="minorHAnsi" w:hAnsiTheme="minorHAnsi" w:cstheme="majorBidi"/>
      <w:b/>
      <w:bCs/>
      <w:color w:val="007FA2" w:themeColor="accent1"/>
      <w:sz w:val="48"/>
      <w:szCs w:val="44"/>
      <w:lang w:eastAsia="en-US"/>
    </w:rPr>
  </w:style>
  <w:style w:type="numbering" w:customStyle="1" w:styleId="ProDemosopsomming">
    <w:name w:val="ProDemos opsomming"/>
    <w:uiPriority w:val="99"/>
    <w:rsid w:val="00B9468E"/>
    <w:pPr>
      <w:numPr>
        <w:numId w:val="1"/>
      </w:numPr>
    </w:pPr>
  </w:style>
  <w:style w:type="paragraph" w:styleId="Documentstructuur">
    <w:name w:val="Document Map"/>
    <w:basedOn w:val="Standaard"/>
    <w:link w:val="DocumentstructuurChar"/>
    <w:uiPriority w:val="99"/>
    <w:semiHidden/>
    <w:unhideWhenUsed/>
    <w:rsid w:val="003D3B6F"/>
    <w:pPr>
      <w:suppressAutoHyphens w:val="0"/>
      <w:spacing w:after="100" w:afterAutospacing="1" w:line="240" w:lineRule="auto"/>
    </w:pPr>
    <w:rPr>
      <w:rFonts w:ascii="Times New Roman" w:eastAsiaTheme="minorHAnsi" w:hAnsi="Times New Roman" w:cstheme="minorBidi"/>
      <w:sz w:val="24"/>
      <w:szCs w:val="24"/>
      <w:lang w:eastAsia="en-US"/>
    </w:rPr>
  </w:style>
  <w:style w:type="character" w:customStyle="1" w:styleId="DocumentstructuurChar">
    <w:name w:val="Documentstructuur Char"/>
    <w:basedOn w:val="Standaardalinea-lettertype"/>
    <w:link w:val="Documentstructuur"/>
    <w:uiPriority w:val="99"/>
    <w:semiHidden/>
    <w:rsid w:val="003D3B6F"/>
    <w:rPr>
      <w:rFonts w:ascii="Times New Roman" w:eastAsia="Times New Roman" w:hAnsi="Times New Roman" w:cs="Calibri"/>
      <w:sz w:val="24"/>
      <w:szCs w:val="24"/>
      <w:lang w:eastAsia="ar-SA"/>
    </w:rPr>
  </w:style>
  <w:style w:type="character" w:customStyle="1" w:styleId="Kop2Char">
    <w:name w:val="Kop 2 Char"/>
    <w:basedOn w:val="Standaardalinea-lettertype"/>
    <w:link w:val="Kop2"/>
    <w:uiPriority w:val="9"/>
    <w:rsid w:val="00D73EF1"/>
    <w:rPr>
      <w:rFonts w:asciiTheme="minorHAnsi" w:eastAsiaTheme="majorEastAsia" w:hAnsiTheme="minorHAnsi" w:cstheme="majorBidi"/>
      <w:b/>
      <w:color w:val="007FA2" w:themeColor="accent1"/>
      <w:sz w:val="28"/>
      <w:szCs w:val="28"/>
      <w:lang w:eastAsia="en-US"/>
    </w:rPr>
  </w:style>
  <w:style w:type="paragraph" w:customStyle="1" w:styleId="Standaardinspringen">
    <w:name w:val="Standaard [inspringen]"/>
    <w:basedOn w:val="Standaard"/>
    <w:rsid w:val="00D73EF1"/>
    <w:pPr>
      <w:tabs>
        <w:tab w:val="left" w:pos="284"/>
        <w:tab w:val="left" w:pos="567"/>
        <w:tab w:val="right" w:pos="9072"/>
      </w:tabs>
      <w:suppressAutoHyphens w:val="0"/>
      <w:spacing w:after="100" w:afterAutospacing="1" w:line="240" w:lineRule="auto"/>
      <w:ind w:left="261"/>
      <w:contextualSpacing/>
    </w:pPr>
    <w:rPr>
      <w:rFonts w:asciiTheme="minorHAnsi" w:eastAsiaTheme="minorHAnsi" w:hAnsiTheme="minorHAnsi" w:cstheme="minorBidi"/>
      <w:lang w:eastAsia="en-US"/>
    </w:rPr>
  </w:style>
  <w:style w:type="paragraph" w:styleId="Bibliografie">
    <w:name w:val="Bibliography"/>
    <w:basedOn w:val="Standaard"/>
    <w:next w:val="Standaard"/>
    <w:uiPriority w:val="37"/>
    <w:semiHidden/>
    <w:unhideWhenUsed/>
    <w:rsid w:val="00B425C9"/>
    <w:pPr>
      <w:suppressAutoHyphens w:val="0"/>
      <w:spacing w:after="100" w:afterAutospacing="1" w:line="240" w:lineRule="auto"/>
    </w:pPr>
    <w:rPr>
      <w:rFonts w:asciiTheme="minorHAnsi" w:eastAsiaTheme="minorHAnsi" w:hAnsiTheme="minorHAnsi" w:cstheme="minorBidi"/>
      <w:lang w:eastAsia="en-US"/>
    </w:rPr>
  </w:style>
  <w:style w:type="character" w:customStyle="1" w:styleId="Kop3Char">
    <w:name w:val="Kop 3 Char"/>
    <w:basedOn w:val="Standaardalinea-lettertype"/>
    <w:link w:val="Kop3"/>
    <w:uiPriority w:val="9"/>
    <w:rsid w:val="00D73EF1"/>
    <w:rPr>
      <w:rFonts w:asciiTheme="minorHAnsi" w:eastAsiaTheme="majorEastAsia" w:hAnsiTheme="minorHAnsi" w:cstheme="majorBidi"/>
      <w:b/>
      <w:color w:val="007FA2" w:themeColor="accent1"/>
      <w:sz w:val="22"/>
      <w:szCs w:val="22"/>
      <w:lang w:eastAsia="en-US"/>
    </w:rPr>
  </w:style>
  <w:style w:type="character" w:customStyle="1" w:styleId="Kop4Char">
    <w:name w:val="Kop 4 Char"/>
    <w:basedOn w:val="Standaardalinea-lettertype"/>
    <w:link w:val="Kop4"/>
    <w:uiPriority w:val="9"/>
    <w:rsid w:val="00AE578D"/>
    <w:rPr>
      <w:rFonts w:asciiTheme="minorHAnsi" w:eastAsiaTheme="majorEastAsia" w:hAnsiTheme="minorHAnsi" w:cstheme="majorBidi"/>
      <w:b/>
      <w:i/>
      <w:iCs/>
      <w:color w:val="007FA2" w:themeColor="accent1"/>
      <w:sz w:val="22"/>
      <w:szCs w:val="22"/>
      <w:lang w:eastAsia="en-US"/>
    </w:rPr>
  </w:style>
  <w:style w:type="character" w:customStyle="1" w:styleId="Kop5Char">
    <w:name w:val="Kop 5 Char"/>
    <w:basedOn w:val="Standaardalinea-lettertype"/>
    <w:link w:val="Kop5"/>
    <w:uiPriority w:val="9"/>
    <w:rsid w:val="00AE578D"/>
    <w:rPr>
      <w:rFonts w:asciiTheme="minorHAnsi" w:eastAsiaTheme="majorEastAsia" w:hAnsiTheme="minorHAnsi" w:cstheme="majorBidi"/>
      <w:b/>
      <w:color w:val="1A1918" w:themeColor="text2"/>
      <w:sz w:val="22"/>
      <w:szCs w:val="22"/>
      <w:lang w:eastAsia="en-US"/>
    </w:rPr>
  </w:style>
  <w:style w:type="character" w:customStyle="1" w:styleId="Kop6Char">
    <w:name w:val="Kop 6 Char"/>
    <w:basedOn w:val="Standaardalinea-lettertype"/>
    <w:link w:val="Kop6"/>
    <w:uiPriority w:val="9"/>
    <w:rsid w:val="00D73EF1"/>
    <w:rPr>
      <w:rFonts w:asciiTheme="minorHAnsi" w:eastAsiaTheme="majorEastAsia" w:hAnsiTheme="minorHAnsi" w:cstheme="majorBidi"/>
      <w:b/>
      <w:i/>
      <w:color w:val="1A1918" w:themeColor="text2"/>
      <w:sz w:val="22"/>
      <w:szCs w:val="22"/>
      <w:lang w:eastAsia="en-US"/>
    </w:rPr>
  </w:style>
  <w:style w:type="character" w:customStyle="1" w:styleId="Kop7Char">
    <w:name w:val="Kop 7 Char"/>
    <w:basedOn w:val="Standaardalinea-lettertype"/>
    <w:link w:val="Kop7"/>
    <w:uiPriority w:val="9"/>
    <w:rsid w:val="00D73EF1"/>
    <w:rPr>
      <w:rFonts w:asciiTheme="minorHAnsi" w:eastAsiaTheme="majorEastAsia" w:hAnsiTheme="minorHAnsi" w:cstheme="majorBidi"/>
      <w:iCs/>
      <w:color w:val="007FA2" w:themeColor="accent1"/>
      <w:sz w:val="22"/>
      <w:szCs w:val="22"/>
      <w:lang w:eastAsia="en-US"/>
    </w:rPr>
  </w:style>
  <w:style w:type="character" w:customStyle="1" w:styleId="Kop8Char">
    <w:name w:val="Kop 8 Char"/>
    <w:basedOn w:val="Standaardalinea-lettertype"/>
    <w:link w:val="Kop8"/>
    <w:uiPriority w:val="9"/>
    <w:rsid w:val="00D73EF1"/>
    <w:rPr>
      <w:rFonts w:asciiTheme="minorHAnsi" w:eastAsiaTheme="majorEastAsia" w:hAnsiTheme="minorHAnsi" w:cstheme="majorBidi"/>
      <w:i/>
      <w:color w:val="007FA2" w:themeColor="accent1"/>
      <w:sz w:val="21"/>
      <w:szCs w:val="21"/>
      <w:lang w:eastAsia="en-US"/>
    </w:rPr>
  </w:style>
  <w:style w:type="character" w:customStyle="1" w:styleId="Kop9Char">
    <w:name w:val="Kop 9 Char"/>
    <w:basedOn w:val="Standaardalinea-lettertype"/>
    <w:link w:val="Kop9"/>
    <w:uiPriority w:val="9"/>
    <w:rsid w:val="00D73EF1"/>
    <w:rPr>
      <w:rFonts w:asciiTheme="minorHAnsi" w:eastAsiaTheme="majorEastAsia" w:hAnsiTheme="minorHAnsi" w:cstheme="majorBidi"/>
      <w:i/>
      <w:iCs/>
      <w:color w:val="1A1918" w:themeColor="text2"/>
      <w:sz w:val="22"/>
      <w:szCs w:val="21"/>
      <w:lang w:eastAsia="en-US"/>
    </w:rPr>
  </w:style>
  <w:style w:type="paragraph" w:styleId="Voetnoottekst">
    <w:name w:val="footnote text"/>
    <w:basedOn w:val="Standaard"/>
    <w:link w:val="VoetnoottekstChar"/>
    <w:uiPriority w:val="99"/>
    <w:semiHidden/>
    <w:unhideWhenUsed/>
    <w:rsid w:val="0068343A"/>
    <w:pPr>
      <w:suppressAutoHyphens w:val="0"/>
      <w:spacing w:after="100" w:afterAutospacing="1" w:line="240" w:lineRule="exact"/>
    </w:pPr>
    <w:rPr>
      <w:rFonts w:asciiTheme="minorHAnsi" w:eastAsiaTheme="minorHAnsi" w:hAnsiTheme="minorHAnsi" w:cstheme="minorBidi"/>
      <w:sz w:val="16"/>
      <w:szCs w:val="24"/>
      <w:lang w:eastAsia="en-US"/>
    </w:rPr>
  </w:style>
  <w:style w:type="character" w:customStyle="1" w:styleId="VoetnoottekstChar">
    <w:name w:val="Voetnoottekst Char"/>
    <w:basedOn w:val="Standaardalinea-lettertype"/>
    <w:link w:val="Voetnoottekst"/>
    <w:uiPriority w:val="99"/>
    <w:semiHidden/>
    <w:rsid w:val="0068343A"/>
    <w:rPr>
      <w:rFonts w:eastAsia="Times New Roman" w:cs="Calibri"/>
      <w:sz w:val="16"/>
      <w:szCs w:val="24"/>
      <w:lang w:eastAsia="ar-SA"/>
    </w:rPr>
  </w:style>
  <w:style w:type="character" w:customStyle="1" w:styleId="Vermelding1">
    <w:name w:val="Vermelding1"/>
    <w:basedOn w:val="Standaardalinea-lettertype"/>
    <w:uiPriority w:val="99"/>
    <w:semiHidden/>
    <w:unhideWhenUsed/>
    <w:rsid w:val="0068343A"/>
    <w:rPr>
      <w:color w:val="007FA2" w:themeColor="accent1"/>
      <w:shd w:val="clear" w:color="auto" w:fill="E6E6E6"/>
    </w:rPr>
  </w:style>
  <w:style w:type="table" w:styleId="Tabelraster8">
    <w:name w:val="Table Grid 8"/>
    <w:basedOn w:val="Standaardtabel"/>
    <w:uiPriority w:val="99"/>
    <w:semiHidden/>
    <w:unhideWhenUsed/>
    <w:rsid w:val="0068343A"/>
    <w:pPr>
      <w:suppressAutoHyphens/>
      <w:spacing w:line="260" w:lineRule="exact"/>
    </w:pPr>
    <w:tblPr>
      <w:tblBorders>
        <w:top w:val="single" w:sz="6" w:space="0" w:color="007FA2" w:themeColor="accent1"/>
        <w:left w:val="single" w:sz="6" w:space="0" w:color="007FA2" w:themeColor="accent1"/>
        <w:bottom w:val="single" w:sz="6" w:space="0" w:color="007FA2" w:themeColor="accent1"/>
        <w:right w:val="single" w:sz="6" w:space="0" w:color="007FA2" w:themeColor="accent1"/>
        <w:insideH w:val="single" w:sz="6" w:space="0" w:color="007FA2" w:themeColor="accent1"/>
        <w:insideV w:val="single" w:sz="6" w:space="0" w:color="007FA2" w:themeColor="accent1"/>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lijst8">
    <w:name w:val="Table List 8"/>
    <w:basedOn w:val="Standaardtabel"/>
    <w:uiPriority w:val="99"/>
    <w:semiHidden/>
    <w:unhideWhenUsed/>
    <w:rsid w:val="0068343A"/>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007FA2" w:themeColor="accent1" w:fill="auto"/>
    </w:tc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character" w:styleId="Subtieleverwijzing">
    <w:name w:val="Subtle Reference"/>
    <w:basedOn w:val="Standaardalinea-lettertype"/>
    <w:uiPriority w:val="31"/>
    <w:rsid w:val="001E3663"/>
    <w:rPr>
      <w:smallCaps/>
      <w:color w:val="007FA2" w:themeColor="accent1"/>
    </w:rPr>
  </w:style>
  <w:style w:type="character" w:styleId="Subtielebenadrukking">
    <w:name w:val="Subtle Emphasis"/>
    <w:basedOn w:val="Standaardalinea-lettertype"/>
    <w:uiPriority w:val="19"/>
    <w:rsid w:val="002D1666"/>
  </w:style>
  <w:style w:type="paragraph" w:styleId="Standaardinspringing">
    <w:name w:val="Normal Indent"/>
    <w:basedOn w:val="Standaard"/>
    <w:uiPriority w:val="99"/>
    <w:semiHidden/>
    <w:unhideWhenUsed/>
    <w:rsid w:val="0068343A"/>
    <w:pPr>
      <w:suppressAutoHyphens w:val="0"/>
      <w:spacing w:after="100" w:afterAutospacing="1" w:line="240" w:lineRule="auto"/>
      <w:ind w:left="340"/>
    </w:pPr>
    <w:rPr>
      <w:rFonts w:asciiTheme="minorHAnsi" w:eastAsiaTheme="minorHAnsi" w:hAnsiTheme="minorHAnsi" w:cstheme="minorBidi"/>
      <w:lang w:eastAsia="en-US"/>
    </w:rPr>
  </w:style>
  <w:style w:type="character" w:customStyle="1" w:styleId="GeenafstandChar">
    <w:name w:val="Geen afstand Char"/>
    <w:basedOn w:val="Standaardalinea-lettertype"/>
    <w:link w:val="Geenafstand"/>
    <w:uiPriority w:val="1"/>
    <w:rsid w:val="00D73EF1"/>
    <w:rPr>
      <w:rFonts w:asciiTheme="minorHAnsi" w:eastAsia="MS Mincho" w:hAnsiTheme="minorHAnsi" w:cstheme="minorBidi"/>
      <w:sz w:val="22"/>
      <w:szCs w:val="22"/>
      <w:lang w:eastAsia="en-US"/>
    </w:rPr>
  </w:style>
  <w:style w:type="paragraph" w:styleId="Citaat">
    <w:name w:val="Quote"/>
    <w:basedOn w:val="Standaard"/>
    <w:next w:val="Standaard"/>
    <w:link w:val="CitaatChar"/>
    <w:uiPriority w:val="29"/>
    <w:rsid w:val="001E3663"/>
    <w:pPr>
      <w:suppressAutoHyphens w:val="0"/>
      <w:spacing w:before="200" w:after="100" w:afterAutospacing="1" w:line="240" w:lineRule="auto"/>
      <w:ind w:left="864" w:right="864"/>
      <w:jc w:val="center"/>
    </w:pPr>
    <w:rPr>
      <w:rFonts w:asciiTheme="minorHAnsi" w:eastAsiaTheme="minorHAnsi" w:hAnsiTheme="minorHAnsi" w:cstheme="minorBidi"/>
      <w:i/>
      <w:iCs/>
      <w:color w:val="007FA2" w:themeColor="accent1"/>
      <w:lang w:eastAsia="en-US"/>
    </w:rPr>
  </w:style>
  <w:style w:type="character" w:customStyle="1" w:styleId="CitaatChar">
    <w:name w:val="Citaat Char"/>
    <w:basedOn w:val="Standaardalinea-lettertype"/>
    <w:link w:val="Citaat"/>
    <w:uiPriority w:val="29"/>
    <w:rsid w:val="001E3663"/>
    <w:rPr>
      <w:rFonts w:asciiTheme="minorHAnsi" w:eastAsiaTheme="minorHAnsi" w:hAnsiTheme="minorHAnsi" w:cstheme="minorBidi"/>
      <w:i/>
      <w:iCs/>
      <w:color w:val="007FA2" w:themeColor="accent1"/>
      <w:sz w:val="22"/>
      <w:szCs w:val="22"/>
      <w:lang w:eastAsia="en-US"/>
    </w:rPr>
  </w:style>
  <w:style w:type="paragraph" w:styleId="Ondertitel">
    <w:name w:val="Subtitle"/>
    <w:basedOn w:val="Standaard"/>
    <w:next w:val="Standaard"/>
    <w:link w:val="OndertitelChar"/>
    <w:uiPriority w:val="11"/>
    <w:qFormat/>
    <w:rsid w:val="00D73EF1"/>
    <w:pPr>
      <w:numPr>
        <w:ilvl w:val="1"/>
      </w:numPr>
      <w:suppressAutoHyphens w:val="0"/>
      <w:spacing w:after="480" w:afterAutospacing="1" w:line="480" w:lineRule="exact"/>
      <w:contextualSpacing/>
    </w:pPr>
    <w:rPr>
      <w:rFonts w:asciiTheme="minorHAnsi" w:eastAsiaTheme="minorEastAsia" w:hAnsiTheme="minorHAnsi" w:cstheme="minorBidi"/>
      <w:color w:val="007FA2" w:themeColor="accent1"/>
      <w:spacing w:val="15"/>
      <w:sz w:val="36"/>
      <w:szCs w:val="32"/>
      <w:lang w:eastAsia="en-US"/>
    </w:rPr>
  </w:style>
  <w:style w:type="character" w:customStyle="1" w:styleId="OndertitelChar">
    <w:name w:val="Ondertitel Char"/>
    <w:basedOn w:val="Standaardalinea-lettertype"/>
    <w:link w:val="Ondertitel"/>
    <w:uiPriority w:val="11"/>
    <w:rsid w:val="00D73EF1"/>
    <w:rPr>
      <w:rFonts w:asciiTheme="minorHAnsi" w:eastAsiaTheme="minorEastAsia" w:hAnsiTheme="minorHAnsi" w:cstheme="minorBidi"/>
      <w:color w:val="007FA2" w:themeColor="accent1"/>
      <w:spacing w:val="15"/>
      <w:sz w:val="36"/>
      <w:szCs w:val="32"/>
      <w:lang w:eastAsia="en-US"/>
    </w:rPr>
  </w:style>
  <w:style w:type="table" w:styleId="Tabelraster">
    <w:name w:val="Table Grid"/>
    <w:basedOn w:val="Standaardtabel"/>
    <w:uiPriority w:val="59"/>
    <w:rsid w:val="00A0465F"/>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pkaartjesvet">
    <w:name w:val="Tabelkop/kaartjes [vet]"/>
    <w:basedOn w:val="Standaard"/>
    <w:qFormat/>
    <w:rsid w:val="00A3138D"/>
    <w:rPr>
      <w:b/>
      <w:bCs/>
      <w:sz w:val="24"/>
      <w:szCs w:val="24"/>
    </w:rPr>
  </w:style>
  <w:style w:type="character" w:styleId="Zwaar">
    <w:name w:val="Strong"/>
    <w:basedOn w:val="Standaardalinea-lettertype"/>
    <w:uiPriority w:val="22"/>
    <w:rsid w:val="00DB1AC1"/>
    <w:rPr>
      <w:b/>
      <w:bCs/>
    </w:rPr>
  </w:style>
  <w:style w:type="table" w:customStyle="1" w:styleId="Rastertabel1licht1">
    <w:name w:val="Rastertabel 1 licht1"/>
    <w:basedOn w:val="Standaardtabel"/>
    <w:uiPriority w:val="46"/>
    <w:rsid w:val="009A68F3"/>
    <w:tblPr>
      <w:tblStyleRowBandSize w:val="1"/>
      <w:tblStyleColBandSize w:val="1"/>
      <w:tblBorders>
        <w:top w:val="single" w:sz="4" w:space="0" w:color="8FE5FF" w:themeColor="text1" w:themeTint="66"/>
        <w:left w:val="single" w:sz="4" w:space="0" w:color="8FE5FF" w:themeColor="text1" w:themeTint="66"/>
        <w:bottom w:val="single" w:sz="4" w:space="0" w:color="8FE5FF" w:themeColor="text1" w:themeTint="66"/>
        <w:right w:val="single" w:sz="4" w:space="0" w:color="8FE5FF" w:themeColor="text1" w:themeTint="66"/>
        <w:insideH w:val="single" w:sz="4" w:space="0" w:color="8FE5FF" w:themeColor="text1" w:themeTint="66"/>
        <w:insideV w:val="single" w:sz="4" w:space="0" w:color="8FE5FF" w:themeColor="text1" w:themeTint="66"/>
      </w:tblBorders>
      <w:tblCellMar>
        <w:top w:w="57" w:type="dxa"/>
        <w:left w:w="57" w:type="dxa"/>
        <w:bottom w:w="57" w:type="dxa"/>
        <w:right w:w="57" w:type="dxa"/>
      </w:tblCellMar>
    </w:tblPr>
    <w:tblStylePr w:type="firstRow">
      <w:rPr>
        <w:b/>
        <w:bCs/>
      </w:rPr>
      <w:tblPr/>
      <w:tcPr>
        <w:tcBorders>
          <w:bottom w:val="single" w:sz="12" w:space="0" w:color="57D9FF" w:themeColor="text1" w:themeTint="99"/>
        </w:tcBorders>
      </w:tcPr>
    </w:tblStylePr>
    <w:tblStylePr w:type="lastRow">
      <w:rPr>
        <w:b/>
        <w:bCs/>
      </w:rPr>
      <w:tblPr/>
      <w:tcPr>
        <w:tcBorders>
          <w:top w:val="double" w:sz="2" w:space="0" w:color="57D9FF" w:themeColor="text1" w:themeTint="99"/>
        </w:tcBorders>
      </w:tcPr>
    </w:tblStylePr>
    <w:tblStylePr w:type="firstCol">
      <w:rPr>
        <w:b/>
        <w:bCs/>
      </w:rPr>
    </w:tblStylePr>
    <w:tblStylePr w:type="lastCol">
      <w:rPr>
        <w:b/>
        <w:bCs/>
      </w:rPr>
    </w:tblStylePr>
  </w:style>
  <w:style w:type="paragraph" w:customStyle="1" w:styleId="Titelpaginaversienummer">
    <w:name w:val="Titelpagina versienummer"/>
    <w:basedOn w:val="Standaard"/>
    <w:qFormat/>
    <w:rsid w:val="00D73EF1"/>
    <w:pPr>
      <w:suppressAutoHyphens w:val="0"/>
      <w:spacing w:before="160" w:after="640" w:afterAutospacing="1" w:line="240" w:lineRule="auto"/>
      <w:contextualSpacing/>
    </w:pPr>
    <w:rPr>
      <w:rFonts w:asciiTheme="minorHAnsi" w:eastAsiaTheme="minorHAnsi" w:hAnsiTheme="minorHAnsi" w:cstheme="minorBidi"/>
      <w:lang w:eastAsia="en-US"/>
    </w:rPr>
  </w:style>
  <w:style w:type="table" w:customStyle="1" w:styleId="Rastertabel21">
    <w:name w:val="Rastertabel 21"/>
    <w:basedOn w:val="Standaardtabel"/>
    <w:uiPriority w:val="47"/>
    <w:rsid w:val="004E68C6"/>
    <w:tblPr>
      <w:tblStyleRowBandSize w:val="1"/>
      <w:tblStyleColBandSize w:val="1"/>
      <w:tblBorders>
        <w:top w:val="single" w:sz="2" w:space="0" w:color="57D9FF" w:themeColor="text1" w:themeTint="99"/>
        <w:bottom w:val="single" w:sz="2" w:space="0" w:color="57D9FF" w:themeColor="text1" w:themeTint="99"/>
        <w:insideH w:val="single" w:sz="2" w:space="0" w:color="57D9FF" w:themeColor="text1" w:themeTint="99"/>
        <w:insideV w:val="single" w:sz="2" w:space="0" w:color="57D9FF" w:themeColor="text1" w:themeTint="99"/>
      </w:tblBorders>
      <w:tblCellMar>
        <w:top w:w="57" w:type="dxa"/>
        <w:left w:w="57" w:type="dxa"/>
        <w:bottom w:w="57" w:type="dxa"/>
        <w:right w:w="57" w:type="dxa"/>
      </w:tblCellMar>
    </w:tblPr>
    <w:tblStylePr w:type="firstRow">
      <w:rPr>
        <w:b/>
        <w:bCs/>
      </w:rPr>
      <w:tblPr/>
      <w:tcPr>
        <w:tcBorders>
          <w:top w:val="nil"/>
          <w:bottom w:val="single" w:sz="12" w:space="0" w:color="57D9FF" w:themeColor="text1" w:themeTint="99"/>
          <w:insideH w:val="nil"/>
          <w:insideV w:val="nil"/>
        </w:tcBorders>
        <w:shd w:val="clear" w:color="auto" w:fill="FFFFFF" w:themeFill="background1"/>
      </w:tcPr>
    </w:tblStylePr>
    <w:tblStylePr w:type="lastRow">
      <w:rPr>
        <w:b/>
        <w:bCs/>
      </w:rPr>
      <w:tblPr/>
      <w:tcPr>
        <w:tcBorders>
          <w:top w:val="double" w:sz="2" w:space="0" w:color="57D9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2FF" w:themeFill="text1" w:themeFillTint="33"/>
      </w:tcPr>
    </w:tblStylePr>
    <w:tblStylePr w:type="band1Horz">
      <w:tblPr/>
      <w:tcPr>
        <w:shd w:val="clear" w:color="auto" w:fill="C7F2FF" w:themeFill="text1" w:themeFillTint="33"/>
      </w:tcPr>
    </w:tblStylePr>
  </w:style>
  <w:style w:type="table" w:customStyle="1" w:styleId="Tabelrasterlicht1">
    <w:name w:val="Tabelraster licht1"/>
    <w:basedOn w:val="Standaardtabel"/>
    <w:uiPriority w:val="40"/>
    <w:rsid w:val="00D11A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style>
  <w:style w:type="paragraph" w:styleId="Kopvaninhoudsopgave">
    <w:name w:val="TOC Heading"/>
    <w:basedOn w:val="Kop1"/>
    <w:next w:val="Standaard"/>
    <w:uiPriority w:val="39"/>
    <w:unhideWhenUsed/>
    <w:qFormat/>
    <w:rsid w:val="002F62BB"/>
    <w:pPr>
      <w:spacing w:before="0" w:after="100" w:line="400" w:lineRule="exact"/>
      <w:outlineLvl w:val="9"/>
    </w:pPr>
    <w:rPr>
      <w:rFonts w:eastAsiaTheme="majorEastAsia"/>
      <w:bCs w:val="0"/>
      <w:sz w:val="40"/>
      <w:szCs w:val="32"/>
      <w:lang w:eastAsia="nl-NL"/>
    </w:rPr>
  </w:style>
  <w:style w:type="paragraph" w:styleId="Inhopg1">
    <w:name w:val="toc 1"/>
    <w:basedOn w:val="Standaard"/>
    <w:next w:val="Standaard"/>
    <w:autoRedefine/>
    <w:uiPriority w:val="39"/>
    <w:unhideWhenUsed/>
    <w:rsid w:val="00085DB1"/>
    <w:pPr>
      <w:tabs>
        <w:tab w:val="right" w:pos="9344"/>
      </w:tabs>
      <w:suppressAutoHyphens w:val="0"/>
      <w:spacing w:before="320" w:afterAutospacing="1" w:line="240" w:lineRule="auto"/>
    </w:pPr>
    <w:rPr>
      <w:rFonts w:asciiTheme="minorHAnsi" w:eastAsiaTheme="minorHAnsi" w:hAnsiTheme="minorHAnsi" w:cstheme="minorBidi"/>
      <w:b/>
      <w:bCs/>
      <w:color w:val="007FA2" w:themeColor="accent1"/>
      <w:sz w:val="24"/>
      <w:szCs w:val="20"/>
      <w:lang w:eastAsia="en-US"/>
    </w:rPr>
  </w:style>
  <w:style w:type="paragraph" w:styleId="Inhopg2">
    <w:name w:val="toc 2"/>
    <w:basedOn w:val="Standaard"/>
    <w:next w:val="Standaard"/>
    <w:autoRedefine/>
    <w:uiPriority w:val="39"/>
    <w:unhideWhenUsed/>
    <w:rsid w:val="00085DB1"/>
    <w:pPr>
      <w:tabs>
        <w:tab w:val="right" w:pos="9344"/>
      </w:tabs>
      <w:suppressAutoHyphens w:val="0"/>
      <w:spacing w:afterAutospacing="1" w:line="240" w:lineRule="auto"/>
    </w:pPr>
    <w:rPr>
      <w:rFonts w:asciiTheme="minorHAnsi" w:eastAsiaTheme="minorHAnsi" w:hAnsiTheme="minorHAnsi" w:cstheme="minorBidi"/>
      <w:b/>
      <w:iCs/>
      <w:szCs w:val="20"/>
      <w:lang w:eastAsia="en-US"/>
    </w:rPr>
  </w:style>
  <w:style w:type="paragraph" w:styleId="Titel">
    <w:name w:val="Title"/>
    <w:basedOn w:val="Standaard"/>
    <w:next w:val="Standaard"/>
    <w:link w:val="TitelChar"/>
    <w:uiPriority w:val="10"/>
    <w:qFormat/>
    <w:rsid w:val="00D73EF1"/>
    <w:pPr>
      <w:suppressAutoHyphens w:val="0"/>
      <w:spacing w:afterAutospacing="1" w:line="960" w:lineRule="exact"/>
      <w:contextualSpacing/>
    </w:pPr>
    <w:rPr>
      <w:rFonts w:asciiTheme="minorHAnsi" w:eastAsiaTheme="majorEastAsia" w:hAnsiTheme="minorHAnsi" w:cstheme="majorBidi"/>
      <w:b/>
      <w:color w:val="007FA2" w:themeColor="accent1"/>
      <w:spacing w:val="15"/>
      <w:kern w:val="28"/>
      <w:sz w:val="64"/>
      <w:szCs w:val="64"/>
      <w:lang w:eastAsia="en-US"/>
    </w:rPr>
  </w:style>
  <w:style w:type="character" w:customStyle="1" w:styleId="TitelChar">
    <w:name w:val="Titel Char"/>
    <w:basedOn w:val="Standaardalinea-lettertype"/>
    <w:link w:val="Titel"/>
    <w:uiPriority w:val="10"/>
    <w:rsid w:val="00D73EF1"/>
    <w:rPr>
      <w:rFonts w:asciiTheme="minorHAnsi" w:eastAsiaTheme="majorEastAsia" w:hAnsiTheme="minorHAnsi" w:cstheme="majorBidi"/>
      <w:b/>
      <w:color w:val="007FA2" w:themeColor="accent1"/>
      <w:spacing w:val="15"/>
      <w:kern w:val="28"/>
      <w:sz w:val="64"/>
      <w:szCs w:val="64"/>
      <w:lang w:eastAsia="en-US"/>
    </w:rPr>
  </w:style>
  <w:style w:type="paragraph" w:styleId="Revisie">
    <w:name w:val="Revision"/>
    <w:hidden/>
    <w:uiPriority w:val="99"/>
    <w:semiHidden/>
    <w:rsid w:val="005B7CF2"/>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rsid w:val="006B39AB"/>
    <w:rPr>
      <w:color w:val="605E5C"/>
      <w:shd w:val="clear" w:color="auto" w:fill="E1DFDD"/>
    </w:rPr>
  </w:style>
  <w:style w:type="paragraph" w:styleId="Inhopg3">
    <w:name w:val="toc 3"/>
    <w:basedOn w:val="Standaardinspringen"/>
    <w:next w:val="Standaard"/>
    <w:autoRedefine/>
    <w:uiPriority w:val="39"/>
    <w:unhideWhenUsed/>
    <w:rsid w:val="0018395E"/>
    <w:pPr>
      <w:tabs>
        <w:tab w:val="clear" w:pos="284"/>
        <w:tab w:val="clear" w:pos="567"/>
        <w:tab w:val="clear" w:pos="9072"/>
        <w:tab w:val="right" w:pos="9344"/>
      </w:tabs>
      <w:spacing w:after="0"/>
      <w:ind w:left="260"/>
    </w:pPr>
    <w:rPr>
      <w:szCs w:val="20"/>
    </w:rPr>
  </w:style>
  <w:style w:type="character" w:styleId="Intensievebenadrukking">
    <w:name w:val="Intense Emphasis"/>
    <w:basedOn w:val="Standaardalinea-lettertype"/>
    <w:uiPriority w:val="21"/>
    <w:rsid w:val="002D1666"/>
  </w:style>
  <w:style w:type="paragraph" w:styleId="Inhopg4">
    <w:name w:val="toc 4"/>
    <w:basedOn w:val="Standaard"/>
    <w:next w:val="Standaard"/>
    <w:autoRedefine/>
    <w:uiPriority w:val="39"/>
    <w:unhideWhenUsed/>
    <w:rsid w:val="004B2BC6"/>
    <w:pPr>
      <w:suppressAutoHyphens w:val="0"/>
      <w:spacing w:afterAutospacing="1" w:line="240" w:lineRule="auto"/>
      <w:ind w:left="660"/>
    </w:pPr>
    <w:rPr>
      <w:rFonts w:asciiTheme="minorHAnsi" w:eastAsiaTheme="minorHAnsi" w:hAnsiTheme="minorHAnsi" w:cstheme="minorBidi"/>
      <w:sz w:val="20"/>
      <w:szCs w:val="20"/>
      <w:lang w:eastAsia="en-US"/>
    </w:rPr>
  </w:style>
  <w:style w:type="paragraph" w:styleId="Lijstopsomteken">
    <w:name w:val="List Bullet"/>
    <w:basedOn w:val="Standaard"/>
    <w:uiPriority w:val="99"/>
    <w:unhideWhenUsed/>
    <w:qFormat/>
    <w:rsid w:val="00D73EF1"/>
    <w:pPr>
      <w:numPr>
        <w:numId w:val="33"/>
      </w:numPr>
      <w:suppressAutoHyphens w:val="0"/>
      <w:spacing w:after="100" w:afterAutospacing="1" w:line="240" w:lineRule="auto"/>
      <w:contextualSpacing/>
    </w:pPr>
    <w:rPr>
      <w:rFonts w:asciiTheme="minorHAnsi" w:eastAsiaTheme="minorHAnsi" w:hAnsiTheme="minorHAnsi" w:cstheme="minorBidi"/>
      <w:lang w:eastAsia="en-US"/>
    </w:rPr>
  </w:style>
  <w:style w:type="character" w:styleId="Slimmehyperlink">
    <w:name w:val="Smart Hyperlink"/>
    <w:basedOn w:val="Standaardalinea-lettertype"/>
    <w:uiPriority w:val="99"/>
    <w:unhideWhenUsed/>
    <w:rsid w:val="001E3663"/>
    <w:rPr>
      <w:rFonts w:asciiTheme="minorHAnsi" w:hAnsiTheme="minorHAnsi"/>
      <w:color w:val="007FA2" w:themeColor="accent1"/>
      <w:u w:val="dotted"/>
    </w:rPr>
  </w:style>
  <w:style w:type="paragraph" w:customStyle="1" w:styleId="Standaardgeenwitna">
    <w:name w:val="Standaard [geen wit na]"/>
    <w:basedOn w:val="Standaard"/>
    <w:next w:val="Lijstopsomteken"/>
    <w:qFormat/>
    <w:rsid w:val="00D73EF1"/>
    <w:pPr>
      <w:suppressAutoHyphens w:val="0"/>
      <w:spacing w:afterAutospacing="1" w:line="240" w:lineRule="auto"/>
    </w:pPr>
    <w:rPr>
      <w:rFonts w:asciiTheme="minorHAnsi" w:eastAsiaTheme="minorHAnsi" w:hAnsiTheme="minorHAnsi" w:cstheme="minorBidi"/>
      <w:lang w:eastAsia="en-US"/>
    </w:rPr>
  </w:style>
  <w:style w:type="character" w:styleId="Hashtag">
    <w:name w:val="Hashtag"/>
    <w:basedOn w:val="Standaardalinea-lettertype"/>
    <w:uiPriority w:val="99"/>
    <w:rsid w:val="001E3663"/>
    <w:rPr>
      <w:color w:val="007FA2" w:themeColor="accent1"/>
      <w:shd w:val="clear" w:color="auto" w:fill="E1DFDD"/>
    </w:rPr>
  </w:style>
  <w:style w:type="table" w:styleId="Gemiddeldelijst2">
    <w:name w:val="Medium List 2"/>
    <w:basedOn w:val="Standaardtabel"/>
    <w:uiPriority w:val="66"/>
    <w:semiHidden/>
    <w:unhideWhenUsed/>
    <w:rsid w:val="001E3663"/>
    <w:rPr>
      <w:rFonts w:asciiTheme="majorHAnsi" w:eastAsiaTheme="majorEastAsia" w:hAnsiTheme="majorHAnsi" w:cstheme="majorBidi"/>
      <w:color w:val="007FA2" w:themeColor="accent1"/>
    </w:rPr>
    <w:tblPr>
      <w:tblStyleRowBandSize w:val="1"/>
      <w:tblStyleColBandSize w:val="1"/>
      <w:tblBorders>
        <w:top w:val="single" w:sz="24" w:space="0" w:color="007FA2" w:themeColor="accent1"/>
        <w:left w:val="single" w:sz="24" w:space="0" w:color="007FA2" w:themeColor="accent1"/>
        <w:bottom w:val="single" w:sz="24" w:space="0" w:color="007FA2" w:themeColor="accent1"/>
        <w:right w:val="single" w:sz="24" w:space="0" w:color="007FA2" w:themeColor="accent1"/>
      </w:tblBorders>
    </w:tblPr>
    <w:tblStylePr w:type="firstRow">
      <w:rPr>
        <w:sz w:val="24"/>
        <w:szCs w:val="24"/>
      </w:rPr>
      <w:tblPr/>
      <w:tcPr>
        <w:tcBorders>
          <w:top w:val="nil"/>
          <w:left w:val="nil"/>
          <w:bottom w:val="single" w:sz="24" w:space="0" w:color="00B3E6"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3E6" w:themeColor="text1"/>
          <w:insideH w:val="nil"/>
          <w:insideV w:val="nil"/>
        </w:tcBorders>
        <w:shd w:val="clear" w:color="auto" w:fill="FFFFFF" w:themeFill="background1"/>
      </w:tcPr>
    </w:tblStylePr>
    <w:tblStylePr w:type="lastCol">
      <w:tblPr/>
      <w:tcPr>
        <w:tcBorders>
          <w:top w:val="nil"/>
          <w:left w:val="single" w:sz="8" w:space="0" w:color="00B3E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FFF" w:themeFill="text1" w:themeFillTint="3F"/>
      </w:tcPr>
    </w:tblStylePr>
    <w:tblStylePr w:type="band1Horz">
      <w:tblPr/>
      <w:tcPr>
        <w:tcBorders>
          <w:top w:val="nil"/>
          <w:bottom w:val="nil"/>
          <w:insideH w:val="nil"/>
          <w:insideV w:val="nil"/>
        </w:tcBorders>
        <w:shd w:val="clear" w:color="auto" w:fill="B9EF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E3663"/>
    <w:rPr>
      <w:rFonts w:asciiTheme="majorHAnsi" w:eastAsiaTheme="majorEastAsia" w:hAnsiTheme="majorHAnsi" w:cstheme="majorBidi"/>
      <w:color w:val="007FA2" w:themeColor="accent1"/>
    </w:rPr>
    <w:tblPr>
      <w:tblStyleRowBandSize w:val="1"/>
      <w:tblStyleColBandSize w:val="1"/>
      <w:tblBorders>
        <w:top w:val="single" w:sz="8" w:space="0" w:color="007FA2" w:themeColor="accent1"/>
        <w:left w:val="single" w:sz="8" w:space="0" w:color="007FA2" w:themeColor="accent1"/>
        <w:bottom w:val="single" w:sz="8" w:space="0" w:color="007FA2" w:themeColor="accent1"/>
        <w:right w:val="single" w:sz="8" w:space="0" w:color="007FA2" w:themeColor="accent1"/>
      </w:tblBorders>
    </w:tblPr>
    <w:tblStylePr w:type="firstRow">
      <w:rPr>
        <w:sz w:val="24"/>
        <w:szCs w:val="24"/>
      </w:rPr>
      <w:tblPr/>
      <w:tcPr>
        <w:tcBorders>
          <w:top w:val="nil"/>
          <w:left w:val="nil"/>
          <w:bottom w:val="single" w:sz="24" w:space="0" w:color="007FA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2" w:themeColor="accent1"/>
          <w:insideH w:val="nil"/>
          <w:insideV w:val="nil"/>
        </w:tcBorders>
        <w:shd w:val="clear" w:color="auto" w:fill="FFFFFF" w:themeFill="background1"/>
      </w:tcPr>
    </w:tblStylePr>
    <w:tblStylePr w:type="lastCol">
      <w:tblPr/>
      <w:tcPr>
        <w:tcBorders>
          <w:top w:val="nil"/>
          <w:left w:val="single" w:sz="8" w:space="0" w:color="007FA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CFF" w:themeFill="accent1" w:themeFillTint="3F"/>
      </w:tcPr>
    </w:tblStylePr>
    <w:tblStylePr w:type="band1Horz">
      <w:tblPr/>
      <w:tcPr>
        <w:tcBorders>
          <w:top w:val="nil"/>
          <w:bottom w:val="nil"/>
          <w:insideH w:val="nil"/>
          <w:insideV w:val="nil"/>
        </w:tcBorders>
        <w:shd w:val="clear" w:color="auto" w:fill="A9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E3663"/>
    <w:rPr>
      <w:rFonts w:asciiTheme="majorHAnsi" w:eastAsiaTheme="majorEastAsia" w:hAnsiTheme="majorHAnsi" w:cstheme="majorBidi"/>
      <w:color w:val="007FA2" w:themeColor="accent1"/>
    </w:rPr>
    <w:tblPr>
      <w:tblStyleRowBandSize w:val="1"/>
      <w:tblStyleColBandSize w:val="1"/>
      <w:tblBorders>
        <w:top w:val="single" w:sz="8" w:space="0" w:color="58A233" w:themeColor="accent2"/>
        <w:left w:val="single" w:sz="8" w:space="0" w:color="58A233" w:themeColor="accent2"/>
        <w:bottom w:val="single" w:sz="8" w:space="0" w:color="58A233" w:themeColor="accent2"/>
        <w:right w:val="single" w:sz="8" w:space="0" w:color="58A233" w:themeColor="accent2"/>
      </w:tblBorders>
    </w:tblPr>
    <w:tblStylePr w:type="firstRow">
      <w:rPr>
        <w:sz w:val="24"/>
        <w:szCs w:val="24"/>
      </w:rPr>
      <w:tblPr/>
      <w:tcPr>
        <w:tcBorders>
          <w:top w:val="nil"/>
          <w:left w:val="nil"/>
          <w:bottom w:val="single" w:sz="24" w:space="0" w:color="58A23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A233" w:themeColor="accent2"/>
          <w:insideH w:val="nil"/>
          <w:insideV w:val="nil"/>
        </w:tcBorders>
        <w:shd w:val="clear" w:color="auto" w:fill="FFFFFF" w:themeFill="background1"/>
      </w:tcPr>
    </w:tblStylePr>
    <w:tblStylePr w:type="lastCol">
      <w:tblPr/>
      <w:tcPr>
        <w:tcBorders>
          <w:top w:val="nil"/>
          <w:left w:val="single" w:sz="8" w:space="0" w:color="58A2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DC6" w:themeFill="accent2" w:themeFillTint="3F"/>
      </w:tcPr>
    </w:tblStylePr>
    <w:tblStylePr w:type="band1Horz">
      <w:tblPr/>
      <w:tcPr>
        <w:tcBorders>
          <w:top w:val="nil"/>
          <w:bottom w:val="nil"/>
          <w:insideH w:val="nil"/>
          <w:insideV w:val="nil"/>
        </w:tcBorders>
        <w:shd w:val="clear" w:color="auto" w:fill="D3ED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numbering" w:styleId="111111">
    <w:name w:val="Outline List 2"/>
    <w:basedOn w:val="Geenlijst"/>
    <w:uiPriority w:val="99"/>
    <w:semiHidden/>
    <w:unhideWhenUsed/>
    <w:rsid w:val="001E3663"/>
    <w:pPr>
      <w:numPr>
        <w:numId w:val="5"/>
      </w:numPr>
    </w:pPr>
  </w:style>
  <w:style w:type="table" w:styleId="Gemiddeldelijst1">
    <w:name w:val="Medium List 1"/>
    <w:basedOn w:val="Standaardtabel"/>
    <w:uiPriority w:val="65"/>
    <w:semiHidden/>
    <w:unhideWhenUsed/>
    <w:rsid w:val="00296CB2"/>
    <w:rPr>
      <w:color w:val="007FA2" w:themeColor="accent1"/>
    </w:rPr>
    <w:tblPr>
      <w:tblStyleRowBandSize w:val="1"/>
      <w:tblStyleColBandSize w:val="1"/>
      <w:tblBorders>
        <w:top w:val="single" w:sz="8" w:space="0" w:color="007FA2" w:themeColor="accent1"/>
        <w:bottom w:val="single" w:sz="8" w:space="0" w:color="007FA2" w:themeColor="accent1"/>
      </w:tblBorders>
    </w:tblPr>
    <w:tblStylePr w:type="firstRow">
      <w:rPr>
        <w:rFonts w:asciiTheme="majorHAnsi" w:eastAsiaTheme="majorEastAsia" w:hAnsiTheme="majorHAnsi" w:cstheme="majorBidi"/>
      </w:rPr>
      <w:tblPr/>
      <w:tcPr>
        <w:tcBorders>
          <w:top w:val="nil"/>
          <w:bottom w:val="single" w:sz="8" w:space="0" w:color="00B3E6" w:themeColor="text1"/>
        </w:tcBorders>
      </w:tcPr>
    </w:tblStylePr>
    <w:tblStylePr w:type="lastRow">
      <w:rPr>
        <w:b/>
        <w:bCs/>
        <w:color w:val="1A1918" w:themeColor="text2"/>
      </w:rPr>
      <w:tblPr/>
      <w:tcPr>
        <w:tcBorders>
          <w:top w:val="single" w:sz="8" w:space="0" w:color="00B3E6" w:themeColor="text1"/>
          <w:bottom w:val="single" w:sz="8" w:space="0" w:color="00B3E6" w:themeColor="text1"/>
        </w:tcBorders>
      </w:tcPr>
    </w:tblStylePr>
    <w:tblStylePr w:type="firstCol">
      <w:rPr>
        <w:b/>
        <w:bCs/>
      </w:rPr>
    </w:tblStylePr>
    <w:tblStylePr w:type="lastCol">
      <w:rPr>
        <w:b/>
        <w:bCs/>
      </w:rPr>
      <w:tblPr/>
      <w:tcPr>
        <w:tcBorders>
          <w:top w:val="single" w:sz="8" w:space="0" w:color="00B3E6" w:themeColor="text1"/>
          <w:bottom w:val="single" w:sz="8" w:space="0" w:color="00B3E6" w:themeColor="text1"/>
        </w:tcBorders>
      </w:tcPr>
    </w:tblStylePr>
    <w:tblStylePr w:type="band1Vert">
      <w:tblPr/>
      <w:tcPr>
        <w:shd w:val="clear" w:color="auto" w:fill="B9EFFF" w:themeFill="text1" w:themeFillTint="3F"/>
      </w:tcPr>
    </w:tblStylePr>
    <w:tblStylePr w:type="band1Horz">
      <w:tblPr/>
      <w:tcPr>
        <w:shd w:val="clear" w:color="auto" w:fill="B9EFFF" w:themeFill="text1" w:themeFillTint="3F"/>
      </w:tcPr>
    </w:tblStylePr>
  </w:style>
  <w:style w:type="paragraph" w:styleId="Index1">
    <w:name w:val="index 1"/>
    <w:basedOn w:val="Standaard"/>
    <w:next w:val="Standaard"/>
    <w:autoRedefine/>
    <w:uiPriority w:val="99"/>
    <w:semiHidden/>
    <w:unhideWhenUsed/>
    <w:rsid w:val="00296CB2"/>
    <w:pPr>
      <w:suppressAutoHyphens w:val="0"/>
      <w:spacing w:afterAutospacing="1" w:line="240" w:lineRule="auto"/>
      <w:ind w:left="221" w:hanging="221"/>
    </w:pPr>
    <w:rPr>
      <w:rFonts w:asciiTheme="minorHAnsi" w:eastAsiaTheme="minorHAnsi" w:hAnsiTheme="minorHAnsi" w:cstheme="minorBidi"/>
      <w:lang w:eastAsia="en-US"/>
    </w:rPr>
  </w:style>
  <w:style w:type="paragraph" w:styleId="Index2">
    <w:name w:val="index 2"/>
    <w:basedOn w:val="Standaard"/>
    <w:next w:val="Standaard"/>
    <w:autoRedefine/>
    <w:uiPriority w:val="99"/>
    <w:semiHidden/>
    <w:unhideWhenUsed/>
    <w:rsid w:val="00296CB2"/>
    <w:pPr>
      <w:suppressAutoHyphens w:val="0"/>
      <w:spacing w:afterAutospacing="1" w:line="240" w:lineRule="auto"/>
      <w:ind w:left="442" w:hanging="221"/>
    </w:pPr>
    <w:rPr>
      <w:rFonts w:asciiTheme="minorHAnsi" w:eastAsiaTheme="minorHAnsi" w:hAnsiTheme="minorHAnsi" w:cstheme="minorBidi"/>
      <w:lang w:eastAsia="en-US"/>
    </w:rPr>
  </w:style>
  <w:style w:type="paragraph" w:styleId="Index3">
    <w:name w:val="index 3"/>
    <w:basedOn w:val="Standaard"/>
    <w:next w:val="Standaard"/>
    <w:autoRedefine/>
    <w:uiPriority w:val="99"/>
    <w:semiHidden/>
    <w:unhideWhenUsed/>
    <w:rsid w:val="00296CB2"/>
    <w:pPr>
      <w:suppressAutoHyphens w:val="0"/>
      <w:spacing w:afterAutospacing="1" w:line="240" w:lineRule="auto"/>
      <w:ind w:left="663" w:hanging="221"/>
    </w:pPr>
    <w:rPr>
      <w:rFonts w:asciiTheme="minorHAnsi" w:eastAsiaTheme="minorHAnsi" w:hAnsiTheme="minorHAnsi" w:cstheme="minorBidi"/>
      <w:lang w:eastAsia="en-US"/>
    </w:rPr>
  </w:style>
  <w:style w:type="paragraph" w:styleId="Index4">
    <w:name w:val="index 4"/>
    <w:basedOn w:val="Standaard"/>
    <w:next w:val="Standaard"/>
    <w:autoRedefine/>
    <w:uiPriority w:val="99"/>
    <w:semiHidden/>
    <w:unhideWhenUsed/>
    <w:rsid w:val="00296CB2"/>
    <w:pPr>
      <w:suppressAutoHyphens w:val="0"/>
      <w:spacing w:afterAutospacing="1" w:line="240" w:lineRule="auto"/>
      <w:ind w:left="879" w:hanging="221"/>
    </w:pPr>
    <w:rPr>
      <w:rFonts w:asciiTheme="minorHAnsi" w:eastAsiaTheme="minorHAnsi" w:hAnsiTheme="minorHAnsi" w:cstheme="minorBidi"/>
      <w:lang w:eastAsia="en-US"/>
    </w:rPr>
  </w:style>
  <w:style w:type="paragraph" w:styleId="Index5">
    <w:name w:val="index 5"/>
    <w:basedOn w:val="Standaard"/>
    <w:next w:val="Standaard"/>
    <w:autoRedefine/>
    <w:uiPriority w:val="99"/>
    <w:semiHidden/>
    <w:unhideWhenUsed/>
    <w:rsid w:val="00296CB2"/>
    <w:pPr>
      <w:suppressAutoHyphens w:val="0"/>
      <w:spacing w:afterAutospacing="1" w:line="240" w:lineRule="auto"/>
      <w:ind w:left="1100" w:hanging="221"/>
    </w:pPr>
    <w:rPr>
      <w:rFonts w:asciiTheme="minorHAnsi" w:eastAsiaTheme="minorHAnsi" w:hAnsiTheme="minorHAnsi" w:cstheme="minorBidi"/>
      <w:lang w:eastAsia="en-US"/>
    </w:rPr>
  </w:style>
  <w:style w:type="paragraph" w:styleId="Index6">
    <w:name w:val="index 6"/>
    <w:basedOn w:val="Standaard"/>
    <w:next w:val="Standaard"/>
    <w:autoRedefine/>
    <w:uiPriority w:val="99"/>
    <w:semiHidden/>
    <w:unhideWhenUsed/>
    <w:rsid w:val="00296CB2"/>
    <w:pPr>
      <w:suppressAutoHyphens w:val="0"/>
      <w:spacing w:afterAutospacing="1" w:line="240" w:lineRule="auto"/>
      <w:ind w:left="1321" w:hanging="221"/>
    </w:pPr>
    <w:rPr>
      <w:rFonts w:asciiTheme="minorHAnsi" w:eastAsiaTheme="minorHAnsi" w:hAnsiTheme="minorHAnsi" w:cstheme="minorBidi"/>
      <w:lang w:eastAsia="en-US"/>
    </w:rPr>
  </w:style>
  <w:style w:type="paragraph" w:styleId="Index7">
    <w:name w:val="index 7"/>
    <w:basedOn w:val="Standaard"/>
    <w:next w:val="Standaard"/>
    <w:autoRedefine/>
    <w:uiPriority w:val="99"/>
    <w:semiHidden/>
    <w:unhideWhenUsed/>
    <w:rsid w:val="00296CB2"/>
    <w:pPr>
      <w:suppressAutoHyphens w:val="0"/>
      <w:spacing w:afterAutospacing="1" w:line="240" w:lineRule="auto"/>
      <w:ind w:left="1542" w:hanging="221"/>
    </w:pPr>
    <w:rPr>
      <w:rFonts w:asciiTheme="minorHAnsi" w:eastAsiaTheme="minorHAnsi" w:hAnsiTheme="minorHAnsi" w:cstheme="minorBidi"/>
      <w:lang w:eastAsia="en-US"/>
    </w:rPr>
  </w:style>
  <w:style w:type="paragraph" w:styleId="Index8">
    <w:name w:val="index 8"/>
    <w:basedOn w:val="Standaard"/>
    <w:next w:val="Standaard"/>
    <w:autoRedefine/>
    <w:uiPriority w:val="99"/>
    <w:semiHidden/>
    <w:unhideWhenUsed/>
    <w:rsid w:val="00296CB2"/>
    <w:pPr>
      <w:suppressAutoHyphens w:val="0"/>
      <w:spacing w:afterAutospacing="1" w:line="240" w:lineRule="auto"/>
      <w:ind w:left="1763" w:hanging="221"/>
    </w:pPr>
    <w:rPr>
      <w:rFonts w:asciiTheme="minorHAnsi" w:eastAsiaTheme="minorHAnsi" w:hAnsiTheme="minorHAnsi" w:cstheme="minorBidi"/>
      <w:lang w:eastAsia="en-US"/>
    </w:rPr>
  </w:style>
  <w:style w:type="paragraph" w:styleId="Index9">
    <w:name w:val="index 9"/>
    <w:basedOn w:val="Standaard"/>
    <w:next w:val="Standaard"/>
    <w:autoRedefine/>
    <w:uiPriority w:val="99"/>
    <w:semiHidden/>
    <w:unhideWhenUsed/>
    <w:rsid w:val="00296CB2"/>
    <w:pPr>
      <w:suppressAutoHyphens w:val="0"/>
      <w:spacing w:afterAutospacing="1" w:line="240" w:lineRule="auto"/>
      <w:ind w:left="1979" w:hanging="221"/>
    </w:pPr>
    <w:rPr>
      <w:rFonts w:asciiTheme="minorHAnsi" w:eastAsiaTheme="minorHAnsi" w:hAnsiTheme="minorHAnsi" w:cstheme="minorBidi"/>
      <w:lang w:eastAsia="en-US"/>
    </w:rPr>
  </w:style>
  <w:style w:type="paragraph" w:styleId="Indexkop">
    <w:name w:val="index heading"/>
    <w:basedOn w:val="Standaard"/>
    <w:next w:val="Index1"/>
    <w:uiPriority w:val="99"/>
    <w:semiHidden/>
    <w:unhideWhenUsed/>
    <w:rsid w:val="00A132AF"/>
    <w:pPr>
      <w:keepNext/>
      <w:keepLines/>
      <w:tabs>
        <w:tab w:val="left" w:pos="340"/>
      </w:tabs>
      <w:suppressAutoHyphens w:val="0"/>
      <w:spacing w:before="280" w:afterAutospacing="1" w:line="240" w:lineRule="auto"/>
      <w:outlineLvl w:val="2"/>
    </w:pPr>
    <w:rPr>
      <w:rFonts w:asciiTheme="minorHAnsi" w:eastAsiaTheme="majorEastAsia" w:hAnsiTheme="minorHAnsi" w:cstheme="majorBidi"/>
      <w:b/>
      <w:color w:val="007FA2" w:themeColor="accent1"/>
      <w:lang w:eastAsia="nl-NL"/>
    </w:rPr>
  </w:style>
  <w:style w:type="paragraph" w:styleId="Inhopg5">
    <w:name w:val="toc 5"/>
    <w:basedOn w:val="Standaard"/>
    <w:next w:val="Standaard"/>
    <w:autoRedefine/>
    <w:uiPriority w:val="39"/>
    <w:unhideWhenUsed/>
    <w:rsid w:val="004B2BC6"/>
    <w:pPr>
      <w:suppressAutoHyphens w:val="0"/>
      <w:spacing w:afterAutospacing="1" w:line="240" w:lineRule="auto"/>
      <w:ind w:left="880"/>
    </w:pPr>
    <w:rPr>
      <w:rFonts w:asciiTheme="minorHAnsi" w:eastAsiaTheme="minorHAnsi" w:hAnsiTheme="minorHAnsi" w:cstheme="minorBidi"/>
      <w:sz w:val="20"/>
      <w:szCs w:val="20"/>
      <w:lang w:eastAsia="en-US"/>
    </w:rPr>
  </w:style>
  <w:style w:type="paragraph" w:styleId="Inhopg6">
    <w:name w:val="toc 6"/>
    <w:basedOn w:val="Standaard"/>
    <w:next w:val="Standaard"/>
    <w:autoRedefine/>
    <w:uiPriority w:val="39"/>
    <w:semiHidden/>
    <w:unhideWhenUsed/>
    <w:rsid w:val="00296CB2"/>
    <w:pPr>
      <w:suppressAutoHyphens w:val="0"/>
      <w:spacing w:afterAutospacing="1" w:line="240" w:lineRule="auto"/>
      <w:ind w:left="1100"/>
    </w:pPr>
    <w:rPr>
      <w:rFonts w:asciiTheme="minorHAnsi" w:eastAsiaTheme="minorHAnsi" w:hAnsiTheme="minorHAnsi" w:cstheme="minorBidi"/>
      <w:sz w:val="20"/>
      <w:szCs w:val="20"/>
      <w:lang w:eastAsia="en-US"/>
    </w:rPr>
  </w:style>
  <w:style w:type="paragraph" w:styleId="Inhopg7">
    <w:name w:val="toc 7"/>
    <w:basedOn w:val="Standaard"/>
    <w:next w:val="Standaard"/>
    <w:autoRedefine/>
    <w:uiPriority w:val="39"/>
    <w:semiHidden/>
    <w:unhideWhenUsed/>
    <w:rsid w:val="00296CB2"/>
    <w:pPr>
      <w:suppressAutoHyphens w:val="0"/>
      <w:spacing w:afterAutospacing="1" w:line="240" w:lineRule="auto"/>
      <w:ind w:left="1320"/>
    </w:pPr>
    <w:rPr>
      <w:rFonts w:asciiTheme="minorHAnsi" w:eastAsiaTheme="minorHAnsi" w:hAnsiTheme="minorHAnsi" w:cstheme="minorBidi"/>
      <w:sz w:val="20"/>
      <w:szCs w:val="20"/>
      <w:lang w:eastAsia="en-US"/>
    </w:rPr>
  </w:style>
  <w:style w:type="paragraph" w:styleId="Inhopg8">
    <w:name w:val="toc 8"/>
    <w:basedOn w:val="Standaard"/>
    <w:next w:val="Standaard"/>
    <w:autoRedefine/>
    <w:uiPriority w:val="39"/>
    <w:semiHidden/>
    <w:unhideWhenUsed/>
    <w:rsid w:val="00296CB2"/>
    <w:pPr>
      <w:suppressAutoHyphens w:val="0"/>
      <w:spacing w:afterAutospacing="1" w:line="240" w:lineRule="auto"/>
      <w:ind w:left="1540"/>
    </w:pPr>
    <w:rPr>
      <w:rFonts w:asciiTheme="minorHAnsi" w:eastAsiaTheme="minorHAnsi" w:hAnsiTheme="minorHAnsi" w:cstheme="minorBidi"/>
      <w:sz w:val="20"/>
      <w:szCs w:val="20"/>
      <w:lang w:eastAsia="en-US"/>
    </w:rPr>
  </w:style>
  <w:style w:type="paragraph" w:styleId="Inhopg9">
    <w:name w:val="toc 9"/>
    <w:basedOn w:val="Standaard"/>
    <w:next w:val="Standaard"/>
    <w:autoRedefine/>
    <w:uiPriority w:val="39"/>
    <w:semiHidden/>
    <w:unhideWhenUsed/>
    <w:rsid w:val="00296CB2"/>
    <w:pPr>
      <w:suppressAutoHyphens w:val="0"/>
      <w:spacing w:afterAutospacing="1" w:line="240" w:lineRule="auto"/>
      <w:ind w:left="1760"/>
    </w:pPr>
    <w:rPr>
      <w:rFonts w:asciiTheme="minorHAnsi" w:eastAsiaTheme="minorHAnsi" w:hAnsiTheme="minorHAnsi" w:cstheme="minorBidi"/>
      <w:sz w:val="20"/>
      <w:szCs w:val="20"/>
      <w:lang w:eastAsia="en-US"/>
    </w:rPr>
  </w:style>
  <w:style w:type="table" w:styleId="Kleurrijkraster">
    <w:name w:val="Colorful Grid"/>
    <w:basedOn w:val="Standaardtabel"/>
    <w:uiPriority w:val="73"/>
    <w:semiHidden/>
    <w:unhideWhenUsed/>
    <w:rsid w:val="00296CB2"/>
    <w:rPr>
      <w:color w:val="007FA2" w:themeColor="accent1"/>
    </w:rPr>
    <w:tblPr>
      <w:tblStyleRowBandSize w:val="1"/>
      <w:tblStyleColBandSize w:val="1"/>
      <w:tblBorders>
        <w:insideH w:val="single" w:sz="4" w:space="0" w:color="FFFFFF" w:themeColor="background1"/>
      </w:tblBorders>
    </w:tblPr>
    <w:tcPr>
      <w:shd w:val="clear" w:color="auto" w:fill="C7F2FF" w:themeFill="text1" w:themeFillTint="33"/>
    </w:tcPr>
    <w:tblStylePr w:type="firstRow">
      <w:rPr>
        <w:b/>
        <w:bCs/>
      </w:rPr>
      <w:tblPr/>
      <w:tcPr>
        <w:shd w:val="clear" w:color="auto" w:fill="8FE5FF" w:themeFill="text1" w:themeFillTint="66"/>
      </w:tcPr>
    </w:tblStylePr>
    <w:tblStylePr w:type="lastRow">
      <w:rPr>
        <w:b/>
        <w:bCs/>
        <w:color w:val="00B3E6" w:themeColor="text1"/>
      </w:rPr>
      <w:tblPr/>
      <w:tcPr>
        <w:shd w:val="clear" w:color="auto" w:fill="8FE5FF" w:themeFill="text1" w:themeFillTint="66"/>
      </w:tcPr>
    </w:tblStylePr>
    <w:tblStylePr w:type="firstCol">
      <w:rPr>
        <w:color w:val="FFFFFF" w:themeColor="background1"/>
      </w:rPr>
      <w:tblPr/>
      <w:tcPr>
        <w:shd w:val="clear" w:color="auto" w:fill="0085AC" w:themeFill="text1" w:themeFillShade="BF"/>
      </w:tcPr>
    </w:tblStylePr>
    <w:tblStylePr w:type="lastCol">
      <w:rPr>
        <w:color w:val="FFFFFF" w:themeColor="background1"/>
      </w:rPr>
      <w:tblPr/>
      <w:tcPr>
        <w:shd w:val="clear" w:color="auto" w:fill="0085AC" w:themeFill="text1" w:themeFillShade="BF"/>
      </w:tcPr>
    </w:tblStylePr>
    <w:tblStylePr w:type="band1Vert">
      <w:tblPr/>
      <w:tcPr>
        <w:shd w:val="clear" w:color="auto" w:fill="73DFFF" w:themeFill="text1" w:themeFillTint="7F"/>
      </w:tcPr>
    </w:tblStylePr>
    <w:tblStylePr w:type="band1Horz">
      <w:tblPr/>
      <w:tcPr>
        <w:shd w:val="clear" w:color="auto" w:fill="73DFFF" w:themeFill="text1" w:themeFillTint="7F"/>
      </w:tcPr>
    </w:tblStylePr>
  </w:style>
  <w:style w:type="table" w:styleId="Kleurrijkraster-accent1">
    <w:name w:val="Colorful Grid Accent 1"/>
    <w:basedOn w:val="Standaardtabel"/>
    <w:uiPriority w:val="73"/>
    <w:semiHidden/>
    <w:unhideWhenUsed/>
    <w:rsid w:val="00296CB2"/>
    <w:rPr>
      <w:color w:val="007FA2" w:themeColor="accent1"/>
    </w:rPr>
    <w:tblPr>
      <w:tblStyleRowBandSize w:val="1"/>
      <w:tblStyleColBandSize w:val="1"/>
      <w:tblBorders>
        <w:insideH w:val="single" w:sz="4" w:space="0" w:color="FFFFFF" w:themeColor="background1"/>
      </w:tblBorders>
    </w:tblPr>
    <w:tcPr>
      <w:shd w:val="clear" w:color="auto" w:fill="73E0FF" w:themeFill="accent1" w:themeFillTint="66"/>
    </w:tcPr>
    <w:tblStylePr w:type="firstRow">
      <w:rPr>
        <w:b/>
        <w:bCs/>
      </w:rPr>
      <w:tblPr/>
      <w:tcPr>
        <w:shd w:val="clear" w:color="auto" w:fill="73E0FF" w:themeFill="accent1" w:themeFillTint="66"/>
      </w:tcPr>
    </w:tblStylePr>
    <w:tblStylePr w:type="lastRow">
      <w:rPr>
        <w:b/>
        <w:bCs/>
        <w:color w:val="00B3E6" w:themeColor="text1"/>
      </w:rPr>
      <w:tblPr/>
      <w:tcPr>
        <w:shd w:val="clear" w:color="auto" w:fill="73E0FF" w:themeFill="accent1" w:themeFillTint="66"/>
      </w:tcPr>
    </w:tblStylePr>
    <w:tblStylePr w:type="firstCol">
      <w:rPr>
        <w:color w:val="FFFFFF" w:themeColor="background1"/>
      </w:rPr>
      <w:tblPr/>
      <w:tcPr>
        <w:shd w:val="clear" w:color="auto" w:fill="005E79" w:themeFill="accent1" w:themeFillShade="BF"/>
      </w:tcPr>
    </w:tblStylePr>
    <w:tblStylePr w:type="lastCol">
      <w:rPr>
        <w:color w:val="FFFFFF" w:themeColor="background1"/>
      </w:rPr>
      <w:tblPr/>
      <w:tcPr>
        <w:shd w:val="clear" w:color="auto" w:fill="005E79" w:themeFill="accent1" w:themeFillShade="BF"/>
      </w:tcPr>
    </w:tblStylePr>
    <w:tblStylePr w:type="band1Vert">
      <w:tblPr/>
      <w:tcPr>
        <w:shd w:val="clear" w:color="auto" w:fill="51D8FF" w:themeFill="accent1" w:themeFillTint="7F"/>
      </w:tcPr>
    </w:tblStylePr>
    <w:tblStylePr w:type="band1Horz">
      <w:tblPr/>
      <w:tcPr>
        <w:shd w:val="clear" w:color="auto" w:fill="51D8FF" w:themeFill="accent1" w:themeFillTint="7F"/>
      </w:tcPr>
    </w:tblStylePr>
  </w:style>
  <w:style w:type="paragraph" w:styleId="Kopbronvermelding">
    <w:name w:val="toa heading"/>
    <w:basedOn w:val="Standaard"/>
    <w:next w:val="Standaard"/>
    <w:uiPriority w:val="99"/>
    <w:semiHidden/>
    <w:unhideWhenUsed/>
    <w:rsid w:val="00296CB2"/>
    <w:pPr>
      <w:suppressAutoHyphens w:val="0"/>
      <w:spacing w:before="280" w:afterAutospacing="1" w:line="240" w:lineRule="auto"/>
    </w:pPr>
    <w:rPr>
      <w:rFonts w:asciiTheme="minorHAnsi" w:eastAsiaTheme="majorEastAsia" w:hAnsiTheme="minorHAnsi" w:cstheme="majorBidi"/>
      <w:b/>
      <w:bCs/>
      <w:sz w:val="24"/>
      <w:szCs w:val="24"/>
      <w:lang w:eastAsia="en-US"/>
    </w:rPr>
  </w:style>
  <w:style w:type="paragraph" w:styleId="Lijst">
    <w:name w:val="List"/>
    <w:basedOn w:val="Standaard"/>
    <w:uiPriority w:val="99"/>
    <w:semiHidden/>
    <w:unhideWhenUsed/>
    <w:rsid w:val="00E336D4"/>
    <w:pPr>
      <w:suppressAutoHyphens w:val="0"/>
      <w:spacing w:after="100" w:afterAutospacing="1" w:line="240" w:lineRule="auto"/>
      <w:ind w:left="283" w:hanging="283"/>
      <w:contextualSpacing/>
    </w:pPr>
    <w:rPr>
      <w:rFonts w:asciiTheme="minorHAnsi" w:eastAsiaTheme="minorHAnsi" w:hAnsiTheme="minorHAnsi" w:cstheme="minorBidi"/>
      <w:lang w:eastAsia="en-US"/>
    </w:rPr>
  </w:style>
  <w:style w:type="paragraph" w:styleId="Lijstvoortzetting">
    <w:name w:val="List Continue"/>
    <w:basedOn w:val="Standaard"/>
    <w:uiPriority w:val="99"/>
    <w:semiHidden/>
    <w:unhideWhenUsed/>
    <w:rsid w:val="00E336D4"/>
    <w:pPr>
      <w:suppressAutoHyphens w:val="0"/>
      <w:spacing w:after="100" w:afterAutospacing="1" w:line="240" w:lineRule="auto"/>
      <w:ind w:left="284"/>
      <w:contextualSpacing/>
    </w:pPr>
    <w:rPr>
      <w:rFonts w:asciiTheme="minorHAnsi" w:eastAsiaTheme="minorHAnsi" w:hAnsiTheme="minorHAnsi" w:cstheme="minorBidi"/>
      <w:lang w:eastAsia="en-US"/>
    </w:rPr>
  </w:style>
  <w:style w:type="paragraph" w:styleId="Lijstvoortzetting2">
    <w:name w:val="List Continue 2"/>
    <w:basedOn w:val="Standaard"/>
    <w:uiPriority w:val="99"/>
    <w:semiHidden/>
    <w:unhideWhenUsed/>
    <w:rsid w:val="00E336D4"/>
    <w:pPr>
      <w:suppressAutoHyphens w:val="0"/>
      <w:spacing w:afterAutospacing="1" w:line="240" w:lineRule="auto"/>
      <w:ind w:left="567"/>
      <w:contextualSpacing/>
    </w:pPr>
    <w:rPr>
      <w:rFonts w:asciiTheme="minorHAnsi" w:eastAsiaTheme="minorHAnsi" w:hAnsiTheme="minorHAnsi" w:cstheme="minorBidi"/>
      <w:lang w:eastAsia="en-US"/>
    </w:rPr>
  </w:style>
  <w:style w:type="paragraph" w:styleId="Lijstvoortzetting3">
    <w:name w:val="List Continue 3"/>
    <w:basedOn w:val="Standaard"/>
    <w:uiPriority w:val="99"/>
    <w:semiHidden/>
    <w:unhideWhenUsed/>
    <w:rsid w:val="00E336D4"/>
    <w:pPr>
      <w:suppressAutoHyphens w:val="0"/>
      <w:spacing w:afterAutospacing="1" w:line="240" w:lineRule="auto"/>
      <w:ind w:left="851"/>
      <w:contextualSpacing/>
    </w:pPr>
    <w:rPr>
      <w:rFonts w:asciiTheme="minorHAnsi" w:eastAsiaTheme="minorHAnsi" w:hAnsiTheme="minorHAnsi" w:cstheme="minorBidi"/>
      <w:lang w:eastAsia="en-US"/>
    </w:rPr>
  </w:style>
  <w:style w:type="paragraph" w:styleId="Lijstvoortzetting4">
    <w:name w:val="List Continue 4"/>
    <w:basedOn w:val="Standaard"/>
    <w:uiPriority w:val="99"/>
    <w:semiHidden/>
    <w:unhideWhenUsed/>
    <w:rsid w:val="00E336D4"/>
    <w:pPr>
      <w:suppressAutoHyphens w:val="0"/>
      <w:spacing w:afterAutospacing="1" w:line="240" w:lineRule="auto"/>
      <w:ind w:left="1134"/>
      <w:contextualSpacing/>
    </w:pPr>
    <w:rPr>
      <w:rFonts w:asciiTheme="minorHAnsi" w:eastAsiaTheme="minorHAnsi" w:hAnsiTheme="minorHAnsi" w:cstheme="minorBidi"/>
      <w:lang w:eastAsia="en-US"/>
    </w:rPr>
  </w:style>
  <w:style w:type="paragraph" w:styleId="Lijstvoortzetting5">
    <w:name w:val="List Continue 5"/>
    <w:basedOn w:val="Standaard"/>
    <w:uiPriority w:val="99"/>
    <w:semiHidden/>
    <w:unhideWhenUsed/>
    <w:rsid w:val="00E336D4"/>
    <w:pPr>
      <w:suppressAutoHyphens w:val="0"/>
      <w:spacing w:afterAutospacing="1" w:line="240" w:lineRule="auto"/>
      <w:ind w:left="1418"/>
      <w:contextualSpacing/>
    </w:pPr>
    <w:rPr>
      <w:rFonts w:asciiTheme="minorHAnsi" w:eastAsiaTheme="minorHAnsi" w:hAnsiTheme="minorHAnsi" w:cstheme="minorBidi"/>
      <w:lang w:eastAsia="en-US"/>
    </w:rPr>
  </w:style>
  <w:style w:type="paragraph" w:styleId="Plattetekst">
    <w:name w:val="Body Text"/>
    <w:basedOn w:val="Standaard"/>
    <w:link w:val="PlattetekstChar"/>
    <w:uiPriority w:val="99"/>
    <w:semiHidden/>
    <w:unhideWhenUsed/>
    <w:rsid w:val="00E336D4"/>
    <w:pPr>
      <w:suppressAutoHyphens w:val="0"/>
      <w:spacing w:before="280" w:afterAutospacing="1" w:line="240" w:lineRule="auto"/>
    </w:pPr>
    <w:rPr>
      <w:rFonts w:asciiTheme="minorHAnsi" w:eastAsiaTheme="minorHAnsi" w:hAnsiTheme="minorHAnsi" w:cstheme="minorBidi"/>
      <w:lang w:eastAsia="en-US"/>
    </w:rPr>
  </w:style>
  <w:style w:type="character" w:customStyle="1" w:styleId="PlattetekstChar">
    <w:name w:val="Platte tekst Char"/>
    <w:basedOn w:val="Standaardalinea-lettertype"/>
    <w:link w:val="Plattetekst"/>
    <w:uiPriority w:val="99"/>
    <w:semiHidden/>
    <w:rsid w:val="00E336D4"/>
    <w:rPr>
      <w:rFonts w:asciiTheme="minorHAnsi" w:eastAsiaTheme="minorHAnsi" w:hAnsiTheme="minorHAnsi" w:cstheme="minorBidi"/>
      <w:sz w:val="22"/>
      <w:szCs w:val="22"/>
      <w:lang w:eastAsia="en-US"/>
    </w:rPr>
  </w:style>
  <w:style w:type="table" w:styleId="Eenvoudigetabel3">
    <w:name w:val="Table Simple 3"/>
    <w:basedOn w:val="Standaardtabel"/>
    <w:uiPriority w:val="99"/>
    <w:semiHidden/>
    <w:unhideWhenUsed/>
    <w:rsid w:val="009B215A"/>
    <w:pPr>
      <w:suppressAutoHyphens/>
      <w:snapToGrid w:val="0"/>
      <w:spacing w:after="320" w:line="32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Nadruk">
    <w:name w:val="Emphasis"/>
    <w:basedOn w:val="Standaardalinea-lettertype"/>
    <w:uiPriority w:val="20"/>
    <w:rsid w:val="00621AA2"/>
    <w:rPr>
      <w:i/>
      <w:iCs/>
    </w:rPr>
  </w:style>
  <w:style w:type="paragraph" w:customStyle="1" w:styleId="ProDemosopsommingbullets">
    <w:name w:val="ProDemos [opsomming bullets]"/>
    <w:basedOn w:val="Standaard"/>
    <w:next w:val="Standaard"/>
    <w:rsid w:val="00D73EF1"/>
    <w:pPr>
      <w:tabs>
        <w:tab w:val="left" w:pos="340"/>
      </w:tabs>
      <w:suppressAutoHyphens w:val="0"/>
      <w:spacing w:after="100" w:afterAutospacing="1" w:line="240" w:lineRule="auto"/>
      <w:ind w:left="340" w:hanging="340"/>
    </w:pPr>
    <w:rPr>
      <w:rFonts w:asciiTheme="minorHAnsi" w:eastAsiaTheme="minorHAnsi" w:hAnsiTheme="minorHAnsi" w:cstheme="minorBidi"/>
      <w:szCs w:val="20"/>
      <w:lang w:eastAsia="en-US"/>
    </w:rPr>
  </w:style>
  <w:style w:type="paragraph" w:customStyle="1" w:styleId="Tussenkop1kleuronderstreept">
    <w:name w:val="Tussenkop 1 [kleur onderstreept]"/>
    <w:basedOn w:val="Standaard"/>
    <w:next w:val="Standaard"/>
    <w:rsid w:val="00E4311B"/>
    <w:pPr>
      <w:keepNext/>
      <w:keepLines/>
      <w:pBdr>
        <w:bottom w:val="single" w:sz="24" w:space="1" w:color="58A233" w:themeColor="accent2"/>
      </w:pBdr>
      <w:tabs>
        <w:tab w:val="left" w:pos="340"/>
      </w:tabs>
      <w:adjustRightInd w:val="0"/>
      <w:spacing w:after="140"/>
      <w:contextualSpacing/>
      <w:outlineLvl w:val="2"/>
    </w:pPr>
    <w:rPr>
      <w:b/>
      <w:bCs/>
      <w:color w:val="58A233" w:themeColor="accent2"/>
      <w:sz w:val="26"/>
      <w:szCs w:val="26"/>
      <w:lang w:eastAsia="nl-NL"/>
    </w:rPr>
  </w:style>
  <w:style w:type="paragraph" w:customStyle="1" w:styleId="Tussenkop2kleurvet">
    <w:name w:val="Tussenkop 2 [kleur vet]"/>
    <w:basedOn w:val="Standaard"/>
    <w:next w:val="Standaard"/>
    <w:rsid w:val="00E4311B"/>
    <w:pPr>
      <w:keepNext/>
      <w:keepLines/>
      <w:tabs>
        <w:tab w:val="left" w:pos="340"/>
      </w:tabs>
    </w:pPr>
    <w:rPr>
      <w:b/>
      <w:bCs/>
      <w:color w:val="58A233" w:themeColor="accent2"/>
      <w:lang w:eastAsia="nl-NL"/>
    </w:rPr>
  </w:style>
  <w:style w:type="paragraph" w:customStyle="1" w:styleId="Tussenkop3kleurvetcursief">
    <w:name w:val="Tussenkop 3 [kleur vet cursief]"/>
    <w:basedOn w:val="Tussenkop2kleurvet"/>
    <w:next w:val="Standaard"/>
    <w:rsid w:val="00E4311B"/>
    <w:rPr>
      <w:i/>
    </w:rPr>
  </w:style>
  <w:style w:type="paragraph" w:customStyle="1" w:styleId="Tussenkop4zwartvet">
    <w:name w:val="Tussenkop 4 [zwart vet]"/>
    <w:basedOn w:val="Tussenkop2kleurvet"/>
    <w:next w:val="Standaard"/>
    <w:rsid w:val="00E4311B"/>
    <w:pPr>
      <w:tabs>
        <w:tab w:val="right" w:pos="9072"/>
      </w:tabs>
    </w:pPr>
    <w:rPr>
      <w:color w:val="1A1918" w:themeColor="text2"/>
      <w:szCs w:val="20"/>
    </w:rPr>
  </w:style>
  <w:style w:type="paragraph" w:customStyle="1" w:styleId="Tussenkop5zwartvetcursief">
    <w:name w:val="Tussenkop 5 [zwart vet cursief]"/>
    <w:basedOn w:val="Tussenkop3kleurvetcursief"/>
    <w:next w:val="Standaard"/>
    <w:rsid w:val="00E4311B"/>
    <w:rPr>
      <w:color w:val="1A1918" w:themeColor="text2"/>
      <w:szCs w:val="20"/>
    </w:rPr>
  </w:style>
  <w:style w:type="table" w:customStyle="1" w:styleId="Rastertabel1licht-Accent21">
    <w:name w:val="Rastertabel 1 licht - Accent 21"/>
    <w:basedOn w:val="Standaardtabel"/>
    <w:uiPriority w:val="46"/>
    <w:rsid w:val="00E4311B"/>
    <w:tblPr>
      <w:tblStyleRowBandSize w:val="1"/>
      <w:tblStyleColBandSize w:val="1"/>
      <w:tblBorders>
        <w:top w:val="single" w:sz="4" w:space="0" w:color="B9E2A4" w:themeColor="accent2" w:themeTint="66"/>
        <w:left w:val="single" w:sz="4" w:space="0" w:color="B9E2A4" w:themeColor="accent2" w:themeTint="66"/>
        <w:bottom w:val="single" w:sz="4" w:space="0" w:color="B9E2A4" w:themeColor="accent2" w:themeTint="66"/>
        <w:right w:val="single" w:sz="4" w:space="0" w:color="B9E2A4" w:themeColor="accent2" w:themeTint="66"/>
        <w:insideH w:val="single" w:sz="4" w:space="0" w:color="B9E2A4" w:themeColor="accent2" w:themeTint="66"/>
        <w:insideV w:val="single" w:sz="4" w:space="0" w:color="B9E2A4" w:themeColor="accent2" w:themeTint="66"/>
      </w:tblBorders>
      <w:tblCellMar>
        <w:top w:w="57" w:type="dxa"/>
        <w:left w:w="57" w:type="dxa"/>
        <w:bottom w:w="57" w:type="dxa"/>
        <w:right w:w="57" w:type="dxa"/>
      </w:tblCellMar>
    </w:tblPr>
    <w:tcPr>
      <w:shd w:val="clear" w:color="auto" w:fill="auto"/>
    </w:tcPr>
    <w:tblStylePr w:type="firstRow">
      <w:rPr>
        <w:b/>
        <w:bCs/>
      </w:rPr>
      <w:tblPr/>
      <w:tcPr>
        <w:tcBorders>
          <w:bottom w:val="single" w:sz="12" w:space="0" w:color="96D477" w:themeColor="accent2" w:themeTint="99"/>
        </w:tcBorders>
      </w:tcPr>
    </w:tblStylePr>
    <w:tblStylePr w:type="lastRow">
      <w:rPr>
        <w:b/>
        <w:bCs/>
      </w:rPr>
      <w:tblPr/>
      <w:tcPr>
        <w:tcBorders>
          <w:top w:val="double" w:sz="2" w:space="0" w:color="96D477" w:themeColor="accent2" w:themeTint="99"/>
        </w:tcBorders>
      </w:tcPr>
    </w:tblStylePr>
    <w:tblStylePr w:type="firstCol">
      <w:rPr>
        <w:b/>
        <w:bCs/>
      </w:rPr>
    </w:tblStylePr>
    <w:tblStylePr w:type="lastCol">
      <w:rPr>
        <w:b/>
        <w:bCs/>
      </w:rPr>
    </w:tblStylePr>
  </w:style>
  <w:style w:type="table" w:styleId="Rastertabel4-Accent1">
    <w:name w:val="Grid Table 4 Accent 1"/>
    <w:basedOn w:val="Standaardtabel"/>
    <w:uiPriority w:val="49"/>
    <w:rsid w:val="0034209E"/>
    <w:tblPr>
      <w:tblStyleRowBandSize w:val="1"/>
      <w:tblStyleColBandSize w:val="1"/>
      <w:tblBorders>
        <w:top w:val="single" w:sz="4" w:space="0" w:color="2ED1FF" w:themeColor="accent1" w:themeTint="99"/>
        <w:left w:val="single" w:sz="4" w:space="0" w:color="2ED1FF" w:themeColor="accent1" w:themeTint="99"/>
        <w:bottom w:val="single" w:sz="4" w:space="0" w:color="2ED1FF" w:themeColor="accent1" w:themeTint="99"/>
        <w:right w:val="single" w:sz="4" w:space="0" w:color="2ED1FF" w:themeColor="accent1" w:themeTint="99"/>
        <w:insideH w:val="single" w:sz="4" w:space="0" w:color="2ED1FF" w:themeColor="accent1" w:themeTint="99"/>
        <w:insideV w:val="single" w:sz="4" w:space="0" w:color="2ED1FF" w:themeColor="accent1" w:themeTint="99"/>
      </w:tblBorders>
    </w:tblPr>
    <w:tblStylePr w:type="firstRow">
      <w:rPr>
        <w:b/>
        <w:bCs/>
        <w:color w:val="FFFFFF" w:themeColor="background1"/>
      </w:rPr>
      <w:tblPr/>
      <w:tcPr>
        <w:tcBorders>
          <w:top w:val="single" w:sz="4" w:space="0" w:color="007FA2" w:themeColor="accent1"/>
          <w:left w:val="single" w:sz="4" w:space="0" w:color="007FA2" w:themeColor="accent1"/>
          <w:bottom w:val="single" w:sz="4" w:space="0" w:color="007FA2" w:themeColor="accent1"/>
          <w:right w:val="single" w:sz="4" w:space="0" w:color="007FA2" w:themeColor="accent1"/>
          <w:insideH w:val="nil"/>
          <w:insideV w:val="nil"/>
        </w:tcBorders>
        <w:shd w:val="clear" w:color="auto" w:fill="007FA2" w:themeFill="accent1"/>
      </w:tcPr>
    </w:tblStylePr>
    <w:tblStylePr w:type="lastRow">
      <w:rPr>
        <w:b/>
        <w:bCs/>
      </w:rPr>
      <w:tblPr/>
      <w:tcPr>
        <w:tcBorders>
          <w:top w:val="double" w:sz="4" w:space="0" w:color="007FA2" w:themeColor="accent1"/>
        </w:tcBorders>
      </w:tcPr>
    </w:tblStylePr>
    <w:tblStylePr w:type="firstCol">
      <w:rPr>
        <w:b/>
        <w:bCs/>
      </w:rPr>
    </w:tblStylePr>
    <w:tblStylePr w:type="lastCol">
      <w:rPr>
        <w:b/>
        <w:bCs/>
      </w:rPr>
    </w:tblStylePr>
    <w:tblStylePr w:type="band1Vert">
      <w:tblPr/>
      <w:tcPr>
        <w:shd w:val="clear" w:color="auto" w:fill="B9EFFF" w:themeFill="accent1" w:themeFillTint="33"/>
      </w:tcPr>
    </w:tblStylePr>
    <w:tblStylePr w:type="band1Horz">
      <w:tblPr/>
      <w:tcPr>
        <w:shd w:val="clear" w:color="auto" w:fill="B9EF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prodemoshvdr.sharepoint.com/sites/Openbaar/Sjablonen/1%20d.%20ProDemos-template%20Beleidsstuk%20-%202025.dotx" TargetMode="External"/></Relationships>
</file>

<file path=word/theme/theme1.xml><?xml version="1.0" encoding="utf-8"?>
<a:theme xmlns:a="http://schemas.openxmlformats.org/drawingml/2006/main" name="ProDemos blauw toegankelijk">
  <a:themeElements>
    <a:clrScheme name="ProDemoskleuren">
      <a:dk1>
        <a:srgbClr val="00B3E6"/>
      </a:dk1>
      <a:lt1>
        <a:srgbClr val="FFFFFF"/>
      </a:lt1>
      <a:dk2>
        <a:srgbClr val="1A1918"/>
      </a:dk2>
      <a:lt2>
        <a:srgbClr val="E7E6E6"/>
      </a:lt2>
      <a:accent1>
        <a:srgbClr val="007FA2"/>
      </a:accent1>
      <a:accent2>
        <a:srgbClr val="58A233"/>
      </a:accent2>
      <a:accent3>
        <a:srgbClr val="FCC243"/>
      </a:accent3>
      <a:accent4>
        <a:srgbClr val="EB5B24"/>
      </a:accent4>
      <a:accent5>
        <a:srgbClr val="D7017E"/>
      </a:accent5>
      <a:accent6>
        <a:srgbClr val="C5BBAF"/>
      </a:accent6>
      <a:hlink>
        <a:srgbClr val="007FA3"/>
      </a:hlink>
      <a:folHlink>
        <a:srgbClr val="A29888"/>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oDemos blauw toegankelijk" id="{989EA404-9AC1-7943-9073-9DA50D433814}" vid="{A82F8AE6-82CA-2C47-8F25-9F1E507D2F3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968e21f-78b8-4fa3-b9bf-416784bc9739"/>
    <lcf76f155ced4ddcb4097134ff3c332f xmlns="24ba6ec8-c0df-4ec0-baf5-337db9a2a0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65842081BFEA4E9D7ECC3259F68350" ma:contentTypeVersion="19" ma:contentTypeDescription="Een nieuw document maken." ma:contentTypeScope="" ma:versionID="ed096c3a0f2be70387ee52b501b367e3">
  <xsd:schema xmlns:xsd="http://www.w3.org/2001/XMLSchema" xmlns:xs="http://www.w3.org/2001/XMLSchema" xmlns:p="http://schemas.microsoft.com/office/2006/metadata/properties" xmlns:ns2="24ba6ec8-c0df-4ec0-baf5-337db9a2a060" xmlns:ns3="a968e21f-78b8-4fa3-b9bf-416784bc9739" targetNamespace="http://schemas.microsoft.com/office/2006/metadata/properties" ma:root="true" ma:fieldsID="a8fb733bbb0a1bed5ebac0fa51083b0e" ns2:_="" ns3:_="">
    <xsd:import namespace="24ba6ec8-c0df-4ec0-baf5-337db9a2a060"/>
    <xsd:import namespace="a968e21f-78b8-4fa3-b9bf-416784bc9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a6ec8-c0df-4ec0-baf5-337db9a2a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90ba098-8963-4177-a9c0-5ce46bfe6f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68e21f-78b8-4fa3-b9bf-416784bc973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58d7080-c231-4f23-80b5-9fca8231f24c}" ma:internalName="TaxCatchAll" ma:showField="CatchAllData" ma:web="a968e21f-78b8-4fa3-b9bf-416784bc9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850DE-2BE4-425C-9696-C3905B446059}">
  <ds:schemaRefs>
    <ds:schemaRef ds:uri="http://schemas.microsoft.com/sharepoint/v3/contenttype/forms"/>
  </ds:schemaRefs>
</ds:datastoreItem>
</file>

<file path=customXml/itemProps2.xml><?xml version="1.0" encoding="utf-8"?>
<ds:datastoreItem xmlns:ds="http://schemas.openxmlformats.org/officeDocument/2006/customXml" ds:itemID="{5767CBB5-BF6B-6B41-9C50-B4DACB62DCE2}">
  <ds:schemaRefs>
    <ds:schemaRef ds:uri="http://schemas.openxmlformats.org/officeDocument/2006/bibliography"/>
  </ds:schemaRefs>
</ds:datastoreItem>
</file>

<file path=customXml/itemProps3.xml><?xml version="1.0" encoding="utf-8"?>
<ds:datastoreItem xmlns:ds="http://schemas.openxmlformats.org/officeDocument/2006/customXml" ds:itemID="{2E861233-CB79-490E-B417-A13DD45B70B1}">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968e21f-78b8-4fa3-b9bf-416784bc9739"/>
    <ds:schemaRef ds:uri="http://schemas.microsoft.com/office/2006/metadata/properties"/>
    <ds:schemaRef ds:uri="http://www.w3.org/XML/1998/namespace"/>
    <ds:schemaRef ds:uri="24ba6ec8-c0df-4ec0-baf5-337db9a2a060"/>
    <ds:schemaRef ds:uri="http://purl.org/dc/terms/"/>
    <ds:schemaRef ds:uri="http://purl.org/dc/elements/1.1/"/>
  </ds:schemaRefs>
</ds:datastoreItem>
</file>

<file path=customXml/itemProps4.xml><?xml version="1.0" encoding="utf-8"?>
<ds:datastoreItem xmlns:ds="http://schemas.openxmlformats.org/officeDocument/2006/customXml" ds:itemID="{F9DB9BCD-86C9-4EE1-8801-D6F5F8A55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a6ec8-c0df-4ec0-baf5-337db9a2a060"/>
    <ds:schemaRef ds:uri="a968e21f-78b8-4fa3-b9bf-416784bc9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1%20d.%20ProDemos-template%20Beleidsstuk%20-%202025</Template>
  <TotalTime>4</TotalTime>
  <Pages>1</Pages>
  <Words>352</Words>
  <Characters>1938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Manager/>
  <Company>ProDemos – Huis voor democratie en rechtsstaat</Company>
  <LinksUpToDate>false</LinksUpToDate>
  <CharactersWithSpaces>2286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Francissen</dc:creator>
  <cp:keywords/>
  <dc:description/>
  <cp:lastModifiedBy>Janneke Francissen</cp:lastModifiedBy>
  <cp:revision>1</cp:revision>
  <cp:lastPrinted>2023-07-27T12:29:00Z</cp:lastPrinted>
  <dcterms:created xsi:type="dcterms:W3CDTF">2026-01-16T10:13:00Z</dcterms:created>
  <dcterms:modified xsi:type="dcterms:W3CDTF">2026-01-16T10:17:00Z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0x0101000B65842081BFEA4E9D7ECC3259F68350</vt:lpwstr>
  </property>
  <property fmtid="{D5CDD505-2E9C-101B-9397-08002B2CF9AE}" pid="3" name="MediaServiceImageTags">
    <vt:lpwstr/>
  </property>
</Properties>
</file>