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3CAC" w14:textId="459B8678" w:rsidR="00457E3E" w:rsidRPr="00457E3E" w:rsidRDefault="002B01C4" w:rsidP="00457E3E">
      <w:pPr>
        <w:pStyle w:val="Kop1"/>
        <w:spacing w:after="240"/>
        <w:rPr>
          <w:sz w:val="24"/>
          <w:szCs w:val="22"/>
        </w:rPr>
      </w:pPr>
      <w:r>
        <w:t>Stembiljet verkiezing leerlingenraad 2025-2026</w:t>
      </w:r>
    </w:p>
    <w:tbl>
      <w:tblPr>
        <w:tblStyle w:val="Tabelraster"/>
        <w:tblW w:w="14170" w:type="dxa"/>
        <w:tblLayout w:type="fixed"/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2361"/>
        <w:gridCol w:w="2362"/>
        <w:gridCol w:w="2362"/>
      </w:tblGrid>
      <w:tr w:rsidR="002B01C4" w14:paraId="45EDEEF9" w14:textId="14901915" w:rsidTr="7645215F">
        <w:trPr>
          <w:trHeight w:val="1165"/>
        </w:trPr>
        <w:tc>
          <w:tcPr>
            <w:tcW w:w="2361" w:type="dxa"/>
          </w:tcPr>
          <w:p w14:paraId="55D88305" w14:textId="5C671BD7" w:rsidR="007C4074" w:rsidRPr="00A530B5" w:rsidRDefault="00686CBC" w:rsidP="00AB1A29">
            <w:pPr>
              <w:pStyle w:val="Kop3"/>
              <w:spacing w:before="0"/>
              <w:rPr>
                <w:sz w:val="24"/>
                <w:szCs w:val="24"/>
              </w:rPr>
            </w:pPr>
            <w:r>
              <w:t>Partij</w:t>
            </w:r>
            <w:r w:rsidR="00970522">
              <w:t>:</w:t>
            </w:r>
          </w:p>
        </w:tc>
        <w:tc>
          <w:tcPr>
            <w:tcW w:w="2362" w:type="dxa"/>
          </w:tcPr>
          <w:p w14:paraId="6E27312D" w14:textId="6450F8C6" w:rsidR="002B01C4" w:rsidRPr="00A530B5" w:rsidRDefault="00686CBC" w:rsidP="7645215F">
            <w:pPr>
              <w:pStyle w:val="Kop3"/>
              <w:rPr>
                <w:sz w:val="24"/>
                <w:szCs w:val="24"/>
              </w:rPr>
            </w:pPr>
            <w:r>
              <w:t>Partij</w:t>
            </w:r>
            <w:r w:rsidR="00970522">
              <w:t>:</w:t>
            </w:r>
          </w:p>
        </w:tc>
        <w:tc>
          <w:tcPr>
            <w:tcW w:w="2362" w:type="dxa"/>
          </w:tcPr>
          <w:p w14:paraId="70968DCC" w14:textId="4D227800" w:rsidR="002B01C4" w:rsidRPr="00A530B5" w:rsidRDefault="00686CBC" w:rsidP="7645215F">
            <w:pPr>
              <w:pStyle w:val="Kop3"/>
              <w:rPr>
                <w:sz w:val="24"/>
                <w:szCs w:val="24"/>
              </w:rPr>
            </w:pPr>
            <w:r>
              <w:t>Partij</w:t>
            </w:r>
            <w:r w:rsidR="00970522">
              <w:t>:</w:t>
            </w:r>
          </w:p>
        </w:tc>
        <w:tc>
          <w:tcPr>
            <w:tcW w:w="2361" w:type="dxa"/>
          </w:tcPr>
          <w:p w14:paraId="5ACAAE17" w14:textId="58547BDD" w:rsidR="002B01C4" w:rsidRPr="00A530B5" w:rsidRDefault="00686CBC" w:rsidP="7645215F">
            <w:pPr>
              <w:pStyle w:val="Kop3"/>
              <w:rPr>
                <w:sz w:val="24"/>
                <w:szCs w:val="24"/>
              </w:rPr>
            </w:pPr>
            <w:r>
              <w:t>Partij</w:t>
            </w:r>
            <w:r w:rsidR="00970522">
              <w:t>:</w:t>
            </w:r>
          </w:p>
        </w:tc>
        <w:tc>
          <w:tcPr>
            <w:tcW w:w="2362" w:type="dxa"/>
          </w:tcPr>
          <w:p w14:paraId="2C85803F" w14:textId="54C1785D" w:rsidR="002B01C4" w:rsidRPr="00A530B5" w:rsidRDefault="00686CBC" w:rsidP="7645215F">
            <w:pPr>
              <w:pStyle w:val="Kop3"/>
              <w:rPr>
                <w:sz w:val="24"/>
                <w:szCs w:val="24"/>
              </w:rPr>
            </w:pPr>
            <w:r>
              <w:t>Partij</w:t>
            </w:r>
            <w:r w:rsidR="00970522">
              <w:t>:</w:t>
            </w:r>
          </w:p>
        </w:tc>
        <w:tc>
          <w:tcPr>
            <w:tcW w:w="2362" w:type="dxa"/>
          </w:tcPr>
          <w:p w14:paraId="1895CD33" w14:textId="2492D9F0" w:rsidR="002B01C4" w:rsidRPr="00A530B5" w:rsidRDefault="0E1DE1B4" w:rsidP="7645215F">
            <w:pPr>
              <w:pStyle w:val="Kop3"/>
              <w:rPr>
                <w:sz w:val="24"/>
                <w:szCs w:val="24"/>
              </w:rPr>
            </w:pPr>
            <w:r>
              <w:t>Part</w:t>
            </w:r>
            <w:r w:rsidR="12B68FA6">
              <w:t>ij</w:t>
            </w:r>
            <w:r w:rsidR="00116F3D">
              <w:t>:</w:t>
            </w:r>
          </w:p>
        </w:tc>
      </w:tr>
      <w:tr w:rsidR="0025697B" w14:paraId="5EFB464D" w14:textId="77777777" w:rsidTr="7645215F">
        <w:trPr>
          <w:trHeight w:val="804"/>
        </w:trPr>
        <w:tc>
          <w:tcPr>
            <w:tcW w:w="2361" w:type="dxa"/>
          </w:tcPr>
          <w:p w14:paraId="4389124F" w14:textId="436FFA3A" w:rsidR="0025697B" w:rsidRPr="0025697B" w:rsidRDefault="0025697B" w:rsidP="00AB1A29">
            <w:pPr>
              <w:pStyle w:val="Kop3"/>
              <w:spacing w:before="0"/>
              <w:rPr>
                <w:sz w:val="36"/>
                <w:szCs w:val="36"/>
              </w:rPr>
            </w:pPr>
            <w:r>
              <w:t>Lijstrekker</w:t>
            </w:r>
            <w:r w:rsidR="00970522">
              <w:t>:</w:t>
            </w:r>
          </w:p>
        </w:tc>
        <w:tc>
          <w:tcPr>
            <w:tcW w:w="2362" w:type="dxa"/>
          </w:tcPr>
          <w:p w14:paraId="7C9038A9" w14:textId="3054EB40" w:rsidR="0025697B" w:rsidRDefault="0025697B" w:rsidP="7645215F">
            <w:pPr>
              <w:pStyle w:val="Kop3"/>
              <w:rPr>
                <w:sz w:val="36"/>
                <w:szCs w:val="36"/>
              </w:rPr>
            </w:pPr>
            <w:r>
              <w:t>Lijstrekker</w:t>
            </w:r>
            <w:r w:rsidR="00970522">
              <w:t>:</w:t>
            </w:r>
          </w:p>
        </w:tc>
        <w:tc>
          <w:tcPr>
            <w:tcW w:w="2362" w:type="dxa"/>
          </w:tcPr>
          <w:p w14:paraId="43DAB50A" w14:textId="7403950F" w:rsidR="0025697B" w:rsidRDefault="0025697B" w:rsidP="7645215F">
            <w:pPr>
              <w:pStyle w:val="Kop3"/>
              <w:rPr>
                <w:sz w:val="36"/>
                <w:szCs w:val="36"/>
              </w:rPr>
            </w:pPr>
            <w:r>
              <w:t>Lijstrekker</w:t>
            </w:r>
            <w:r w:rsidR="00970522">
              <w:t>:</w:t>
            </w:r>
          </w:p>
        </w:tc>
        <w:tc>
          <w:tcPr>
            <w:tcW w:w="2361" w:type="dxa"/>
          </w:tcPr>
          <w:p w14:paraId="38600E09" w14:textId="3E062D84" w:rsidR="0025697B" w:rsidRDefault="0025697B" w:rsidP="7645215F">
            <w:pPr>
              <w:pStyle w:val="Kop3"/>
              <w:rPr>
                <w:sz w:val="36"/>
                <w:szCs w:val="36"/>
              </w:rPr>
            </w:pPr>
            <w:r>
              <w:t>Lijstrekker</w:t>
            </w:r>
            <w:r w:rsidR="00970522">
              <w:t>:</w:t>
            </w:r>
          </w:p>
        </w:tc>
        <w:tc>
          <w:tcPr>
            <w:tcW w:w="2362" w:type="dxa"/>
          </w:tcPr>
          <w:p w14:paraId="58073B19" w14:textId="0F3DE585" w:rsidR="0025697B" w:rsidRDefault="0025697B" w:rsidP="7645215F">
            <w:pPr>
              <w:pStyle w:val="Kop3"/>
              <w:rPr>
                <w:sz w:val="36"/>
                <w:szCs w:val="36"/>
              </w:rPr>
            </w:pPr>
            <w:r>
              <w:t>Lijstrekker</w:t>
            </w:r>
            <w:r w:rsidR="00970522">
              <w:t>:</w:t>
            </w:r>
          </w:p>
        </w:tc>
        <w:tc>
          <w:tcPr>
            <w:tcW w:w="2362" w:type="dxa"/>
          </w:tcPr>
          <w:p w14:paraId="28730108" w14:textId="220CD978" w:rsidR="0025697B" w:rsidRDefault="0025697B" w:rsidP="7645215F">
            <w:pPr>
              <w:pStyle w:val="Kop3"/>
              <w:rPr>
                <w:sz w:val="36"/>
                <w:szCs w:val="36"/>
              </w:rPr>
            </w:pPr>
            <w:r>
              <w:t>Lijstrekker</w:t>
            </w:r>
            <w:r w:rsidR="00970522">
              <w:t>:</w:t>
            </w:r>
          </w:p>
        </w:tc>
      </w:tr>
      <w:tr w:rsidR="0025697B" w14:paraId="63D630AB" w14:textId="77777777" w:rsidTr="00090436">
        <w:trPr>
          <w:trHeight w:val="804"/>
        </w:trPr>
        <w:tc>
          <w:tcPr>
            <w:tcW w:w="2361" w:type="dxa"/>
            <w:vAlign w:val="center"/>
          </w:tcPr>
          <w:p w14:paraId="3A0113B6" w14:textId="241375DC" w:rsidR="0025697B" w:rsidRDefault="0025697B" w:rsidP="00AB1A29">
            <w:pPr>
              <w:pStyle w:val="Kop3"/>
              <w:spacing w:before="0"/>
              <w:jc w:val="center"/>
            </w:pPr>
            <w:r w:rsidRPr="0025697B">
              <w:rPr>
                <w:sz w:val="36"/>
                <w:szCs w:val="36"/>
              </w:rPr>
              <w:t>O</w:t>
            </w:r>
          </w:p>
        </w:tc>
        <w:tc>
          <w:tcPr>
            <w:tcW w:w="2362" w:type="dxa"/>
            <w:vAlign w:val="center"/>
          </w:tcPr>
          <w:p w14:paraId="565DF62C" w14:textId="3C241293" w:rsidR="0025697B" w:rsidRDefault="0025697B" w:rsidP="7645215F">
            <w:pPr>
              <w:pStyle w:val="Kop3"/>
              <w:jc w:val="center"/>
              <w:rPr>
                <w:sz w:val="36"/>
                <w:szCs w:val="36"/>
              </w:rPr>
            </w:pPr>
            <w:r w:rsidRPr="7645215F">
              <w:rPr>
                <w:sz w:val="36"/>
                <w:szCs w:val="36"/>
              </w:rPr>
              <w:t>O</w:t>
            </w:r>
          </w:p>
        </w:tc>
        <w:tc>
          <w:tcPr>
            <w:tcW w:w="2362" w:type="dxa"/>
            <w:vAlign w:val="center"/>
          </w:tcPr>
          <w:p w14:paraId="6DB9D3A4" w14:textId="76D00467" w:rsidR="0025697B" w:rsidRDefault="0025697B" w:rsidP="7645215F">
            <w:pPr>
              <w:pStyle w:val="Kop3"/>
              <w:jc w:val="center"/>
              <w:rPr>
                <w:sz w:val="36"/>
                <w:szCs w:val="36"/>
              </w:rPr>
            </w:pPr>
            <w:r w:rsidRPr="7645215F">
              <w:rPr>
                <w:sz w:val="36"/>
                <w:szCs w:val="36"/>
              </w:rPr>
              <w:t>O</w:t>
            </w:r>
          </w:p>
        </w:tc>
        <w:tc>
          <w:tcPr>
            <w:tcW w:w="2361" w:type="dxa"/>
            <w:vAlign w:val="center"/>
          </w:tcPr>
          <w:p w14:paraId="0CF93CBB" w14:textId="1FCD7DED" w:rsidR="0025697B" w:rsidRDefault="0025697B" w:rsidP="7645215F">
            <w:pPr>
              <w:pStyle w:val="Kop3"/>
              <w:jc w:val="center"/>
              <w:rPr>
                <w:sz w:val="36"/>
                <w:szCs w:val="36"/>
              </w:rPr>
            </w:pPr>
            <w:r w:rsidRPr="7645215F">
              <w:rPr>
                <w:sz w:val="36"/>
                <w:szCs w:val="36"/>
              </w:rPr>
              <w:t>O</w:t>
            </w:r>
          </w:p>
        </w:tc>
        <w:tc>
          <w:tcPr>
            <w:tcW w:w="2362" w:type="dxa"/>
            <w:vAlign w:val="center"/>
          </w:tcPr>
          <w:p w14:paraId="509B990A" w14:textId="3FBB3760" w:rsidR="0025697B" w:rsidRDefault="0025697B" w:rsidP="7645215F">
            <w:pPr>
              <w:pStyle w:val="Kop3"/>
              <w:jc w:val="center"/>
              <w:rPr>
                <w:sz w:val="36"/>
                <w:szCs w:val="36"/>
              </w:rPr>
            </w:pPr>
            <w:r w:rsidRPr="7645215F">
              <w:rPr>
                <w:sz w:val="36"/>
                <w:szCs w:val="36"/>
              </w:rPr>
              <w:t>O</w:t>
            </w:r>
          </w:p>
        </w:tc>
        <w:tc>
          <w:tcPr>
            <w:tcW w:w="2362" w:type="dxa"/>
            <w:vAlign w:val="center"/>
          </w:tcPr>
          <w:p w14:paraId="7C4AFCEE" w14:textId="540AA68C" w:rsidR="0025697B" w:rsidRDefault="0025697B" w:rsidP="7645215F">
            <w:pPr>
              <w:pStyle w:val="Kop3"/>
              <w:jc w:val="center"/>
              <w:rPr>
                <w:sz w:val="36"/>
                <w:szCs w:val="36"/>
              </w:rPr>
            </w:pPr>
            <w:r w:rsidRPr="7645215F">
              <w:rPr>
                <w:sz w:val="36"/>
                <w:szCs w:val="36"/>
              </w:rPr>
              <w:t>O</w:t>
            </w:r>
          </w:p>
        </w:tc>
      </w:tr>
      <w:tr w:rsidR="0025697B" w14:paraId="5BBE20C1" w14:textId="7E614CD1" w:rsidTr="7645215F">
        <w:trPr>
          <w:trHeight w:val="4592"/>
        </w:trPr>
        <w:tc>
          <w:tcPr>
            <w:tcW w:w="2361" w:type="dxa"/>
          </w:tcPr>
          <w:p w14:paraId="466D9C9C" w14:textId="77777777" w:rsidR="0025697B" w:rsidRDefault="0025697B" w:rsidP="001E1383">
            <w:pPr>
              <w:pStyle w:val="Kop3"/>
              <w:spacing w:after="240" w:line="276" w:lineRule="auto"/>
            </w:pPr>
            <w:r>
              <w:t xml:space="preserve">Speerpunten: </w:t>
            </w:r>
          </w:p>
          <w:p w14:paraId="6BE4DAA0" w14:textId="77777777" w:rsidR="00686CBC" w:rsidRDefault="00686CBC" w:rsidP="001E1383">
            <w:pPr>
              <w:pStyle w:val="Lijstalinea"/>
              <w:numPr>
                <w:ilvl w:val="0"/>
                <w:numId w:val="38"/>
              </w:numPr>
              <w:spacing w:after="240" w:line="276" w:lineRule="auto"/>
            </w:pPr>
            <w:r>
              <w:t>…</w:t>
            </w:r>
          </w:p>
          <w:p w14:paraId="3230619F" w14:textId="77777777" w:rsidR="00686CBC" w:rsidRDefault="00686CBC" w:rsidP="001E1383">
            <w:pPr>
              <w:pStyle w:val="Lijstalinea"/>
              <w:numPr>
                <w:ilvl w:val="0"/>
                <w:numId w:val="38"/>
              </w:numPr>
              <w:spacing w:after="240" w:line="276" w:lineRule="auto"/>
            </w:pPr>
            <w:r>
              <w:t>…</w:t>
            </w:r>
          </w:p>
          <w:p w14:paraId="1912491A" w14:textId="77777777" w:rsidR="00686CBC" w:rsidRDefault="00686CBC" w:rsidP="001E1383">
            <w:pPr>
              <w:pStyle w:val="Lijstalinea"/>
              <w:numPr>
                <w:ilvl w:val="0"/>
                <w:numId w:val="38"/>
              </w:numPr>
              <w:spacing w:after="240" w:line="276" w:lineRule="auto"/>
            </w:pPr>
            <w:r>
              <w:t>…</w:t>
            </w:r>
          </w:p>
          <w:p w14:paraId="634D7ACD" w14:textId="77777777" w:rsidR="00686CBC" w:rsidRDefault="00686CBC" w:rsidP="001E1383">
            <w:pPr>
              <w:pStyle w:val="Lijstalinea"/>
              <w:numPr>
                <w:ilvl w:val="0"/>
                <w:numId w:val="38"/>
              </w:numPr>
              <w:spacing w:after="240" w:line="276" w:lineRule="auto"/>
            </w:pPr>
            <w:r>
              <w:t>…</w:t>
            </w:r>
          </w:p>
          <w:p w14:paraId="5C06D76D" w14:textId="194A2D8B" w:rsidR="00794964" w:rsidRPr="002B01C4" w:rsidRDefault="00794964" w:rsidP="001E1383">
            <w:pPr>
              <w:pStyle w:val="Lijstalinea"/>
              <w:numPr>
                <w:ilvl w:val="0"/>
                <w:numId w:val="38"/>
              </w:numPr>
              <w:spacing w:after="240" w:line="276" w:lineRule="auto"/>
            </w:pPr>
            <w:r>
              <w:t>…</w:t>
            </w:r>
          </w:p>
        </w:tc>
        <w:tc>
          <w:tcPr>
            <w:tcW w:w="2362" w:type="dxa"/>
          </w:tcPr>
          <w:p w14:paraId="55F20CE5" w14:textId="41E5872E" w:rsidR="0025697B" w:rsidRDefault="0025697B" w:rsidP="001E1383">
            <w:pPr>
              <w:pStyle w:val="Kop3"/>
              <w:spacing w:after="240" w:line="276" w:lineRule="auto"/>
            </w:pPr>
            <w:r>
              <w:t>Speerpunten:</w:t>
            </w:r>
          </w:p>
          <w:p w14:paraId="798073C1" w14:textId="77777777" w:rsidR="00686CBC" w:rsidRDefault="00686CBC" w:rsidP="001E1383">
            <w:pPr>
              <w:pStyle w:val="Lijstalinea"/>
              <w:numPr>
                <w:ilvl w:val="0"/>
                <w:numId w:val="48"/>
              </w:numPr>
              <w:spacing w:after="240" w:line="276" w:lineRule="auto"/>
            </w:pPr>
            <w:r>
              <w:t>…</w:t>
            </w:r>
          </w:p>
          <w:p w14:paraId="4FE5A827" w14:textId="77777777" w:rsidR="00686CBC" w:rsidRDefault="00686CBC" w:rsidP="001E1383">
            <w:pPr>
              <w:pStyle w:val="Lijstalinea"/>
              <w:numPr>
                <w:ilvl w:val="0"/>
                <w:numId w:val="48"/>
              </w:numPr>
              <w:spacing w:after="240" w:line="276" w:lineRule="auto"/>
            </w:pPr>
            <w:r>
              <w:t>…</w:t>
            </w:r>
          </w:p>
          <w:p w14:paraId="434DB218" w14:textId="77777777" w:rsidR="0025697B" w:rsidRDefault="00686CBC" w:rsidP="001E1383">
            <w:pPr>
              <w:pStyle w:val="Lijstalinea"/>
              <w:numPr>
                <w:ilvl w:val="0"/>
                <w:numId w:val="48"/>
              </w:numPr>
              <w:spacing w:after="240" w:line="276" w:lineRule="auto"/>
            </w:pPr>
            <w:r>
              <w:t>…</w:t>
            </w:r>
          </w:p>
          <w:p w14:paraId="248CA35A" w14:textId="77777777" w:rsidR="00686CBC" w:rsidRDefault="00686CBC" w:rsidP="001E1383">
            <w:pPr>
              <w:pStyle w:val="Lijstalinea"/>
              <w:numPr>
                <w:ilvl w:val="0"/>
                <w:numId w:val="48"/>
              </w:numPr>
              <w:spacing w:after="240" w:line="276" w:lineRule="auto"/>
            </w:pPr>
            <w:r>
              <w:t>…</w:t>
            </w:r>
          </w:p>
          <w:p w14:paraId="0D835FA5" w14:textId="0536D533" w:rsidR="00794964" w:rsidRPr="002B01C4" w:rsidRDefault="00794964" w:rsidP="001E1383">
            <w:pPr>
              <w:pStyle w:val="Lijstalinea"/>
              <w:numPr>
                <w:ilvl w:val="0"/>
                <w:numId w:val="48"/>
              </w:numPr>
              <w:spacing w:after="240" w:line="276" w:lineRule="auto"/>
            </w:pPr>
            <w:r>
              <w:t>…</w:t>
            </w:r>
          </w:p>
        </w:tc>
        <w:tc>
          <w:tcPr>
            <w:tcW w:w="2362" w:type="dxa"/>
          </w:tcPr>
          <w:p w14:paraId="1EB79FC2" w14:textId="77777777" w:rsidR="0025697B" w:rsidRDefault="0025697B" w:rsidP="001E1383">
            <w:pPr>
              <w:pStyle w:val="Kop3"/>
              <w:spacing w:after="240" w:line="276" w:lineRule="auto"/>
            </w:pPr>
            <w:r>
              <w:t>Speerpunten:</w:t>
            </w:r>
          </w:p>
          <w:p w14:paraId="77BF0372" w14:textId="77777777" w:rsidR="00794964" w:rsidRDefault="00794964" w:rsidP="001E1383">
            <w:pPr>
              <w:pStyle w:val="Lijstalinea"/>
              <w:numPr>
                <w:ilvl w:val="0"/>
                <w:numId w:val="42"/>
              </w:numPr>
              <w:spacing w:after="240" w:line="276" w:lineRule="auto"/>
            </w:pPr>
            <w:r>
              <w:t>…</w:t>
            </w:r>
          </w:p>
          <w:p w14:paraId="75F42E7D" w14:textId="77777777" w:rsidR="00794964" w:rsidRDefault="00794964" w:rsidP="001E1383">
            <w:pPr>
              <w:pStyle w:val="Lijstalinea"/>
              <w:numPr>
                <w:ilvl w:val="0"/>
                <w:numId w:val="42"/>
              </w:numPr>
              <w:spacing w:after="240" w:line="276" w:lineRule="auto"/>
            </w:pPr>
            <w:r>
              <w:t>…</w:t>
            </w:r>
          </w:p>
          <w:p w14:paraId="33A857D7" w14:textId="77777777" w:rsidR="00794964" w:rsidRDefault="00794964" w:rsidP="001E1383">
            <w:pPr>
              <w:pStyle w:val="Lijstalinea"/>
              <w:numPr>
                <w:ilvl w:val="0"/>
                <w:numId w:val="42"/>
              </w:numPr>
              <w:spacing w:after="240" w:line="276" w:lineRule="auto"/>
            </w:pPr>
            <w:r>
              <w:t>…</w:t>
            </w:r>
          </w:p>
          <w:p w14:paraId="72064D1B" w14:textId="77777777" w:rsidR="0025697B" w:rsidRDefault="00794964" w:rsidP="001E1383">
            <w:pPr>
              <w:pStyle w:val="Lijstalinea"/>
              <w:numPr>
                <w:ilvl w:val="0"/>
                <w:numId w:val="42"/>
              </w:numPr>
              <w:suppressAutoHyphens w:val="0"/>
              <w:snapToGrid/>
              <w:spacing w:after="240" w:line="276" w:lineRule="auto"/>
              <w:jc w:val="both"/>
            </w:pPr>
            <w:r>
              <w:t>…</w:t>
            </w:r>
          </w:p>
          <w:p w14:paraId="03F8F7C4" w14:textId="6B887D21" w:rsidR="00794964" w:rsidRPr="002B01C4" w:rsidRDefault="00794964" w:rsidP="001E1383">
            <w:pPr>
              <w:pStyle w:val="Lijstalinea"/>
              <w:numPr>
                <w:ilvl w:val="0"/>
                <w:numId w:val="42"/>
              </w:numPr>
              <w:suppressAutoHyphens w:val="0"/>
              <w:snapToGrid/>
              <w:spacing w:after="240" w:line="276" w:lineRule="auto"/>
              <w:jc w:val="both"/>
            </w:pPr>
            <w:r>
              <w:t>…</w:t>
            </w:r>
          </w:p>
        </w:tc>
        <w:tc>
          <w:tcPr>
            <w:tcW w:w="2361" w:type="dxa"/>
          </w:tcPr>
          <w:p w14:paraId="7F631EF0" w14:textId="77777777" w:rsidR="0025697B" w:rsidRDefault="0025697B" w:rsidP="001E1383">
            <w:pPr>
              <w:pStyle w:val="Kop3"/>
              <w:spacing w:after="240" w:line="276" w:lineRule="auto"/>
            </w:pPr>
            <w:r>
              <w:t>Speerpunten:</w:t>
            </w:r>
          </w:p>
          <w:p w14:paraId="3867B747" w14:textId="77777777" w:rsidR="00794964" w:rsidRDefault="00794964" w:rsidP="001E1383">
            <w:pPr>
              <w:pStyle w:val="Lijstalinea"/>
              <w:numPr>
                <w:ilvl w:val="0"/>
                <w:numId w:val="46"/>
              </w:numPr>
              <w:spacing w:after="240" w:line="276" w:lineRule="auto"/>
            </w:pPr>
            <w:r>
              <w:t>…</w:t>
            </w:r>
          </w:p>
          <w:p w14:paraId="7DEEFC86" w14:textId="77777777" w:rsidR="00794964" w:rsidRDefault="00794964" w:rsidP="001E1383">
            <w:pPr>
              <w:pStyle w:val="Lijstalinea"/>
              <w:numPr>
                <w:ilvl w:val="0"/>
                <w:numId w:val="46"/>
              </w:numPr>
              <w:spacing w:after="240" w:line="276" w:lineRule="auto"/>
            </w:pPr>
            <w:r>
              <w:t>…</w:t>
            </w:r>
          </w:p>
          <w:p w14:paraId="545AA9CC" w14:textId="77777777" w:rsidR="00794964" w:rsidRDefault="00794964" w:rsidP="001E1383">
            <w:pPr>
              <w:pStyle w:val="Lijstalinea"/>
              <w:numPr>
                <w:ilvl w:val="0"/>
                <w:numId w:val="46"/>
              </w:numPr>
              <w:spacing w:after="240" w:line="276" w:lineRule="auto"/>
            </w:pPr>
            <w:r>
              <w:t>…</w:t>
            </w:r>
          </w:p>
          <w:p w14:paraId="0DB9526B" w14:textId="77777777" w:rsidR="0025697B" w:rsidRDefault="00794964" w:rsidP="001E1383">
            <w:pPr>
              <w:pStyle w:val="Lijstalinea"/>
              <w:numPr>
                <w:ilvl w:val="0"/>
                <w:numId w:val="46"/>
              </w:numPr>
              <w:suppressAutoHyphens w:val="0"/>
              <w:adjustRightInd/>
              <w:snapToGrid/>
              <w:spacing w:after="240" w:line="276" w:lineRule="auto"/>
            </w:pPr>
            <w:r>
              <w:t>…</w:t>
            </w:r>
          </w:p>
          <w:p w14:paraId="0145BDE0" w14:textId="5C699B5C" w:rsidR="00794964" w:rsidRPr="002B01C4" w:rsidRDefault="00794964" w:rsidP="001E1383">
            <w:pPr>
              <w:pStyle w:val="Lijstalinea"/>
              <w:numPr>
                <w:ilvl w:val="0"/>
                <w:numId w:val="46"/>
              </w:numPr>
              <w:suppressAutoHyphens w:val="0"/>
              <w:adjustRightInd/>
              <w:snapToGrid/>
              <w:spacing w:after="240" w:line="276" w:lineRule="auto"/>
            </w:pPr>
            <w:r>
              <w:t>…</w:t>
            </w:r>
          </w:p>
        </w:tc>
        <w:tc>
          <w:tcPr>
            <w:tcW w:w="2362" w:type="dxa"/>
          </w:tcPr>
          <w:p w14:paraId="740E44EC" w14:textId="77777777" w:rsidR="0025697B" w:rsidRDefault="0025697B" w:rsidP="001E1383">
            <w:pPr>
              <w:pStyle w:val="Kop3"/>
              <w:spacing w:after="240" w:line="276" w:lineRule="auto"/>
            </w:pPr>
            <w:r>
              <w:t>Speerpunten:</w:t>
            </w:r>
          </w:p>
          <w:p w14:paraId="28AE8E17" w14:textId="77777777" w:rsidR="00794964" w:rsidRDefault="00794964" w:rsidP="001E1383">
            <w:pPr>
              <w:pStyle w:val="Lijstalinea"/>
              <w:numPr>
                <w:ilvl w:val="0"/>
                <w:numId w:val="43"/>
              </w:numPr>
              <w:spacing w:after="240" w:line="276" w:lineRule="auto"/>
            </w:pPr>
            <w:r>
              <w:t>…</w:t>
            </w:r>
          </w:p>
          <w:p w14:paraId="4B8DCD5D" w14:textId="77777777" w:rsidR="00794964" w:rsidRDefault="00794964" w:rsidP="001E1383">
            <w:pPr>
              <w:pStyle w:val="Lijstalinea"/>
              <w:numPr>
                <w:ilvl w:val="0"/>
                <w:numId w:val="43"/>
              </w:numPr>
              <w:spacing w:after="240" w:line="276" w:lineRule="auto"/>
            </w:pPr>
            <w:r>
              <w:t>…</w:t>
            </w:r>
          </w:p>
          <w:p w14:paraId="1A0C4DCB" w14:textId="77777777" w:rsidR="00794964" w:rsidRDefault="00794964" w:rsidP="001E1383">
            <w:pPr>
              <w:pStyle w:val="Lijstalinea"/>
              <w:numPr>
                <w:ilvl w:val="0"/>
                <w:numId w:val="43"/>
              </w:numPr>
              <w:spacing w:after="240" w:line="276" w:lineRule="auto"/>
            </w:pPr>
            <w:r>
              <w:t>…</w:t>
            </w:r>
          </w:p>
          <w:p w14:paraId="14B9F5B8" w14:textId="77777777" w:rsidR="0025697B" w:rsidRDefault="00794964" w:rsidP="001E1383">
            <w:pPr>
              <w:pStyle w:val="Lijstalinea"/>
              <w:numPr>
                <w:ilvl w:val="0"/>
                <w:numId w:val="43"/>
              </w:numPr>
              <w:spacing w:after="240" w:line="276" w:lineRule="auto"/>
            </w:pPr>
            <w:r>
              <w:t>…</w:t>
            </w:r>
          </w:p>
          <w:p w14:paraId="6B91D92B" w14:textId="6B97B43F" w:rsidR="00794964" w:rsidRPr="002B01C4" w:rsidRDefault="00794964" w:rsidP="001E1383">
            <w:pPr>
              <w:pStyle w:val="Lijstalinea"/>
              <w:numPr>
                <w:ilvl w:val="0"/>
                <w:numId w:val="43"/>
              </w:numPr>
              <w:spacing w:after="240" w:line="276" w:lineRule="auto"/>
            </w:pPr>
            <w:r>
              <w:t>…</w:t>
            </w:r>
          </w:p>
        </w:tc>
        <w:tc>
          <w:tcPr>
            <w:tcW w:w="2362" w:type="dxa"/>
          </w:tcPr>
          <w:p w14:paraId="6676BB61" w14:textId="77777777" w:rsidR="0025697B" w:rsidRDefault="0025697B" w:rsidP="001E1383">
            <w:pPr>
              <w:pStyle w:val="Kop3"/>
              <w:spacing w:after="240" w:line="276" w:lineRule="auto"/>
            </w:pPr>
            <w:r>
              <w:t>Speerpunten:</w:t>
            </w:r>
          </w:p>
          <w:p w14:paraId="5FA96B00" w14:textId="77777777" w:rsidR="00794964" w:rsidRDefault="00794964" w:rsidP="001E1383">
            <w:pPr>
              <w:pStyle w:val="Lijstalinea"/>
              <w:numPr>
                <w:ilvl w:val="0"/>
                <w:numId w:val="44"/>
              </w:numPr>
              <w:spacing w:after="240" w:line="276" w:lineRule="auto"/>
            </w:pPr>
            <w:r>
              <w:t>…</w:t>
            </w:r>
          </w:p>
          <w:p w14:paraId="017ABF83" w14:textId="77777777" w:rsidR="00794964" w:rsidRDefault="00794964" w:rsidP="001E1383">
            <w:pPr>
              <w:pStyle w:val="Lijstalinea"/>
              <w:numPr>
                <w:ilvl w:val="0"/>
                <w:numId w:val="44"/>
              </w:numPr>
              <w:spacing w:after="240" w:line="276" w:lineRule="auto"/>
            </w:pPr>
            <w:r>
              <w:t>…</w:t>
            </w:r>
          </w:p>
          <w:p w14:paraId="5D11B644" w14:textId="77777777" w:rsidR="00794964" w:rsidRDefault="00794964" w:rsidP="001E1383">
            <w:pPr>
              <w:pStyle w:val="Lijstalinea"/>
              <w:numPr>
                <w:ilvl w:val="0"/>
                <w:numId w:val="44"/>
              </w:numPr>
              <w:spacing w:after="240" w:line="276" w:lineRule="auto"/>
            </w:pPr>
            <w:r>
              <w:t>…</w:t>
            </w:r>
          </w:p>
          <w:p w14:paraId="0D2BA309" w14:textId="77777777" w:rsidR="0025697B" w:rsidRDefault="00794964" w:rsidP="001E1383">
            <w:pPr>
              <w:pStyle w:val="Lijstalinea"/>
              <w:numPr>
                <w:ilvl w:val="0"/>
                <w:numId w:val="44"/>
              </w:numPr>
              <w:spacing w:after="240" w:line="276" w:lineRule="auto"/>
            </w:pPr>
            <w:r>
              <w:t>…</w:t>
            </w:r>
          </w:p>
          <w:p w14:paraId="55453990" w14:textId="3F89CCDF" w:rsidR="00794964" w:rsidRPr="002B01C4" w:rsidRDefault="00794964" w:rsidP="001E1383">
            <w:pPr>
              <w:pStyle w:val="Lijstalinea"/>
              <w:numPr>
                <w:ilvl w:val="0"/>
                <w:numId w:val="44"/>
              </w:numPr>
              <w:spacing w:after="240" w:line="276" w:lineRule="auto"/>
            </w:pPr>
            <w:r>
              <w:t>…</w:t>
            </w:r>
          </w:p>
        </w:tc>
      </w:tr>
    </w:tbl>
    <w:p w14:paraId="1D7AC605" w14:textId="7DE544C2" w:rsidR="00257C14" w:rsidRPr="00D45BA8" w:rsidRDefault="00257C14" w:rsidP="0025697B"/>
    <w:sectPr w:rsidR="00257C14" w:rsidRPr="00D45BA8" w:rsidSect="00457E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417" w:right="1417" w:bottom="1417" w:left="1417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1CC7" w14:textId="77777777" w:rsidR="005B6627" w:rsidRDefault="005B6627" w:rsidP="00225063">
      <w:r>
        <w:separator/>
      </w:r>
    </w:p>
  </w:endnote>
  <w:endnote w:type="continuationSeparator" w:id="0">
    <w:p w14:paraId="69693471" w14:textId="77777777" w:rsidR="005B6627" w:rsidRDefault="005B6627" w:rsidP="002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5639984"/>
      <w:docPartObj>
        <w:docPartGallery w:val="Page Numbers (Bottom of Page)"/>
        <w:docPartUnique/>
      </w:docPartObj>
    </w:sdtPr>
    <w:sdtContent>
      <w:p w14:paraId="17328FE9" w14:textId="1F243308" w:rsidR="008E7724" w:rsidRPr="00D32AF4" w:rsidRDefault="008E7724" w:rsidP="00225063">
        <w:pPr>
          <w:pStyle w:val="Voettekst"/>
        </w:pPr>
        <w:r w:rsidRPr="00D32AF4">
          <w:tab/>
        </w:r>
        <w:r w:rsidRPr="00D32AF4">
          <w:tab/>
          <w:t>ProDemos – Huis voor democratie en rechtsstaat</w:t>
        </w:r>
      </w:p>
    </w:sdtContent>
  </w:sdt>
  <w:p w14:paraId="09C79BD7" w14:textId="77777777" w:rsidR="008E7724" w:rsidRPr="00D32AF4" w:rsidRDefault="008E7724" w:rsidP="002250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8794" w14:textId="3CC1CC03" w:rsidR="002001E0" w:rsidRPr="00D32AF4" w:rsidRDefault="002001E0" w:rsidP="00225063">
    <w:pPr>
      <w:pStyle w:val="Voettekst"/>
    </w:pPr>
    <w:r w:rsidRPr="00D32AF4">
      <w:t>Pro</w:t>
    </w:r>
    <w:r w:rsidR="000A782C" w:rsidRPr="00D32AF4">
      <w:t>D</w:t>
    </w:r>
    <w:r w:rsidRPr="00D32AF4">
      <w:t>emos – Huis voor democratie en rechtsstaat</w:t>
    </w:r>
    <w:r w:rsidRPr="00D32AF4">
      <w:tab/>
      <w:t xml:space="preserve"> </w:t>
    </w:r>
    <w:r w:rsidRPr="00D32AF4">
      <w:tab/>
    </w:r>
  </w:p>
  <w:p w14:paraId="58A11633" w14:textId="77777777" w:rsidR="002001E0" w:rsidRPr="00D32AF4" w:rsidRDefault="002001E0" w:rsidP="002250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CA6D1" w14:textId="77777777" w:rsidR="005B6627" w:rsidRDefault="005B6627" w:rsidP="00225063">
      <w:r>
        <w:separator/>
      </w:r>
    </w:p>
  </w:footnote>
  <w:footnote w:type="continuationSeparator" w:id="0">
    <w:p w14:paraId="4C00A444" w14:textId="77777777" w:rsidR="005B6627" w:rsidRDefault="005B6627" w:rsidP="002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6029" w14:textId="77777777" w:rsidR="002001E0" w:rsidRDefault="00607792" w:rsidP="00225063">
    <w:pPr>
      <w:pStyle w:val="Koptekst"/>
    </w:pPr>
    <w:r>
      <w:rPr>
        <w:noProof/>
        <w:lang w:eastAsia="nl-NL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516D0CB" wp14:editId="0754F56F">
              <wp:simplePos x="0" y="0"/>
              <wp:positionH relativeFrom="column">
                <wp:posOffset>-954578</wp:posOffset>
              </wp:positionH>
              <wp:positionV relativeFrom="paragraph">
                <wp:posOffset>-520</wp:posOffset>
              </wp:positionV>
              <wp:extent cx="7560310" cy="10692130"/>
              <wp:effectExtent l="0" t="0" r="0" b="0"/>
              <wp:wrapNone/>
              <wp:docPr id="1296427013" name="Papie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33239427" name="Freeform 4"/>
                      <wps:cNvSpPr>
                        <a:spLocks noEditPoints="1"/>
                      </wps:cNvSpPr>
                      <wps:spPr bwMode="auto">
                        <a:xfrm>
                          <a:off x="3346450" y="505460"/>
                          <a:ext cx="95250" cy="150495"/>
                        </a:xfrm>
                        <a:custGeom>
                          <a:avLst/>
                          <a:gdLst>
                            <a:gd name="T0" fmla="*/ 28 w 100"/>
                            <a:gd name="T1" fmla="*/ 75 h 158"/>
                            <a:gd name="T2" fmla="*/ 28 w 100"/>
                            <a:gd name="T3" fmla="*/ 75 h 158"/>
                            <a:gd name="T4" fmla="*/ 48 w 100"/>
                            <a:gd name="T5" fmla="*/ 75 h 158"/>
                            <a:gd name="T6" fmla="*/ 71 w 100"/>
                            <a:gd name="T7" fmla="*/ 49 h 158"/>
                            <a:gd name="T8" fmla="*/ 48 w 100"/>
                            <a:gd name="T9" fmla="*/ 23 h 158"/>
                            <a:gd name="T10" fmla="*/ 28 w 100"/>
                            <a:gd name="T11" fmla="*/ 23 h 158"/>
                            <a:gd name="T12" fmla="*/ 28 w 100"/>
                            <a:gd name="T13" fmla="*/ 75 h 158"/>
                            <a:gd name="T14" fmla="*/ 28 w 100"/>
                            <a:gd name="T15" fmla="*/ 75 h 158"/>
                            <a:gd name="T16" fmla="*/ 7 w 100"/>
                            <a:gd name="T17" fmla="*/ 158 h 158"/>
                            <a:gd name="T18" fmla="*/ 7 w 100"/>
                            <a:gd name="T19" fmla="*/ 158 h 158"/>
                            <a:gd name="T20" fmla="*/ 0 w 100"/>
                            <a:gd name="T21" fmla="*/ 151 h 158"/>
                            <a:gd name="T22" fmla="*/ 0 w 100"/>
                            <a:gd name="T23" fmla="*/ 7 h 158"/>
                            <a:gd name="T24" fmla="*/ 7 w 100"/>
                            <a:gd name="T25" fmla="*/ 0 h 158"/>
                            <a:gd name="T26" fmla="*/ 46 w 100"/>
                            <a:gd name="T27" fmla="*/ 0 h 158"/>
                            <a:gd name="T28" fmla="*/ 100 w 100"/>
                            <a:gd name="T29" fmla="*/ 48 h 158"/>
                            <a:gd name="T30" fmla="*/ 49 w 100"/>
                            <a:gd name="T31" fmla="*/ 98 h 158"/>
                            <a:gd name="T32" fmla="*/ 28 w 100"/>
                            <a:gd name="T33" fmla="*/ 98 h 158"/>
                            <a:gd name="T34" fmla="*/ 28 w 100"/>
                            <a:gd name="T35" fmla="*/ 151 h 158"/>
                            <a:gd name="T36" fmla="*/ 21 w 100"/>
                            <a:gd name="T37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0" h="158">
                              <a:moveTo>
                                <a:pt x="28" y="75"/>
                              </a:moveTo>
                              <a:lnTo>
                                <a:pt x="28" y="75"/>
                              </a:lnTo>
                              <a:lnTo>
                                <a:pt x="48" y="75"/>
                              </a:lnTo>
                              <a:cubicBezTo>
                                <a:pt x="63" y="75"/>
                                <a:pt x="71" y="69"/>
                                <a:pt x="71" y="49"/>
                              </a:cubicBezTo>
                              <a:cubicBezTo>
                                <a:pt x="71" y="29"/>
                                <a:pt x="64" y="23"/>
                                <a:pt x="48" y="23"/>
                              </a:cubicBezTo>
                              <a:lnTo>
                                <a:pt x="28" y="23"/>
                              </a:lnTo>
                              <a:lnTo>
                                <a:pt x="28" y="75"/>
                              </a:lnTo>
                              <a:lnTo>
                                <a:pt x="28" y="75"/>
                              </a:lnTo>
                              <a:close/>
                              <a:moveTo>
                                <a:pt x="7" y="158"/>
                              </a:moveTo>
                              <a:lnTo>
                                <a:pt x="7" y="158"/>
                              </a:lnTo>
                              <a:cubicBezTo>
                                <a:pt x="3" y="158"/>
                                <a:pt x="0" y="155"/>
                                <a:pt x="0" y="151"/>
                              </a:cubicBezTo>
                              <a:lnTo>
                                <a:pt x="0" y="7"/>
                              </a:ln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lnTo>
                                <a:pt x="46" y="0"/>
                              </a:lnTo>
                              <a:cubicBezTo>
                                <a:pt x="81" y="0"/>
                                <a:pt x="100" y="14"/>
                                <a:pt x="100" y="48"/>
                              </a:cubicBezTo>
                              <a:cubicBezTo>
                                <a:pt x="100" y="79"/>
                                <a:pt x="87" y="98"/>
                                <a:pt x="49" y="98"/>
                              </a:cubicBezTo>
                              <a:lnTo>
                                <a:pt x="28" y="98"/>
                              </a:lnTo>
                              <a:lnTo>
                                <a:pt x="28" y="151"/>
                              </a:lnTo>
                              <a:cubicBezTo>
                                <a:pt x="28" y="155"/>
                                <a:pt x="25" y="158"/>
                                <a:pt x="21" y="158"/>
                              </a:cubicBezTo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9906739" name="Freeform 5"/>
                      <wps:cNvSpPr>
                        <a:spLocks/>
                      </wps:cNvSpPr>
                      <wps:spPr bwMode="auto">
                        <a:xfrm>
                          <a:off x="3466465" y="543560"/>
                          <a:ext cx="58420" cy="112395"/>
                        </a:xfrm>
                        <a:custGeom>
                          <a:avLst/>
                          <a:gdLst>
                            <a:gd name="T0" fmla="*/ 7 w 61"/>
                            <a:gd name="T1" fmla="*/ 118 h 118"/>
                            <a:gd name="T2" fmla="*/ 7 w 61"/>
                            <a:gd name="T3" fmla="*/ 118 h 118"/>
                            <a:gd name="T4" fmla="*/ 0 w 61"/>
                            <a:gd name="T5" fmla="*/ 111 h 118"/>
                            <a:gd name="T6" fmla="*/ 0 w 61"/>
                            <a:gd name="T7" fmla="*/ 9 h 118"/>
                            <a:gd name="T8" fmla="*/ 7 w 61"/>
                            <a:gd name="T9" fmla="*/ 2 h 118"/>
                            <a:gd name="T10" fmla="*/ 14 w 61"/>
                            <a:gd name="T11" fmla="*/ 2 h 118"/>
                            <a:gd name="T12" fmla="*/ 22 w 61"/>
                            <a:gd name="T13" fmla="*/ 9 h 118"/>
                            <a:gd name="T14" fmla="*/ 24 w 61"/>
                            <a:gd name="T15" fmla="*/ 17 h 118"/>
                            <a:gd name="T16" fmla="*/ 54 w 61"/>
                            <a:gd name="T17" fmla="*/ 0 h 118"/>
                            <a:gd name="T18" fmla="*/ 58 w 61"/>
                            <a:gd name="T19" fmla="*/ 0 h 118"/>
                            <a:gd name="T20" fmla="*/ 61 w 61"/>
                            <a:gd name="T21" fmla="*/ 4 h 118"/>
                            <a:gd name="T22" fmla="*/ 58 w 61"/>
                            <a:gd name="T23" fmla="*/ 23 h 118"/>
                            <a:gd name="T24" fmla="*/ 53 w 61"/>
                            <a:gd name="T25" fmla="*/ 26 h 118"/>
                            <a:gd name="T26" fmla="*/ 47 w 61"/>
                            <a:gd name="T27" fmla="*/ 26 h 118"/>
                            <a:gd name="T28" fmla="*/ 26 w 61"/>
                            <a:gd name="T29" fmla="*/ 34 h 118"/>
                            <a:gd name="T30" fmla="*/ 26 w 61"/>
                            <a:gd name="T31" fmla="*/ 111 h 118"/>
                            <a:gd name="T32" fmla="*/ 19 w 61"/>
                            <a:gd name="T33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118">
                              <a:moveTo>
                                <a:pt x="7" y="118"/>
                              </a:moveTo>
                              <a:lnTo>
                                <a:pt x="7" y="118"/>
                              </a:lnTo>
                              <a:cubicBezTo>
                                <a:pt x="3" y="118"/>
                                <a:pt x="0" y="115"/>
                                <a:pt x="0" y="111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3" y="2"/>
                                <a:pt x="7" y="2"/>
                              </a:cubicBezTo>
                              <a:lnTo>
                                <a:pt x="14" y="2"/>
                              </a:lnTo>
                              <a:cubicBezTo>
                                <a:pt x="18" y="2"/>
                                <a:pt x="22" y="5"/>
                                <a:pt x="22" y="9"/>
                              </a:cubicBezTo>
                              <a:lnTo>
                                <a:pt x="24" y="17"/>
                              </a:lnTo>
                              <a:cubicBezTo>
                                <a:pt x="32" y="7"/>
                                <a:pt x="42" y="0"/>
                                <a:pt x="54" y="0"/>
                              </a:cubicBezTo>
                              <a:cubicBezTo>
                                <a:pt x="55" y="0"/>
                                <a:pt x="57" y="0"/>
                                <a:pt x="58" y="0"/>
                              </a:cubicBezTo>
                              <a:cubicBezTo>
                                <a:pt x="59" y="1"/>
                                <a:pt x="61" y="2"/>
                                <a:pt x="61" y="4"/>
                              </a:cubicBezTo>
                              <a:lnTo>
                                <a:pt x="58" y="23"/>
                              </a:lnTo>
                              <a:cubicBezTo>
                                <a:pt x="57" y="25"/>
                                <a:pt x="55" y="27"/>
                                <a:pt x="53" y="26"/>
                              </a:cubicBezTo>
                              <a:cubicBezTo>
                                <a:pt x="51" y="26"/>
                                <a:pt x="49" y="26"/>
                                <a:pt x="47" y="26"/>
                              </a:cubicBezTo>
                              <a:cubicBezTo>
                                <a:pt x="39" y="26"/>
                                <a:pt x="33" y="29"/>
                                <a:pt x="26" y="34"/>
                              </a:cubicBezTo>
                              <a:lnTo>
                                <a:pt x="26" y="111"/>
                              </a:lnTo>
                              <a:cubicBezTo>
                                <a:pt x="26" y="115"/>
                                <a:pt x="23" y="118"/>
                                <a:pt x="19" y="118"/>
                              </a:cubicBezTo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3612998" name="Freeform 6"/>
                      <wps:cNvSpPr>
                        <a:spLocks noEditPoints="1"/>
                      </wps:cNvSpPr>
                      <wps:spPr bwMode="auto">
                        <a:xfrm>
                          <a:off x="3538855" y="542925"/>
                          <a:ext cx="93345" cy="116205"/>
                        </a:xfrm>
                        <a:custGeom>
                          <a:avLst/>
                          <a:gdLst>
                            <a:gd name="T0" fmla="*/ 49 w 98"/>
                            <a:gd name="T1" fmla="*/ 102 h 122"/>
                            <a:gd name="T2" fmla="*/ 49 w 98"/>
                            <a:gd name="T3" fmla="*/ 102 h 122"/>
                            <a:gd name="T4" fmla="*/ 70 w 98"/>
                            <a:gd name="T5" fmla="*/ 61 h 122"/>
                            <a:gd name="T6" fmla="*/ 49 w 98"/>
                            <a:gd name="T7" fmla="*/ 20 h 122"/>
                            <a:gd name="T8" fmla="*/ 28 w 98"/>
                            <a:gd name="T9" fmla="*/ 61 h 122"/>
                            <a:gd name="T10" fmla="*/ 49 w 98"/>
                            <a:gd name="T11" fmla="*/ 102 h 122"/>
                            <a:gd name="T12" fmla="*/ 49 w 98"/>
                            <a:gd name="T13" fmla="*/ 102 h 122"/>
                            <a:gd name="T14" fmla="*/ 49 w 98"/>
                            <a:gd name="T15" fmla="*/ 122 h 122"/>
                            <a:gd name="T16" fmla="*/ 49 w 98"/>
                            <a:gd name="T17" fmla="*/ 122 h 122"/>
                            <a:gd name="T18" fmla="*/ 0 w 98"/>
                            <a:gd name="T19" fmla="*/ 61 h 122"/>
                            <a:gd name="T20" fmla="*/ 49 w 98"/>
                            <a:gd name="T21" fmla="*/ 0 h 122"/>
                            <a:gd name="T22" fmla="*/ 98 w 98"/>
                            <a:gd name="T23" fmla="*/ 61 h 122"/>
                            <a:gd name="T24" fmla="*/ 49 w 98"/>
                            <a:gd name="T25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8" h="122">
                              <a:moveTo>
                                <a:pt x="49" y="102"/>
                              </a:moveTo>
                              <a:lnTo>
                                <a:pt x="49" y="102"/>
                              </a:lnTo>
                              <a:cubicBezTo>
                                <a:pt x="64" y="102"/>
                                <a:pt x="70" y="94"/>
                                <a:pt x="70" y="61"/>
                              </a:cubicBezTo>
                              <a:cubicBezTo>
                                <a:pt x="70" y="28"/>
                                <a:pt x="64" y="20"/>
                                <a:pt x="49" y="20"/>
                              </a:cubicBezTo>
                              <a:cubicBezTo>
                                <a:pt x="34" y="20"/>
                                <a:pt x="28" y="28"/>
                                <a:pt x="28" y="61"/>
                              </a:cubicBezTo>
                              <a:cubicBezTo>
                                <a:pt x="28" y="94"/>
                                <a:pt x="34" y="102"/>
                                <a:pt x="49" y="102"/>
                              </a:cubicBezTo>
                              <a:lnTo>
                                <a:pt x="49" y="102"/>
                              </a:lnTo>
                              <a:close/>
                              <a:moveTo>
                                <a:pt x="49" y="122"/>
                              </a:moveTo>
                              <a:lnTo>
                                <a:pt x="49" y="122"/>
                              </a:lnTo>
                              <a:cubicBezTo>
                                <a:pt x="19" y="122"/>
                                <a:pt x="0" y="104"/>
                                <a:pt x="0" y="61"/>
                              </a:cubicBezTo>
                              <a:cubicBezTo>
                                <a:pt x="0" y="17"/>
                                <a:pt x="19" y="0"/>
                                <a:pt x="49" y="0"/>
                              </a:cubicBezTo>
                              <a:cubicBezTo>
                                <a:pt x="79" y="0"/>
                                <a:pt x="98" y="18"/>
                                <a:pt x="98" y="61"/>
                              </a:cubicBezTo>
                              <a:cubicBezTo>
                                <a:pt x="98" y="105"/>
                                <a:pt x="79" y="122"/>
                                <a:pt x="49" y="1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CF5883" w14:textId="77777777" w:rsidR="00607792" w:rsidRDefault="00607792" w:rsidP="00225063">
                            <w:r>
                              <w:t xml:space="preserve"> 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099204" name="Freeform 7"/>
                      <wps:cNvSpPr>
                        <a:spLocks noEditPoints="1"/>
                      </wps:cNvSpPr>
                      <wps:spPr bwMode="auto">
                        <a:xfrm>
                          <a:off x="3659505" y="505460"/>
                          <a:ext cx="102870" cy="150495"/>
                        </a:xfrm>
                        <a:custGeom>
                          <a:avLst/>
                          <a:gdLst>
                            <a:gd name="T0" fmla="*/ 28 w 108"/>
                            <a:gd name="T1" fmla="*/ 134 h 158"/>
                            <a:gd name="T2" fmla="*/ 28 w 108"/>
                            <a:gd name="T3" fmla="*/ 134 h 158"/>
                            <a:gd name="T4" fmla="*/ 47 w 108"/>
                            <a:gd name="T5" fmla="*/ 134 h 158"/>
                            <a:gd name="T6" fmla="*/ 78 w 108"/>
                            <a:gd name="T7" fmla="*/ 77 h 158"/>
                            <a:gd name="T8" fmla="*/ 47 w 108"/>
                            <a:gd name="T9" fmla="*/ 23 h 158"/>
                            <a:gd name="T10" fmla="*/ 28 w 108"/>
                            <a:gd name="T11" fmla="*/ 23 h 158"/>
                            <a:gd name="T12" fmla="*/ 28 w 108"/>
                            <a:gd name="T13" fmla="*/ 134 h 158"/>
                            <a:gd name="T14" fmla="*/ 28 w 108"/>
                            <a:gd name="T15" fmla="*/ 134 h 158"/>
                            <a:gd name="T16" fmla="*/ 7 w 108"/>
                            <a:gd name="T17" fmla="*/ 158 h 158"/>
                            <a:gd name="T18" fmla="*/ 7 w 108"/>
                            <a:gd name="T19" fmla="*/ 158 h 158"/>
                            <a:gd name="T20" fmla="*/ 0 w 108"/>
                            <a:gd name="T21" fmla="*/ 151 h 158"/>
                            <a:gd name="T22" fmla="*/ 0 w 108"/>
                            <a:gd name="T23" fmla="*/ 7 h 158"/>
                            <a:gd name="T24" fmla="*/ 7 w 108"/>
                            <a:gd name="T25" fmla="*/ 0 h 158"/>
                            <a:gd name="T26" fmla="*/ 46 w 108"/>
                            <a:gd name="T27" fmla="*/ 0 h 158"/>
                            <a:gd name="T28" fmla="*/ 108 w 108"/>
                            <a:gd name="T29" fmla="*/ 79 h 158"/>
                            <a:gd name="T30" fmla="*/ 47 w 108"/>
                            <a:gd name="T31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8" h="158">
                              <a:moveTo>
                                <a:pt x="28" y="134"/>
                              </a:moveTo>
                              <a:lnTo>
                                <a:pt x="28" y="134"/>
                              </a:lnTo>
                              <a:lnTo>
                                <a:pt x="47" y="134"/>
                              </a:lnTo>
                              <a:cubicBezTo>
                                <a:pt x="71" y="134"/>
                                <a:pt x="78" y="123"/>
                                <a:pt x="78" y="77"/>
                              </a:cubicBezTo>
                              <a:cubicBezTo>
                                <a:pt x="78" y="35"/>
                                <a:pt x="71" y="23"/>
                                <a:pt x="47" y="23"/>
                              </a:cubicBezTo>
                              <a:lnTo>
                                <a:pt x="28" y="23"/>
                              </a:lnTo>
                              <a:lnTo>
                                <a:pt x="28" y="134"/>
                              </a:lnTo>
                              <a:lnTo>
                                <a:pt x="28" y="134"/>
                              </a:lnTo>
                              <a:close/>
                              <a:moveTo>
                                <a:pt x="7" y="158"/>
                              </a:moveTo>
                              <a:lnTo>
                                <a:pt x="7" y="158"/>
                              </a:lnTo>
                              <a:cubicBezTo>
                                <a:pt x="4" y="158"/>
                                <a:pt x="0" y="155"/>
                                <a:pt x="0" y="151"/>
                              </a:cubicBezTo>
                              <a:lnTo>
                                <a:pt x="0" y="7"/>
                              </a:lnTo>
                              <a:cubicBezTo>
                                <a:pt x="0" y="3"/>
                                <a:pt x="4" y="0"/>
                                <a:pt x="7" y="0"/>
                              </a:cubicBezTo>
                              <a:lnTo>
                                <a:pt x="46" y="0"/>
                              </a:lnTo>
                              <a:cubicBezTo>
                                <a:pt x="88" y="0"/>
                                <a:pt x="108" y="19"/>
                                <a:pt x="108" y="79"/>
                              </a:cubicBezTo>
                              <a:cubicBezTo>
                                <a:pt x="108" y="135"/>
                                <a:pt x="91" y="158"/>
                                <a:pt x="47" y="158"/>
                              </a:cubicBezTo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9307123" name="Freeform 8"/>
                      <wps:cNvSpPr>
                        <a:spLocks noEditPoints="1"/>
                      </wps:cNvSpPr>
                      <wps:spPr bwMode="auto">
                        <a:xfrm>
                          <a:off x="3785235" y="542925"/>
                          <a:ext cx="88265" cy="116205"/>
                        </a:xfrm>
                        <a:custGeom>
                          <a:avLst/>
                          <a:gdLst>
                            <a:gd name="T0" fmla="*/ 47 w 93"/>
                            <a:gd name="T1" fmla="*/ 20 h 122"/>
                            <a:gd name="T2" fmla="*/ 47 w 93"/>
                            <a:gd name="T3" fmla="*/ 20 h 122"/>
                            <a:gd name="T4" fmla="*/ 28 w 93"/>
                            <a:gd name="T5" fmla="*/ 50 h 122"/>
                            <a:gd name="T6" fmla="*/ 66 w 93"/>
                            <a:gd name="T7" fmla="*/ 50 h 122"/>
                            <a:gd name="T8" fmla="*/ 47 w 93"/>
                            <a:gd name="T9" fmla="*/ 20 h 122"/>
                            <a:gd name="T10" fmla="*/ 47 w 93"/>
                            <a:gd name="T11" fmla="*/ 20 h 122"/>
                            <a:gd name="T12" fmla="*/ 52 w 93"/>
                            <a:gd name="T13" fmla="*/ 122 h 122"/>
                            <a:gd name="T14" fmla="*/ 52 w 93"/>
                            <a:gd name="T15" fmla="*/ 122 h 122"/>
                            <a:gd name="T16" fmla="*/ 0 w 93"/>
                            <a:gd name="T17" fmla="*/ 61 h 122"/>
                            <a:gd name="T18" fmla="*/ 47 w 93"/>
                            <a:gd name="T19" fmla="*/ 0 h 122"/>
                            <a:gd name="T20" fmla="*/ 93 w 93"/>
                            <a:gd name="T21" fmla="*/ 60 h 122"/>
                            <a:gd name="T22" fmla="*/ 93 w 93"/>
                            <a:gd name="T23" fmla="*/ 64 h 122"/>
                            <a:gd name="T24" fmla="*/ 89 w 93"/>
                            <a:gd name="T25" fmla="*/ 68 h 122"/>
                            <a:gd name="T26" fmla="*/ 28 w 93"/>
                            <a:gd name="T27" fmla="*/ 68 h 122"/>
                            <a:gd name="T28" fmla="*/ 52 w 93"/>
                            <a:gd name="T29" fmla="*/ 101 h 122"/>
                            <a:gd name="T30" fmla="*/ 72 w 93"/>
                            <a:gd name="T31" fmla="*/ 95 h 122"/>
                            <a:gd name="T32" fmla="*/ 82 w 93"/>
                            <a:gd name="T33" fmla="*/ 97 h 122"/>
                            <a:gd name="T34" fmla="*/ 87 w 93"/>
                            <a:gd name="T35" fmla="*/ 103 h 122"/>
                            <a:gd name="T36" fmla="*/ 85 w 93"/>
                            <a:gd name="T37" fmla="*/ 113 h 122"/>
                            <a:gd name="T38" fmla="*/ 52 w 93"/>
                            <a:gd name="T39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22">
                              <a:moveTo>
                                <a:pt x="47" y="20"/>
                              </a:moveTo>
                              <a:lnTo>
                                <a:pt x="47" y="20"/>
                              </a:lnTo>
                              <a:cubicBezTo>
                                <a:pt x="36" y="20"/>
                                <a:pt x="29" y="26"/>
                                <a:pt x="28" y="50"/>
                              </a:cubicBezTo>
                              <a:lnTo>
                                <a:pt x="66" y="50"/>
                              </a:lnTo>
                              <a:cubicBezTo>
                                <a:pt x="66" y="27"/>
                                <a:pt x="62" y="20"/>
                                <a:pt x="47" y="20"/>
                              </a:cubicBezTo>
                              <a:lnTo>
                                <a:pt x="47" y="20"/>
                              </a:lnTo>
                              <a:close/>
                              <a:moveTo>
                                <a:pt x="52" y="122"/>
                              </a:moveTo>
                              <a:lnTo>
                                <a:pt x="52" y="122"/>
                              </a:lnTo>
                              <a:cubicBezTo>
                                <a:pt x="17" y="122"/>
                                <a:pt x="0" y="104"/>
                                <a:pt x="0" y="61"/>
                              </a:cubicBezTo>
                              <a:cubicBezTo>
                                <a:pt x="0" y="17"/>
                                <a:pt x="18" y="0"/>
                                <a:pt x="47" y="0"/>
                              </a:cubicBezTo>
                              <a:cubicBezTo>
                                <a:pt x="78" y="0"/>
                                <a:pt x="93" y="18"/>
                                <a:pt x="93" y="60"/>
                              </a:cubicBezTo>
                              <a:lnTo>
                                <a:pt x="93" y="64"/>
                              </a:lnTo>
                              <a:cubicBezTo>
                                <a:pt x="93" y="67"/>
                                <a:pt x="91" y="68"/>
                                <a:pt x="89" y="68"/>
                              </a:cubicBezTo>
                              <a:lnTo>
                                <a:pt x="28" y="68"/>
                              </a:lnTo>
                              <a:cubicBezTo>
                                <a:pt x="29" y="95"/>
                                <a:pt x="35" y="101"/>
                                <a:pt x="52" y="101"/>
                              </a:cubicBezTo>
                              <a:cubicBezTo>
                                <a:pt x="60" y="101"/>
                                <a:pt x="67" y="98"/>
                                <a:pt x="72" y="95"/>
                              </a:cubicBezTo>
                              <a:cubicBezTo>
                                <a:pt x="76" y="93"/>
                                <a:pt x="80" y="94"/>
                                <a:pt x="82" y="97"/>
                              </a:cubicBezTo>
                              <a:lnTo>
                                <a:pt x="87" y="103"/>
                              </a:lnTo>
                              <a:cubicBezTo>
                                <a:pt x="89" y="106"/>
                                <a:pt x="88" y="111"/>
                                <a:pt x="85" y="113"/>
                              </a:cubicBezTo>
                              <a:cubicBezTo>
                                <a:pt x="76" y="119"/>
                                <a:pt x="66" y="122"/>
                                <a:pt x="52" y="1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9524859" name="Freeform 9"/>
                      <wps:cNvSpPr>
                        <a:spLocks noEditPoints="1"/>
                      </wps:cNvSpPr>
                      <wps:spPr bwMode="auto">
                        <a:xfrm>
                          <a:off x="4059555" y="542925"/>
                          <a:ext cx="93345" cy="116205"/>
                        </a:xfrm>
                        <a:custGeom>
                          <a:avLst/>
                          <a:gdLst>
                            <a:gd name="T0" fmla="*/ 49 w 98"/>
                            <a:gd name="T1" fmla="*/ 102 h 122"/>
                            <a:gd name="T2" fmla="*/ 49 w 98"/>
                            <a:gd name="T3" fmla="*/ 102 h 122"/>
                            <a:gd name="T4" fmla="*/ 70 w 98"/>
                            <a:gd name="T5" fmla="*/ 61 h 122"/>
                            <a:gd name="T6" fmla="*/ 49 w 98"/>
                            <a:gd name="T7" fmla="*/ 20 h 122"/>
                            <a:gd name="T8" fmla="*/ 28 w 98"/>
                            <a:gd name="T9" fmla="*/ 61 h 122"/>
                            <a:gd name="T10" fmla="*/ 49 w 98"/>
                            <a:gd name="T11" fmla="*/ 102 h 122"/>
                            <a:gd name="T12" fmla="*/ 49 w 98"/>
                            <a:gd name="T13" fmla="*/ 102 h 122"/>
                            <a:gd name="T14" fmla="*/ 49 w 98"/>
                            <a:gd name="T15" fmla="*/ 122 h 122"/>
                            <a:gd name="T16" fmla="*/ 49 w 98"/>
                            <a:gd name="T17" fmla="*/ 122 h 122"/>
                            <a:gd name="T18" fmla="*/ 0 w 98"/>
                            <a:gd name="T19" fmla="*/ 61 h 122"/>
                            <a:gd name="T20" fmla="*/ 49 w 98"/>
                            <a:gd name="T21" fmla="*/ 0 h 122"/>
                            <a:gd name="T22" fmla="*/ 98 w 98"/>
                            <a:gd name="T23" fmla="*/ 61 h 122"/>
                            <a:gd name="T24" fmla="*/ 49 w 98"/>
                            <a:gd name="T25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8" h="122">
                              <a:moveTo>
                                <a:pt x="49" y="102"/>
                              </a:moveTo>
                              <a:lnTo>
                                <a:pt x="49" y="102"/>
                              </a:lnTo>
                              <a:cubicBezTo>
                                <a:pt x="64" y="102"/>
                                <a:pt x="70" y="94"/>
                                <a:pt x="70" y="61"/>
                              </a:cubicBezTo>
                              <a:cubicBezTo>
                                <a:pt x="70" y="28"/>
                                <a:pt x="64" y="20"/>
                                <a:pt x="49" y="20"/>
                              </a:cubicBezTo>
                              <a:cubicBezTo>
                                <a:pt x="34" y="20"/>
                                <a:pt x="28" y="28"/>
                                <a:pt x="28" y="61"/>
                              </a:cubicBezTo>
                              <a:cubicBezTo>
                                <a:pt x="28" y="94"/>
                                <a:pt x="34" y="102"/>
                                <a:pt x="49" y="102"/>
                              </a:cubicBezTo>
                              <a:lnTo>
                                <a:pt x="49" y="102"/>
                              </a:lnTo>
                              <a:close/>
                              <a:moveTo>
                                <a:pt x="49" y="122"/>
                              </a:moveTo>
                              <a:lnTo>
                                <a:pt x="49" y="122"/>
                              </a:lnTo>
                              <a:cubicBezTo>
                                <a:pt x="19" y="122"/>
                                <a:pt x="0" y="104"/>
                                <a:pt x="0" y="61"/>
                              </a:cubicBezTo>
                              <a:cubicBezTo>
                                <a:pt x="0" y="17"/>
                                <a:pt x="19" y="0"/>
                                <a:pt x="49" y="0"/>
                              </a:cubicBezTo>
                              <a:cubicBezTo>
                                <a:pt x="79" y="0"/>
                                <a:pt x="98" y="18"/>
                                <a:pt x="98" y="61"/>
                              </a:cubicBezTo>
                              <a:cubicBezTo>
                                <a:pt x="98" y="105"/>
                                <a:pt x="79" y="122"/>
                                <a:pt x="49" y="1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861819" name="Freeform 10"/>
                      <wps:cNvSpPr>
                        <a:spLocks/>
                      </wps:cNvSpPr>
                      <wps:spPr bwMode="auto">
                        <a:xfrm>
                          <a:off x="4170045" y="542925"/>
                          <a:ext cx="77470" cy="116205"/>
                        </a:xfrm>
                        <a:custGeom>
                          <a:avLst/>
                          <a:gdLst>
                            <a:gd name="T0" fmla="*/ 39 w 81"/>
                            <a:gd name="T1" fmla="*/ 122 h 122"/>
                            <a:gd name="T2" fmla="*/ 39 w 81"/>
                            <a:gd name="T3" fmla="*/ 122 h 122"/>
                            <a:gd name="T4" fmla="*/ 5 w 81"/>
                            <a:gd name="T5" fmla="*/ 114 h 122"/>
                            <a:gd name="T6" fmla="*/ 1 w 81"/>
                            <a:gd name="T7" fmla="*/ 104 h 122"/>
                            <a:gd name="T8" fmla="*/ 5 w 81"/>
                            <a:gd name="T9" fmla="*/ 98 h 122"/>
                            <a:gd name="T10" fmla="*/ 14 w 81"/>
                            <a:gd name="T11" fmla="*/ 95 h 122"/>
                            <a:gd name="T12" fmla="*/ 37 w 81"/>
                            <a:gd name="T13" fmla="*/ 101 h 122"/>
                            <a:gd name="T14" fmla="*/ 55 w 81"/>
                            <a:gd name="T15" fmla="*/ 87 h 122"/>
                            <a:gd name="T16" fmla="*/ 33 w 81"/>
                            <a:gd name="T17" fmla="*/ 70 h 122"/>
                            <a:gd name="T18" fmla="*/ 4 w 81"/>
                            <a:gd name="T19" fmla="*/ 34 h 122"/>
                            <a:gd name="T20" fmla="*/ 42 w 81"/>
                            <a:gd name="T21" fmla="*/ 0 h 122"/>
                            <a:gd name="T22" fmla="*/ 70 w 81"/>
                            <a:gd name="T23" fmla="*/ 5 h 122"/>
                            <a:gd name="T24" fmla="*/ 74 w 81"/>
                            <a:gd name="T25" fmla="*/ 14 h 122"/>
                            <a:gd name="T26" fmla="*/ 71 w 81"/>
                            <a:gd name="T27" fmla="*/ 21 h 122"/>
                            <a:gd name="T28" fmla="*/ 62 w 81"/>
                            <a:gd name="T29" fmla="*/ 25 h 122"/>
                            <a:gd name="T30" fmla="*/ 44 w 81"/>
                            <a:gd name="T31" fmla="*/ 21 h 122"/>
                            <a:gd name="T32" fmla="*/ 29 w 81"/>
                            <a:gd name="T33" fmla="*/ 33 h 122"/>
                            <a:gd name="T34" fmla="*/ 48 w 81"/>
                            <a:gd name="T35" fmla="*/ 48 h 122"/>
                            <a:gd name="T36" fmla="*/ 81 w 81"/>
                            <a:gd name="T37" fmla="*/ 86 h 122"/>
                            <a:gd name="T38" fmla="*/ 39 w 81"/>
                            <a:gd name="T39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1" h="122">
                              <a:moveTo>
                                <a:pt x="39" y="122"/>
                              </a:moveTo>
                              <a:lnTo>
                                <a:pt x="39" y="122"/>
                              </a:lnTo>
                              <a:cubicBezTo>
                                <a:pt x="26" y="122"/>
                                <a:pt x="14" y="118"/>
                                <a:pt x="5" y="114"/>
                              </a:cubicBezTo>
                              <a:cubicBezTo>
                                <a:pt x="1" y="112"/>
                                <a:pt x="0" y="108"/>
                                <a:pt x="1" y="104"/>
                              </a:cubicBezTo>
                              <a:lnTo>
                                <a:pt x="5" y="98"/>
                              </a:lnTo>
                              <a:cubicBezTo>
                                <a:pt x="6" y="94"/>
                                <a:pt x="11" y="93"/>
                                <a:pt x="14" y="95"/>
                              </a:cubicBezTo>
                              <a:cubicBezTo>
                                <a:pt x="21" y="98"/>
                                <a:pt x="29" y="101"/>
                                <a:pt x="37" y="101"/>
                              </a:cubicBezTo>
                              <a:cubicBezTo>
                                <a:pt x="50" y="101"/>
                                <a:pt x="55" y="96"/>
                                <a:pt x="55" y="87"/>
                              </a:cubicBezTo>
                              <a:cubicBezTo>
                                <a:pt x="55" y="76"/>
                                <a:pt x="50" y="74"/>
                                <a:pt x="33" y="70"/>
                              </a:cubicBezTo>
                              <a:cubicBezTo>
                                <a:pt x="17" y="65"/>
                                <a:pt x="4" y="56"/>
                                <a:pt x="4" y="34"/>
                              </a:cubicBezTo>
                              <a:cubicBezTo>
                                <a:pt x="4" y="14"/>
                                <a:pt x="17" y="0"/>
                                <a:pt x="42" y="0"/>
                              </a:cubicBezTo>
                              <a:cubicBezTo>
                                <a:pt x="54" y="0"/>
                                <a:pt x="62" y="2"/>
                                <a:pt x="70" y="5"/>
                              </a:cubicBezTo>
                              <a:cubicBezTo>
                                <a:pt x="73" y="6"/>
                                <a:pt x="75" y="10"/>
                                <a:pt x="74" y="14"/>
                              </a:cubicBezTo>
                              <a:lnTo>
                                <a:pt x="71" y="21"/>
                              </a:lnTo>
                              <a:cubicBezTo>
                                <a:pt x="70" y="24"/>
                                <a:pt x="66" y="26"/>
                                <a:pt x="62" y="25"/>
                              </a:cubicBezTo>
                              <a:cubicBezTo>
                                <a:pt x="56" y="22"/>
                                <a:pt x="51" y="21"/>
                                <a:pt x="44" y="21"/>
                              </a:cubicBezTo>
                              <a:cubicBezTo>
                                <a:pt x="34" y="21"/>
                                <a:pt x="29" y="25"/>
                                <a:pt x="29" y="33"/>
                              </a:cubicBezTo>
                              <a:cubicBezTo>
                                <a:pt x="29" y="42"/>
                                <a:pt x="34" y="44"/>
                                <a:pt x="48" y="48"/>
                              </a:cubicBezTo>
                              <a:cubicBezTo>
                                <a:pt x="66" y="53"/>
                                <a:pt x="81" y="60"/>
                                <a:pt x="81" y="86"/>
                              </a:cubicBezTo>
                              <a:cubicBezTo>
                                <a:pt x="81" y="110"/>
                                <a:pt x="67" y="122"/>
                                <a:pt x="39" y="1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655683" name="Freeform 11" descr="Logo van ProDemos"/>
                      <wps:cNvSpPr>
                        <a:spLocks/>
                      </wps:cNvSpPr>
                      <wps:spPr bwMode="auto">
                        <a:xfrm>
                          <a:off x="3899535" y="577850"/>
                          <a:ext cx="24765" cy="78105"/>
                        </a:xfrm>
                        <a:custGeom>
                          <a:avLst/>
                          <a:gdLst>
                            <a:gd name="T0" fmla="*/ 0 w 26"/>
                            <a:gd name="T1" fmla="*/ 0 h 82"/>
                            <a:gd name="T2" fmla="*/ 0 w 26"/>
                            <a:gd name="T3" fmla="*/ 0 h 82"/>
                            <a:gd name="T4" fmla="*/ 0 w 26"/>
                            <a:gd name="T5" fmla="*/ 75 h 82"/>
                            <a:gd name="T6" fmla="*/ 7 w 26"/>
                            <a:gd name="T7" fmla="*/ 82 h 82"/>
                            <a:gd name="T8" fmla="*/ 19 w 26"/>
                            <a:gd name="T9" fmla="*/ 82 h 82"/>
                            <a:gd name="T10" fmla="*/ 26 w 26"/>
                            <a:gd name="T11" fmla="*/ 75 h 82"/>
                            <a:gd name="T12" fmla="*/ 26 w 26"/>
                            <a:gd name="T13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8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ubicBezTo>
                                <a:pt x="0" y="79"/>
                                <a:pt x="4" y="82"/>
                                <a:pt x="7" y="82"/>
                              </a:cubicBezTo>
                              <a:lnTo>
                                <a:pt x="19" y="82"/>
                              </a:lnTo>
                              <a:cubicBezTo>
                                <a:pt x="23" y="82"/>
                                <a:pt x="26" y="79"/>
                                <a:pt x="26" y="75"/>
                              </a:cubicBezTo>
                              <a:lnTo>
                                <a:pt x="26" y="0"/>
                              </a:lnTo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2801846" name="Freeform 12"/>
                      <wps:cNvSpPr>
                        <a:spLocks/>
                      </wps:cNvSpPr>
                      <wps:spPr bwMode="auto">
                        <a:xfrm>
                          <a:off x="3954780" y="577850"/>
                          <a:ext cx="24765" cy="78105"/>
                        </a:xfrm>
                        <a:custGeom>
                          <a:avLst/>
                          <a:gdLst>
                            <a:gd name="T0" fmla="*/ 0 w 26"/>
                            <a:gd name="T1" fmla="*/ 0 h 82"/>
                            <a:gd name="T2" fmla="*/ 0 w 26"/>
                            <a:gd name="T3" fmla="*/ 0 h 82"/>
                            <a:gd name="T4" fmla="*/ 0 w 26"/>
                            <a:gd name="T5" fmla="*/ 75 h 82"/>
                            <a:gd name="T6" fmla="*/ 7 w 26"/>
                            <a:gd name="T7" fmla="*/ 82 h 82"/>
                            <a:gd name="T8" fmla="*/ 19 w 26"/>
                            <a:gd name="T9" fmla="*/ 82 h 82"/>
                            <a:gd name="T10" fmla="*/ 26 w 26"/>
                            <a:gd name="T11" fmla="*/ 75 h 82"/>
                            <a:gd name="T12" fmla="*/ 26 w 26"/>
                            <a:gd name="T13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8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ubicBezTo>
                                <a:pt x="0" y="79"/>
                                <a:pt x="3" y="82"/>
                                <a:pt x="7" y="82"/>
                              </a:cubicBezTo>
                              <a:lnTo>
                                <a:pt x="19" y="82"/>
                              </a:lnTo>
                              <a:cubicBezTo>
                                <a:pt x="23" y="82"/>
                                <a:pt x="26" y="79"/>
                                <a:pt x="26" y="75"/>
                              </a:cubicBezTo>
                              <a:lnTo>
                                <a:pt x="26" y="0"/>
                              </a:lnTo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371141" name="Freeform 13" descr="Logo van ProDemos"/>
                      <wps:cNvSpPr>
                        <a:spLocks/>
                      </wps:cNvSpPr>
                      <wps:spPr bwMode="auto">
                        <a:xfrm>
                          <a:off x="4009390" y="577850"/>
                          <a:ext cx="24765" cy="78105"/>
                        </a:xfrm>
                        <a:custGeom>
                          <a:avLst/>
                          <a:gdLst>
                            <a:gd name="T0" fmla="*/ 0 w 26"/>
                            <a:gd name="T1" fmla="*/ 0 h 82"/>
                            <a:gd name="T2" fmla="*/ 0 w 26"/>
                            <a:gd name="T3" fmla="*/ 0 h 82"/>
                            <a:gd name="T4" fmla="*/ 0 w 26"/>
                            <a:gd name="T5" fmla="*/ 75 h 82"/>
                            <a:gd name="T6" fmla="*/ 7 w 26"/>
                            <a:gd name="T7" fmla="*/ 82 h 82"/>
                            <a:gd name="T8" fmla="*/ 19 w 26"/>
                            <a:gd name="T9" fmla="*/ 82 h 82"/>
                            <a:gd name="T10" fmla="*/ 26 w 26"/>
                            <a:gd name="T11" fmla="*/ 75 h 82"/>
                            <a:gd name="T12" fmla="*/ 26 w 26"/>
                            <a:gd name="T13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8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ubicBezTo>
                                <a:pt x="0" y="79"/>
                                <a:pt x="4" y="82"/>
                                <a:pt x="7" y="82"/>
                              </a:cubicBezTo>
                              <a:lnTo>
                                <a:pt x="19" y="82"/>
                              </a:lnTo>
                              <a:cubicBezTo>
                                <a:pt x="23" y="82"/>
                                <a:pt x="26" y="79"/>
                                <a:pt x="26" y="75"/>
                              </a:cubicBezTo>
                              <a:lnTo>
                                <a:pt x="26" y="0"/>
                              </a:lnTo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909951" name="Freeform 14"/>
                      <wps:cNvSpPr>
                        <a:spLocks/>
                      </wps:cNvSpPr>
                      <wps:spPr bwMode="auto">
                        <a:xfrm>
                          <a:off x="3899535" y="543560"/>
                          <a:ext cx="134620" cy="20955"/>
                        </a:xfrm>
                        <a:custGeom>
                          <a:avLst/>
                          <a:gdLst>
                            <a:gd name="T0" fmla="*/ 0 w 141"/>
                            <a:gd name="T1" fmla="*/ 22 h 22"/>
                            <a:gd name="T2" fmla="*/ 0 w 141"/>
                            <a:gd name="T3" fmla="*/ 22 h 22"/>
                            <a:gd name="T4" fmla="*/ 141 w 141"/>
                            <a:gd name="T5" fmla="*/ 22 h 22"/>
                            <a:gd name="T6" fmla="*/ 141 w 141"/>
                            <a:gd name="T7" fmla="*/ 0 h 22"/>
                            <a:gd name="T8" fmla="*/ 0 w 141"/>
                            <a:gd name="T9" fmla="*/ 0 h 22"/>
                            <a:gd name="T10" fmla="*/ 0 w 141"/>
                            <a:gd name="T11" fmla="*/ 22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1" h="22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141" y="22"/>
                              </a:lnTo>
                              <a:lnTo>
                                <a:pt x="141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68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3433B328">
            <v:group id="Papier 1" style="position:absolute;margin-left:-75.15pt;margin-top:-.05pt;width:595.3pt;height:841.9pt;z-index:251660288" coordsize="75603,106921" o:spid="_x0000_s1026" editas="canvas" w14:anchorId="7516D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5603;height:106921;visibility:visible;mso-wrap-style:square" type="#_x0000_t75">
                <v:fill o:detectmouseclick="t"/>
                <v:path o:connecttype="none"/>
              </v:shape>
              <v:shape id="Freeform 4" style="position:absolute;left:33464;top:5054;width:953;height:1505;visibility:visible;mso-wrap-style:square;v-text-anchor:top" coordsize="100,158" o:spid="_x0000_s1028" fillcolor="#b8a68e" stroked="f" strokeweight="0" path="m28,75r,l48,75v15,,23,-6,23,-26c71,29,64,23,48,23r-20,l28,75r,xm7,158r,c3,158,,155,,151l,7c,3,3,,7,l46,v35,,54,14,54,48c100,79,87,98,49,98r-21,l28,151v,4,-3,7,-7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">
                <v:path arrowok="t" o:connecttype="custom" o:connectlocs="26670,71438;26670,71438;45720,71438;67628,46673;45720,21908;26670,21908;26670,71438;26670,71438;6668,150495;6668,150495;0,143828;0,6668;6668,0;43815,0;95250,45720;46673,93345;26670,93345;26670,143828;20003,150495" o:connectangles="0,0,0,0,0,0,0,0,0,0,0,0,0,0,0,0,0,0,0"/>
                <o:lock v:ext="edit" verticies="t"/>
              </v:shape>
              <v:shape id="Freeform 5" style="position:absolute;left:34664;top:5435;width:584;height:1124;visibility:visible;mso-wrap-style:square;v-text-anchor:top" coordsize="61,118" o:spid="_x0000_s1029" fillcolor="#b8a68e" stroked="f" strokeweight="0" path="m7,118r,c3,118,,115,,111l,9c,5,3,2,7,2r7,c18,2,22,5,22,9r2,8c32,7,42,,54,v1,,3,,4,c59,1,61,2,61,4l58,23v-1,2,-3,4,-5,3c51,26,49,26,47,26v-8,,-14,3,-21,8l26,111v,4,-3,7,-7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">
                <v:path arrowok="t" o:connecttype="custom" o:connectlocs="6704,112395;6704,112395;0,105728;0,8573;6704,1905;13408,1905;21070,8573;22985,16193;51716,0;55547,0;58420,3810;55547,21908;50758,24765;45012,24765;24900,32385;24900,105728;18196,112395" o:connectangles="0,0,0,0,0,0,0,0,0,0,0,0,0,0,0,0,0"/>
              </v:shape>
              <v:shape id="_x0000_s1030" style="position:absolute;left:35388;top:5429;width:934;height:1162;visibility:visible;mso-wrap-style:square;v-text-anchor:top" coordsize="98,122" fillcolor="#b8a68e" stroked="f" strokeweight="0" o:spt="100" adj="-11796480,,5400" path="m49,102r,c64,102,70,94,70,61,70,28,64,20,49,20,34,20,28,28,28,61v,33,6,41,21,41l49,102xm49,122r,c19,122,,104,,61,,17,19,,49,,79,,98,18,98,61v,44,-19,61,-49,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">
                <v:stroke joinstyle="round"/>
                <v:formulas/>
                <v:path textboxrect="0,0,98,122" arrowok="t" o:connecttype="custom" o:connectlocs="46673,97155;46673,97155;66675,58103;46673,19050;26670,58103;46673,97155;46673,97155;46673,116205;46673,116205;0,58103;46673,0;93345,58103;46673,116205" o:connectangles="0,0,0,0,0,0,0,0,0,0,0,0,0"/>
                <o:lock v:ext="edit" verticies="t"/>
                <v:textbox>
                  <w:txbxContent>
                    <w:p w:rsidR="00607792" w:rsidP="00225063" w:rsidRDefault="00607792" w14:paraId="5CCA446C" w14:textId="77777777">
                      <w:r>
                        <w:t xml:space="preserve"> C </w:t>
                      </w:r>
                    </w:p>
                  </w:txbxContent>
                </v:textbox>
              </v:shape>
              <v:shape id="Freeform 7" style="position:absolute;left:36595;top:5054;width:1028;height:1505;visibility:visible;mso-wrap-style:square;v-text-anchor:top" coordsize="108,158" o:spid="_x0000_s1031" fillcolor="#b8a68e" stroked="f" strokeweight="0" path="m28,134r,l47,134v24,,31,-11,31,-57c78,35,71,23,47,23r-19,l28,134r,xm7,158r,c4,158,,155,,151l,7c,3,4,,7,l46,v42,,62,19,62,79c108,135,91,158,47,15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">
                <v:path arrowok="t" o:connecttype="custom" o:connectlocs="26670,127635;26670,127635;44768,127635;74295,73343;44768,21908;26670,21908;26670,127635;26670,127635;6668,150495;6668,150495;0,143828;0,6668;6668,0;43815,0;102870,75248;44768,150495" o:connectangles="0,0,0,0,0,0,0,0,0,0,0,0,0,0,0,0"/>
                <o:lock v:ext="edit" verticies="t"/>
              </v:shape>
              <v:shape id="Freeform 8" style="position:absolute;left:37852;top:5429;width:883;height:1162;visibility:visible;mso-wrap-style:square;v-text-anchor:top" coordsize="93,122" o:spid="_x0000_s1032" fillcolor="#b8a68e" stroked="f" strokeweight="0" path="m47,20r,c36,20,29,26,28,50r38,c66,27,62,20,47,20r,xm52,122r,c17,122,,104,,61,,17,18,,47,,78,,93,18,93,60r,4c93,67,91,68,89,68r-61,c29,95,35,101,52,101v8,,15,-3,20,-6c76,93,80,94,82,97r5,6c89,106,88,111,85,113v-9,6,-19,9,-33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">
                <v:path arrowok="t" o:connecttype="custom" o:connectlocs="44607,19050;44607,19050;26574,47625;62640,47625;44607,19050;44607,19050;49352,116205;49352,116205;0,58103;44607,0;88265,57150;88265,60960;84469,64770;26574,64770;49352,96203;68334,90488;77825,92393;82570,98108;80672,107633;49352,116205" o:connectangles="0,0,0,0,0,0,0,0,0,0,0,0,0,0,0,0,0,0,0,0"/>
                <o:lock v:ext="edit" verticies="t"/>
              </v:shape>
              <v:shape id="Freeform 9" style="position:absolute;left:40595;top:5429;width:934;height:1162;visibility:visible;mso-wrap-style:square;v-text-anchor:top" coordsize="98,122" o:spid="_x0000_s1033" fillcolor="#b8a68e" stroked="f" strokeweight="0" path="m49,102r,c64,102,70,94,70,61,70,28,64,20,49,20,34,20,28,28,28,61v,33,6,41,21,41l49,102xm49,122r,c19,122,,104,,61,,17,19,,49,,79,,98,18,98,61v,44,-19,61,-49,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">
                <v:path arrowok="t" o:connecttype="custom" o:connectlocs="46673,97155;46673,97155;66675,58103;46673,19050;26670,58103;46673,97155;46673,97155;46673,116205;46673,116205;0,58103;46673,0;93345,58103;46673,116205" o:connectangles="0,0,0,0,0,0,0,0,0,0,0,0,0"/>
                <o:lock v:ext="edit" verticies="t"/>
              </v:shape>
              <v:shape id="Freeform 10" style="position:absolute;left:41700;top:5429;width:775;height:1162;visibility:visible;mso-wrap-style:square;v-text-anchor:top" coordsize="81,122" o:spid="_x0000_s1034" fillcolor="#b8a68e" stroked="f" strokeweight="0" path="m39,122r,c26,122,14,118,5,114,1,112,,108,1,104l5,98v1,-4,6,-5,9,-3c21,98,29,101,37,101v13,,18,-5,18,-14c55,76,50,74,33,70,17,65,4,56,4,34,4,14,17,,42,,54,,62,2,70,5v3,1,5,5,4,9l71,21v-1,3,-5,5,-9,4c56,22,51,21,44,21,34,21,29,25,29,33v,9,5,11,19,15c66,53,81,60,81,86v,24,-14,36,-42,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">
                <v:path arrowok="t" o:connecttype="custom" o:connectlocs="37300,116205;37300,116205;4782,108585;956,99060;4782,93345;13390,90488;35388,96203;52603,82868;31562,66675;3826,32385;40170,0;66949,4763;70775,13335;67906,20003;59298,23813;42082,20003;27736,31433;45908,45720;77470,81915;37300,116205" o:connectangles="0,0,0,0,0,0,0,0,0,0,0,0,0,0,0,0,0,0,0,0"/>
              </v:shape>
              <v:shape id="Freeform 11" style="position:absolute;left:38995;top:5778;width:248;height:781;visibility:visible;mso-wrap-style:square;v-text-anchor:top" alt="Logo van ProDemos" coordsize="26,82" o:spid="_x0000_s1035" fillcolor="#b8a68e" stroked="f" strokeweight="0" path="m,l,,,75v,4,4,7,7,7l19,82v4,,7,-3,7,-7l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">
                <v:path arrowok="t" o:connecttype="custom" o:connectlocs="0,0;0,0;0,71438;6668,78105;18098,78105;24765,71438;24765,0" o:connectangles="0,0,0,0,0,0,0"/>
              </v:shape>
              <v:shape id="Freeform 12" style="position:absolute;left:39547;top:5778;width:248;height:781;visibility:visible;mso-wrap-style:square;v-text-anchor:top" coordsize="26,82" o:spid="_x0000_s1036" fillcolor="#b8a68e" stroked="f" strokeweight="0" path="m,l,,,75v,4,3,7,7,7l19,82v4,,7,-3,7,-7l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">
                <v:path arrowok="t" o:connecttype="custom" o:connectlocs="0,0;0,0;0,71438;6668,78105;18098,78105;24765,71438;24765,0" o:connectangles="0,0,0,0,0,0,0"/>
              </v:shape>
              <v:shape id="Freeform 13" style="position:absolute;left:40093;top:5778;width:248;height:781;visibility:visible;mso-wrap-style:square;v-text-anchor:top" alt="Logo van ProDemos" coordsize="26,82" o:spid="_x0000_s1037" fillcolor="#b8a68e" stroked="f" strokeweight="0" path="m,l,,,75v,4,4,7,7,7l19,82v4,,7,-3,7,-7l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">
                <v:path arrowok="t" o:connecttype="custom" o:connectlocs="0,0;0,0;0,71438;6668,78105;18098,78105;24765,71438;24765,0" o:connectangles="0,0,0,0,0,0,0"/>
              </v:shape>
              <v:shape id="Freeform 14" style="position:absolute;left:38995;top:5435;width:1346;height:210;visibility:visible;mso-wrap-style:square;v-text-anchor:top" coordsize="141,22" o:spid="_x0000_s1038" fillcolor="#b8a68e" stroked="f" strokeweight="0" path="m,22r,l141,22,141,,,,,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">
                <v:path arrowok="t" o:connecttype="custom" o:connectlocs="0,20955;0,20955;134620,20955;134620,0;0,0;0,20955" o:connectangles="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BF68" w14:textId="448E8DCF" w:rsidR="002B01C4" w:rsidRPr="002B01C4" w:rsidRDefault="002B01C4" w:rsidP="002B01C4">
    <w:pPr>
      <w:pStyle w:val="Koptekst"/>
      <w:tabs>
        <w:tab w:val="clear" w:pos="4536"/>
        <w:tab w:val="clear" w:pos="9072"/>
        <w:tab w:val="left" w:pos="653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F262A4" wp14:editId="643ED7B5">
              <wp:simplePos x="0" y="0"/>
              <wp:positionH relativeFrom="column">
                <wp:posOffset>4002405</wp:posOffset>
              </wp:positionH>
              <wp:positionV relativeFrom="paragraph">
                <wp:posOffset>335915</wp:posOffset>
              </wp:positionV>
              <wp:extent cx="95250" cy="150495"/>
              <wp:effectExtent l="0" t="0" r="0" b="0"/>
              <wp:wrapNone/>
              <wp:docPr id="1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5250" cy="150495"/>
                      </a:xfrm>
                      <a:custGeom>
                        <a:avLst/>
                        <a:gdLst>
                          <a:gd name="T0" fmla="*/ 28 w 100"/>
                          <a:gd name="T1" fmla="*/ 75 h 158"/>
                          <a:gd name="T2" fmla="*/ 28 w 100"/>
                          <a:gd name="T3" fmla="*/ 75 h 158"/>
                          <a:gd name="T4" fmla="*/ 48 w 100"/>
                          <a:gd name="T5" fmla="*/ 75 h 158"/>
                          <a:gd name="T6" fmla="*/ 71 w 100"/>
                          <a:gd name="T7" fmla="*/ 49 h 158"/>
                          <a:gd name="T8" fmla="*/ 48 w 100"/>
                          <a:gd name="T9" fmla="*/ 23 h 158"/>
                          <a:gd name="T10" fmla="*/ 28 w 100"/>
                          <a:gd name="T11" fmla="*/ 23 h 158"/>
                          <a:gd name="T12" fmla="*/ 28 w 100"/>
                          <a:gd name="T13" fmla="*/ 75 h 158"/>
                          <a:gd name="T14" fmla="*/ 28 w 100"/>
                          <a:gd name="T15" fmla="*/ 75 h 158"/>
                          <a:gd name="T16" fmla="*/ 7 w 100"/>
                          <a:gd name="T17" fmla="*/ 158 h 158"/>
                          <a:gd name="T18" fmla="*/ 7 w 100"/>
                          <a:gd name="T19" fmla="*/ 158 h 158"/>
                          <a:gd name="T20" fmla="*/ 0 w 100"/>
                          <a:gd name="T21" fmla="*/ 151 h 158"/>
                          <a:gd name="T22" fmla="*/ 0 w 100"/>
                          <a:gd name="T23" fmla="*/ 7 h 158"/>
                          <a:gd name="T24" fmla="*/ 7 w 100"/>
                          <a:gd name="T25" fmla="*/ 0 h 158"/>
                          <a:gd name="T26" fmla="*/ 46 w 100"/>
                          <a:gd name="T27" fmla="*/ 0 h 158"/>
                          <a:gd name="T28" fmla="*/ 100 w 100"/>
                          <a:gd name="T29" fmla="*/ 48 h 158"/>
                          <a:gd name="T30" fmla="*/ 49 w 100"/>
                          <a:gd name="T31" fmla="*/ 98 h 158"/>
                          <a:gd name="T32" fmla="*/ 28 w 100"/>
                          <a:gd name="T33" fmla="*/ 98 h 158"/>
                          <a:gd name="T34" fmla="*/ 28 w 100"/>
                          <a:gd name="T35" fmla="*/ 151 h 158"/>
                          <a:gd name="T36" fmla="*/ 21 w 100"/>
                          <a:gd name="T37" fmla="*/ 158 h 1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100" h="158">
                            <a:moveTo>
                              <a:pt x="28" y="75"/>
                            </a:moveTo>
                            <a:lnTo>
                              <a:pt x="28" y="75"/>
                            </a:lnTo>
                            <a:lnTo>
                              <a:pt x="48" y="75"/>
                            </a:lnTo>
                            <a:cubicBezTo>
                              <a:pt x="63" y="75"/>
                              <a:pt x="71" y="69"/>
                              <a:pt x="71" y="49"/>
                            </a:cubicBezTo>
                            <a:cubicBezTo>
                              <a:pt x="71" y="29"/>
                              <a:pt x="64" y="23"/>
                              <a:pt x="48" y="23"/>
                            </a:cubicBezTo>
                            <a:lnTo>
                              <a:pt x="28" y="23"/>
                            </a:lnTo>
                            <a:lnTo>
                              <a:pt x="28" y="75"/>
                            </a:lnTo>
                            <a:lnTo>
                              <a:pt x="28" y="75"/>
                            </a:lnTo>
                            <a:close/>
                            <a:moveTo>
                              <a:pt x="7" y="158"/>
                            </a:moveTo>
                            <a:lnTo>
                              <a:pt x="7" y="158"/>
                            </a:lnTo>
                            <a:cubicBezTo>
                              <a:pt x="3" y="158"/>
                              <a:pt x="0" y="155"/>
                              <a:pt x="0" y="151"/>
                            </a:cubicBezTo>
                            <a:lnTo>
                              <a:pt x="0" y="7"/>
                            </a:lnTo>
                            <a:cubicBezTo>
                              <a:pt x="0" y="3"/>
                              <a:pt x="3" y="0"/>
                              <a:pt x="7" y="0"/>
                            </a:cubicBezTo>
                            <a:lnTo>
                              <a:pt x="46" y="0"/>
                            </a:lnTo>
                            <a:cubicBezTo>
                              <a:pt x="81" y="0"/>
                              <a:pt x="100" y="14"/>
                              <a:pt x="100" y="48"/>
                            </a:cubicBezTo>
                            <a:cubicBezTo>
                              <a:pt x="100" y="79"/>
                              <a:pt x="87" y="98"/>
                              <a:pt x="49" y="98"/>
                            </a:cubicBezTo>
                            <a:lnTo>
                              <a:pt x="28" y="98"/>
                            </a:lnTo>
                            <a:lnTo>
                              <a:pt x="28" y="151"/>
                            </a:lnTo>
                            <a:cubicBezTo>
                              <a:pt x="28" y="155"/>
                              <a:pt x="25" y="158"/>
                              <a:pt x="21" y="158"/>
                            </a:cubicBezTo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7166B807">
            <v:shape id="Freeform 4" style="position:absolute;margin-left:315.15pt;margin-top:26.45pt;width:7.5pt;height:11.8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,158" o:spid="_x0000_s1026" fillcolor="#b8a68e" stroked="f" strokeweight="0" path="m28,75r,l48,75v15,,23,-6,23,-26c71,29,64,23,48,23r-20,l28,75r,xm7,158r,c3,158,,155,,151l,7c,3,3,,7,l46,v35,,54,14,54,48c100,79,87,98,49,98r-21,l28,151v,4,-3,7,-7,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" w14:anchorId="293FCC26">
              <v:path arrowok="t" o:connecttype="custom" o:connectlocs="26670,71438;26670,71438;45720,71438;67628,46673;45720,21908;26670,21908;26670,71438;26670,71438;6668,150495;6668,150495;0,143828;0,6668;6668,0;43815,0;95250,45720;46673,93345;26670,93345;26670,143828;20003,150495" o:connectangles="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224932F" wp14:editId="16B621E4">
              <wp:simplePos x="0" y="0"/>
              <wp:positionH relativeFrom="column">
                <wp:posOffset>4122420</wp:posOffset>
              </wp:positionH>
              <wp:positionV relativeFrom="paragraph">
                <wp:posOffset>374015</wp:posOffset>
              </wp:positionV>
              <wp:extent cx="58420" cy="112395"/>
              <wp:effectExtent l="0" t="0" r="0" b="0"/>
              <wp:wrapNone/>
              <wp:docPr id="1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20" cy="112395"/>
                      </a:xfrm>
                      <a:custGeom>
                        <a:avLst/>
                        <a:gdLst>
                          <a:gd name="T0" fmla="*/ 7 w 61"/>
                          <a:gd name="T1" fmla="*/ 118 h 118"/>
                          <a:gd name="T2" fmla="*/ 7 w 61"/>
                          <a:gd name="T3" fmla="*/ 118 h 118"/>
                          <a:gd name="T4" fmla="*/ 0 w 61"/>
                          <a:gd name="T5" fmla="*/ 111 h 118"/>
                          <a:gd name="T6" fmla="*/ 0 w 61"/>
                          <a:gd name="T7" fmla="*/ 9 h 118"/>
                          <a:gd name="T8" fmla="*/ 7 w 61"/>
                          <a:gd name="T9" fmla="*/ 2 h 118"/>
                          <a:gd name="T10" fmla="*/ 14 w 61"/>
                          <a:gd name="T11" fmla="*/ 2 h 118"/>
                          <a:gd name="T12" fmla="*/ 22 w 61"/>
                          <a:gd name="T13" fmla="*/ 9 h 118"/>
                          <a:gd name="T14" fmla="*/ 24 w 61"/>
                          <a:gd name="T15" fmla="*/ 17 h 118"/>
                          <a:gd name="T16" fmla="*/ 54 w 61"/>
                          <a:gd name="T17" fmla="*/ 0 h 118"/>
                          <a:gd name="T18" fmla="*/ 58 w 61"/>
                          <a:gd name="T19" fmla="*/ 0 h 118"/>
                          <a:gd name="T20" fmla="*/ 61 w 61"/>
                          <a:gd name="T21" fmla="*/ 4 h 118"/>
                          <a:gd name="T22" fmla="*/ 58 w 61"/>
                          <a:gd name="T23" fmla="*/ 23 h 118"/>
                          <a:gd name="T24" fmla="*/ 53 w 61"/>
                          <a:gd name="T25" fmla="*/ 26 h 118"/>
                          <a:gd name="T26" fmla="*/ 47 w 61"/>
                          <a:gd name="T27" fmla="*/ 26 h 118"/>
                          <a:gd name="T28" fmla="*/ 26 w 61"/>
                          <a:gd name="T29" fmla="*/ 34 h 118"/>
                          <a:gd name="T30" fmla="*/ 26 w 61"/>
                          <a:gd name="T31" fmla="*/ 111 h 118"/>
                          <a:gd name="T32" fmla="*/ 19 w 61"/>
                          <a:gd name="T33" fmla="*/ 118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61" h="118">
                            <a:moveTo>
                              <a:pt x="7" y="118"/>
                            </a:moveTo>
                            <a:lnTo>
                              <a:pt x="7" y="118"/>
                            </a:lnTo>
                            <a:cubicBezTo>
                              <a:pt x="3" y="118"/>
                              <a:pt x="0" y="115"/>
                              <a:pt x="0" y="111"/>
                            </a:cubicBezTo>
                            <a:lnTo>
                              <a:pt x="0" y="9"/>
                            </a:lnTo>
                            <a:cubicBezTo>
                              <a:pt x="0" y="5"/>
                              <a:pt x="3" y="2"/>
                              <a:pt x="7" y="2"/>
                            </a:cubicBezTo>
                            <a:lnTo>
                              <a:pt x="14" y="2"/>
                            </a:lnTo>
                            <a:cubicBezTo>
                              <a:pt x="18" y="2"/>
                              <a:pt x="22" y="5"/>
                              <a:pt x="22" y="9"/>
                            </a:cubicBezTo>
                            <a:lnTo>
                              <a:pt x="24" y="17"/>
                            </a:lnTo>
                            <a:cubicBezTo>
                              <a:pt x="32" y="7"/>
                              <a:pt x="42" y="0"/>
                              <a:pt x="54" y="0"/>
                            </a:cubicBezTo>
                            <a:cubicBezTo>
                              <a:pt x="55" y="0"/>
                              <a:pt x="57" y="0"/>
                              <a:pt x="58" y="0"/>
                            </a:cubicBezTo>
                            <a:cubicBezTo>
                              <a:pt x="59" y="1"/>
                              <a:pt x="61" y="2"/>
                              <a:pt x="61" y="4"/>
                            </a:cubicBezTo>
                            <a:lnTo>
                              <a:pt x="58" y="23"/>
                            </a:lnTo>
                            <a:cubicBezTo>
                              <a:pt x="57" y="25"/>
                              <a:pt x="55" y="27"/>
                              <a:pt x="53" y="26"/>
                            </a:cubicBezTo>
                            <a:cubicBezTo>
                              <a:pt x="51" y="26"/>
                              <a:pt x="49" y="26"/>
                              <a:pt x="47" y="26"/>
                            </a:cubicBezTo>
                            <a:cubicBezTo>
                              <a:pt x="39" y="26"/>
                              <a:pt x="33" y="29"/>
                              <a:pt x="26" y="34"/>
                            </a:cubicBezTo>
                            <a:lnTo>
                              <a:pt x="26" y="111"/>
                            </a:lnTo>
                            <a:cubicBezTo>
                              <a:pt x="26" y="115"/>
                              <a:pt x="23" y="118"/>
                              <a:pt x="19" y="118"/>
                            </a:cubicBezTo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71F2C8FB">
            <v:shape id="Freeform 5" style="position:absolute;margin-left:324.6pt;margin-top:29.45pt;width:4.6pt;height:8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,118" o:spid="_x0000_s1026" fillcolor="#b8a68e" stroked="f" strokeweight="0" path="m7,118r,c3,118,,115,,111l,9c,5,3,2,7,2r7,c18,2,22,5,22,9r2,8c32,7,42,,54,v1,,3,,4,c59,1,61,2,61,4l58,23v-1,2,-3,4,-5,3c51,26,49,26,47,26v-8,,-14,3,-21,8l26,111v,4,-3,7,-7,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" w14:anchorId="6E949CEA">
              <v:path arrowok="t" o:connecttype="custom" o:connectlocs="6704,112395;6704,112395;0,105728;0,8573;6704,1905;13408,1905;21070,8573;22985,16193;51716,0;55547,0;58420,3810;55547,21908;50758,24765;45012,24765;24900,32385;24900,105728;18196,112395" o:connectangles="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A39757C" wp14:editId="7094C77E">
              <wp:simplePos x="0" y="0"/>
              <wp:positionH relativeFrom="column">
                <wp:posOffset>4194810</wp:posOffset>
              </wp:positionH>
              <wp:positionV relativeFrom="paragraph">
                <wp:posOffset>373380</wp:posOffset>
              </wp:positionV>
              <wp:extent cx="93345" cy="116205"/>
              <wp:effectExtent l="0" t="0" r="0" b="0"/>
              <wp:wrapNone/>
              <wp:docPr id="1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3345" cy="116205"/>
                      </a:xfrm>
                      <a:custGeom>
                        <a:avLst/>
                        <a:gdLst>
                          <a:gd name="T0" fmla="*/ 49 w 98"/>
                          <a:gd name="T1" fmla="*/ 102 h 122"/>
                          <a:gd name="T2" fmla="*/ 49 w 98"/>
                          <a:gd name="T3" fmla="*/ 102 h 122"/>
                          <a:gd name="T4" fmla="*/ 70 w 98"/>
                          <a:gd name="T5" fmla="*/ 61 h 122"/>
                          <a:gd name="T6" fmla="*/ 49 w 98"/>
                          <a:gd name="T7" fmla="*/ 20 h 122"/>
                          <a:gd name="T8" fmla="*/ 28 w 98"/>
                          <a:gd name="T9" fmla="*/ 61 h 122"/>
                          <a:gd name="T10" fmla="*/ 49 w 98"/>
                          <a:gd name="T11" fmla="*/ 102 h 122"/>
                          <a:gd name="T12" fmla="*/ 49 w 98"/>
                          <a:gd name="T13" fmla="*/ 102 h 122"/>
                          <a:gd name="T14" fmla="*/ 49 w 98"/>
                          <a:gd name="T15" fmla="*/ 122 h 122"/>
                          <a:gd name="T16" fmla="*/ 49 w 98"/>
                          <a:gd name="T17" fmla="*/ 122 h 122"/>
                          <a:gd name="T18" fmla="*/ 0 w 98"/>
                          <a:gd name="T19" fmla="*/ 61 h 122"/>
                          <a:gd name="T20" fmla="*/ 49 w 98"/>
                          <a:gd name="T21" fmla="*/ 0 h 122"/>
                          <a:gd name="T22" fmla="*/ 98 w 98"/>
                          <a:gd name="T23" fmla="*/ 61 h 122"/>
                          <a:gd name="T24" fmla="*/ 49 w 98"/>
                          <a:gd name="T25" fmla="*/ 122 h 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98" h="122">
                            <a:moveTo>
                              <a:pt x="49" y="102"/>
                            </a:moveTo>
                            <a:lnTo>
                              <a:pt x="49" y="102"/>
                            </a:lnTo>
                            <a:cubicBezTo>
                              <a:pt x="64" y="102"/>
                              <a:pt x="70" y="94"/>
                              <a:pt x="70" y="61"/>
                            </a:cubicBezTo>
                            <a:cubicBezTo>
                              <a:pt x="70" y="28"/>
                              <a:pt x="64" y="20"/>
                              <a:pt x="49" y="20"/>
                            </a:cubicBezTo>
                            <a:cubicBezTo>
                              <a:pt x="34" y="20"/>
                              <a:pt x="28" y="28"/>
                              <a:pt x="28" y="61"/>
                            </a:cubicBezTo>
                            <a:cubicBezTo>
                              <a:pt x="28" y="94"/>
                              <a:pt x="34" y="102"/>
                              <a:pt x="49" y="102"/>
                            </a:cubicBezTo>
                            <a:lnTo>
                              <a:pt x="49" y="102"/>
                            </a:lnTo>
                            <a:close/>
                            <a:moveTo>
                              <a:pt x="49" y="122"/>
                            </a:moveTo>
                            <a:lnTo>
                              <a:pt x="49" y="122"/>
                            </a:lnTo>
                            <a:cubicBezTo>
                              <a:pt x="19" y="122"/>
                              <a:pt x="0" y="104"/>
                              <a:pt x="0" y="61"/>
                            </a:cubicBezTo>
                            <a:cubicBezTo>
                              <a:pt x="0" y="17"/>
                              <a:pt x="19" y="0"/>
                              <a:pt x="49" y="0"/>
                            </a:cubicBezTo>
                            <a:cubicBezTo>
                              <a:pt x="79" y="0"/>
                              <a:pt x="98" y="18"/>
                              <a:pt x="98" y="61"/>
                            </a:cubicBezTo>
                            <a:cubicBezTo>
                              <a:pt x="98" y="105"/>
                              <a:pt x="79" y="122"/>
                              <a:pt x="49" y="122"/>
                            </a:cubicBezTo>
                            <a:close/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B91D7D0" w14:textId="77777777" w:rsidR="002B01C4" w:rsidRDefault="002B01C4" w:rsidP="002B01C4">
                          <w:r>
                            <w:t xml:space="preserve"> C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06A3E3E9">
            <v:shape id="Freeform 6" style="position:absolute;margin-left:330.3pt;margin-top:29.4pt;width:7.35pt;height:9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122" o:spid="_x0000_s1039" fillcolor="#b8a68e" stroked="f" strokeweight="0" o:spt="100" adj="-11796480,,5400" path="m49,102r,c64,102,70,94,70,61,70,28,64,20,49,20,34,20,28,28,28,61v,33,6,41,21,41l49,102xm49,122r,c19,122,,104,,61,,17,19,,49,,79,,98,18,98,61v,44,-19,61,-49,6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" w14:anchorId="4A39757C">
              <v:stroke joinstyle="round"/>
              <v:formulas/>
              <v:path textboxrect="0,0,98,122" arrowok="t" o:connecttype="custom" o:connectlocs="46673,97155;46673,97155;66675,58103;46673,19050;26670,58103;46673,97155;46673,97155;46673,116205;46673,116205;0,58103;46673,0;93345,58103;46673,116205" o:connectangles="0,0,0,0,0,0,0,0,0,0,0,0,0"/>
              <o:lock v:ext="edit" verticies="t"/>
              <v:textbox>
                <w:txbxContent>
                  <w:p w:rsidR="002B01C4" w:rsidP="002B01C4" w:rsidRDefault="002B01C4" w14:paraId="36E42785" w14:textId="77777777">
                    <w:r>
                      <w:t xml:space="preserve"> C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B1B83C8" wp14:editId="3084C560">
              <wp:simplePos x="0" y="0"/>
              <wp:positionH relativeFrom="column">
                <wp:posOffset>4315460</wp:posOffset>
              </wp:positionH>
              <wp:positionV relativeFrom="paragraph">
                <wp:posOffset>335915</wp:posOffset>
              </wp:positionV>
              <wp:extent cx="102870" cy="150495"/>
              <wp:effectExtent l="0" t="0" r="0" b="0"/>
              <wp:wrapNone/>
              <wp:docPr id="1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2870" cy="150495"/>
                      </a:xfrm>
                      <a:custGeom>
                        <a:avLst/>
                        <a:gdLst>
                          <a:gd name="T0" fmla="*/ 28 w 108"/>
                          <a:gd name="T1" fmla="*/ 134 h 158"/>
                          <a:gd name="T2" fmla="*/ 28 w 108"/>
                          <a:gd name="T3" fmla="*/ 134 h 158"/>
                          <a:gd name="T4" fmla="*/ 47 w 108"/>
                          <a:gd name="T5" fmla="*/ 134 h 158"/>
                          <a:gd name="T6" fmla="*/ 78 w 108"/>
                          <a:gd name="T7" fmla="*/ 77 h 158"/>
                          <a:gd name="T8" fmla="*/ 47 w 108"/>
                          <a:gd name="T9" fmla="*/ 23 h 158"/>
                          <a:gd name="T10" fmla="*/ 28 w 108"/>
                          <a:gd name="T11" fmla="*/ 23 h 158"/>
                          <a:gd name="T12" fmla="*/ 28 w 108"/>
                          <a:gd name="T13" fmla="*/ 134 h 158"/>
                          <a:gd name="T14" fmla="*/ 28 w 108"/>
                          <a:gd name="T15" fmla="*/ 134 h 158"/>
                          <a:gd name="T16" fmla="*/ 7 w 108"/>
                          <a:gd name="T17" fmla="*/ 158 h 158"/>
                          <a:gd name="T18" fmla="*/ 7 w 108"/>
                          <a:gd name="T19" fmla="*/ 158 h 158"/>
                          <a:gd name="T20" fmla="*/ 0 w 108"/>
                          <a:gd name="T21" fmla="*/ 151 h 158"/>
                          <a:gd name="T22" fmla="*/ 0 w 108"/>
                          <a:gd name="T23" fmla="*/ 7 h 158"/>
                          <a:gd name="T24" fmla="*/ 7 w 108"/>
                          <a:gd name="T25" fmla="*/ 0 h 158"/>
                          <a:gd name="T26" fmla="*/ 46 w 108"/>
                          <a:gd name="T27" fmla="*/ 0 h 158"/>
                          <a:gd name="T28" fmla="*/ 108 w 108"/>
                          <a:gd name="T29" fmla="*/ 79 h 158"/>
                          <a:gd name="T30" fmla="*/ 47 w 108"/>
                          <a:gd name="T31" fmla="*/ 158 h 1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108" h="158">
                            <a:moveTo>
                              <a:pt x="28" y="134"/>
                            </a:moveTo>
                            <a:lnTo>
                              <a:pt x="28" y="134"/>
                            </a:lnTo>
                            <a:lnTo>
                              <a:pt x="47" y="134"/>
                            </a:lnTo>
                            <a:cubicBezTo>
                              <a:pt x="71" y="134"/>
                              <a:pt x="78" y="123"/>
                              <a:pt x="78" y="77"/>
                            </a:cubicBezTo>
                            <a:cubicBezTo>
                              <a:pt x="78" y="35"/>
                              <a:pt x="71" y="23"/>
                              <a:pt x="47" y="23"/>
                            </a:cubicBezTo>
                            <a:lnTo>
                              <a:pt x="28" y="23"/>
                            </a:lnTo>
                            <a:lnTo>
                              <a:pt x="28" y="134"/>
                            </a:lnTo>
                            <a:lnTo>
                              <a:pt x="28" y="134"/>
                            </a:lnTo>
                            <a:close/>
                            <a:moveTo>
                              <a:pt x="7" y="158"/>
                            </a:moveTo>
                            <a:lnTo>
                              <a:pt x="7" y="158"/>
                            </a:lnTo>
                            <a:cubicBezTo>
                              <a:pt x="4" y="158"/>
                              <a:pt x="0" y="155"/>
                              <a:pt x="0" y="151"/>
                            </a:cubicBezTo>
                            <a:lnTo>
                              <a:pt x="0" y="7"/>
                            </a:lnTo>
                            <a:cubicBezTo>
                              <a:pt x="0" y="3"/>
                              <a:pt x="4" y="0"/>
                              <a:pt x="7" y="0"/>
                            </a:cubicBezTo>
                            <a:lnTo>
                              <a:pt x="46" y="0"/>
                            </a:lnTo>
                            <a:cubicBezTo>
                              <a:pt x="88" y="0"/>
                              <a:pt x="108" y="19"/>
                              <a:pt x="108" y="79"/>
                            </a:cubicBezTo>
                            <a:cubicBezTo>
                              <a:pt x="108" y="135"/>
                              <a:pt x="91" y="158"/>
                              <a:pt x="47" y="158"/>
                            </a:cubicBezTo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06333BE1">
            <v:shape id="Freeform 7" style="position:absolute;margin-left:339.8pt;margin-top:26.45pt;width:8.1pt;height:11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,158" o:spid="_x0000_s1026" fillcolor="#b8a68e" stroked="f" strokeweight="0" path="m28,134r,l47,134v24,,31,-11,31,-57c78,35,71,23,47,23r-19,l28,134r,xm7,158r,c4,158,,155,,151l,7c,3,4,,7,l46,v42,,62,19,62,79c108,135,91,158,47,1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" w14:anchorId="7B5A72D1">
              <v:path arrowok="t" o:connecttype="custom" o:connectlocs="26670,127635;26670,127635;44768,127635;74295,73343;44768,21908;26670,21908;26670,127635;26670,127635;6668,150495;6668,150495;0,143828;0,6668;6668,0;43815,0;102870,75248;44768,150495" o:connectangles="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517B944" wp14:editId="12C52763">
              <wp:simplePos x="0" y="0"/>
              <wp:positionH relativeFrom="column">
                <wp:posOffset>4441190</wp:posOffset>
              </wp:positionH>
              <wp:positionV relativeFrom="paragraph">
                <wp:posOffset>373380</wp:posOffset>
              </wp:positionV>
              <wp:extent cx="88265" cy="116205"/>
              <wp:effectExtent l="0" t="0" r="0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8265" cy="116205"/>
                      </a:xfrm>
                      <a:custGeom>
                        <a:avLst/>
                        <a:gdLst>
                          <a:gd name="T0" fmla="*/ 47 w 93"/>
                          <a:gd name="T1" fmla="*/ 20 h 122"/>
                          <a:gd name="T2" fmla="*/ 47 w 93"/>
                          <a:gd name="T3" fmla="*/ 20 h 122"/>
                          <a:gd name="T4" fmla="*/ 28 w 93"/>
                          <a:gd name="T5" fmla="*/ 50 h 122"/>
                          <a:gd name="T6" fmla="*/ 66 w 93"/>
                          <a:gd name="T7" fmla="*/ 50 h 122"/>
                          <a:gd name="T8" fmla="*/ 47 w 93"/>
                          <a:gd name="T9" fmla="*/ 20 h 122"/>
                          <a:gd name="T10" fmla="*/ 47 w 93"/>
                          <a:gd name="T11" fmla="*/ 20 h 122"/>
                          <a:gd name="T12" fmla="*/ 52 w 93"/>
                          <a:gd name="T13" fmla="*/ 122 h 122"/>
                          <a:gd name="T14" fmla="*/ 52 w 93"/>
                          <a:gd name="T15" fmla="*/ 122 h 122"/>
                          <a:gd name="T16" fmla="*/ 0 w 93"/>
                          <a:gd name="T17" fmla="*/ 61 h 122"/>
                          <a:gd name="T18" fmla="*/ 47 w 93"/>
                          <a:gd name="T19" fmla="*/ 0 h 122"/>
                          <a:gd name="T20" fmla="*/ 93 w 93"/>
                          <a:gd name="T21" fmla="*/ 60 h 122"/>
                          <a:gd name="T22" fmla="*/ 93 w 93"/>
                          <a:gd name="T23" fmla="*/ 64 h 122"/>
                          <a:gd name="T24" fmla="*/ 89 w 93"/>
                          <a:gd name="T25" fmla="*/ 68 h 122"/>
                          <a:gd name="T26" fmla="*/ 28 w 93"/>
                          <a:gd name="T27" fmla="*/ 68 h 122"/>
                          <a:gd name="T28" fmla="*/ 52 w 93"/>
                          <a:gd name="T29" fmla="*/ 101 h 122"/>
                          <a:gd name="T30" fmla="*/ 72 w 93"/>
                          <a:gd name="T31" fmla="*/ 95 h 122"/>
                          <a:gd name="T32" fmla="*/ 82 w 93"/>
                          <a:gd name="T33" fmla="*/ 97 h 122"/>
                          <a:gd name="T34" fmla="*/ 87 w 93"/>
                          <a:gd name="T35" fmla="*/ 103 h 122"/>
                          <a:gd name="T36" fmla="*/ 85 w 93"/>
                          <a:gd name="T37" fmla="*/ 113 h 122"/>
                          <a:gd name="T38" fmla="*/ 52 w 93"/>
                          <a:gd name="T39" fmla="*/ 122 h 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</a:cxnLst>
                        <a:rect l="0" t="0" r="r" b="b"/>
                        <a:pathLst>
                          <a:path w="93" h="122">
                            <a:moveTo>
                              <a:pt x="47" y="20"/>
                            </a:moveTo>
                            <a:lnTo>
                              <a:pt x="47" y="20"/>
                            </a:lnTo>
                            <a:cubicBezTo>
                              <a:pt x="36" y="20"/>
                              <a:pt x="29" y="26"/>
                              <a:pt x="28" y="50"/>
                            </a:cubicBezTo>
                            <a:lnTo>
                              <a:pt x="66" y="50"/>
                            </a:lnTo>
                            <a:cubicBezTo>
                              <a:pt x="66" y="27"/>
                              <a:pt x="62" y="20"/>
                              <a:pt x="47" y="20"/>
                            </a:cubicBezTo>
                            <a:lnTo>
                              <a:pt x="47" y="20"/>
                            </a:lnTo>
                            <a:close/>
                            <a:moveTo>
                              <a:pt x="52" y="122"/>
                            </a:moveTo>
                            <a:lnTo>
                              <a:pt x="52" y="122"/>
                            </a:lnTo>
                            <a:cubicBezTo>
                              <a:pt x="17" y="122"/>
                              <a:pt x="0" y="104"/>
                              <a:pt x="0" y="61"/>
                            </a:cubicBezTo>
                            <a:cubicBezTo>
                              <a:pt x="0" y="17"/>
                              <a:pt x="18" y="0"/>
                              <a:pt x="47" y="0"/>
                            </a:cubicBezTo>
                            <a:cubicBezTo>
                              <a:pt x="78" y="0"/>
                              <a:pt x="93" y="18"/>
                              <a:pt x="93" y="60"/>
                            </a:cubicBezTo>
                            <a:lnTo>
                              <a:pt x="93" y="64"/>
                            </a:lnTo>
                            <a:cubicBezTo>
                              <a:pt x="93" y="67"/>
                              <a:pt x="91" y="68"/>
                              <a:pt x="89" y="68"/>
                            </a:cubicBezTo>
                            <a:lnTo>
                              <a:pt x="28" y="68"/>
                            </a:lnTo>
                            <a:cubicBezTo>
                              <a:pt x="29" y="95"/>
                              <a:pt x="35" y="101"/>
                              <a:pt x="52" y="101"/>
                            </a:cubicBezTo>
                            <a:cubicBezTo>
                              <a:pt x="60" y="101"/>
                              <a:pt x="67" y="98"/>
                              <a:pt x="72" y="95"/>
                            </a:cubicBezTo>
                            <a:cubicBezTo>
                              <a:pt x="76" y="93"/>
                              <a:pt x="80" y="94"/>
                              <a:pt x="82" y="97"/>
                            </a:cubicBezTo>
                            <a:lnTo>
                              <a:pt x="87" y="103"/>
                            </a:lnTo>
                            <a:cubicBezTo>
                              <a:pt x="89" y="106"/>
                              <a:pt x="88" y="111"/>
                              <a:pt x="85" y="113"/>
                            </a:cubicBezTo>
                            <a:cubicBezTo>
                              <a:pt x="76" y="119"/>
                              <a:pt x="66" y="122"/>
                              <a:pt x="52" y="122"/>
                            </a:cubicBezTo>
                            <a:close/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388271B0">
            <v:shape id="Freeform 8" style="position:absolute;margin-left:349.7pt;margin-top:29.4pt;width:6.95pt;height:9.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,122" o:spid="_x0000_s1026" fillcolor="#b8a68e" stroked="f" strokeweight="0" path="m47,20r,c36,20,29,26,28,50r38,c66,27,62,20,47,20r,xm52,122r,c17,122,,104,,61,,17,18,,47,,78,,93,18,93,60r,4c93,67,91,68,89,68r-61,c29,95,35,101,52,101v8,,15,-3,20,-6c76,93,80,94,82,97r5,6c89,106,88,111,85,113v-9,6,-19,9,-33,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" w14:anchorId="685DCC34">
              <v:path arrowok="t" o:connecttype="custom" o:connectlocs="44607,19050;44607,19050;26574,47625;62640,47625;44607,19050;44607,19050;49352,116205;49352,116205;0,58103;44607,0;88265,57150;88265,60960;84469,64770;26574,64770;49352,96203;68334,90488;77825,92393;82570,98108;80672,107633;49352,116205" o:connectangles="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90E76F" wp14:editId="6A607DC0">
              <wp:simplePos x="0" y="0"/>
              <wp:positionH relativeFrom="column">
                <wp:posOffset>4715510</wp:posOffset>
              </wp:positionH>
              <wp:positionV relativeFrom="paragraph">
                <wp:posOffset>373380</wp:posOffset>
              </wp:positionV>
              <wp:extent cx="93345" cy="116205"/>
              <wp:effectExtent l="0" t="0" r="0" b="0"/>
              <wp:wrapNone/>
              <wp:docPr id="16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3345" cy="116205"/>
                      </a:xfrm>
                      <a:custGeom>
                        <a:avLst/>
                        <a:gdLst>
                          <a:gd name="T0" fmla="*/ 49 w 98"/>
                          <a:gd name="T1" fmla="*/ 102 h 122"/>
                          <a:gd name="T2" fmla="*/ 49 w 98"/>
                          <a:gd name="T3" fmla="*/ 102 h 122"/>
                          <a:gd name="T4" fmla="*/ 70 w 98"/>
                          <a:gd name="T5" fmla="*/ 61 h 122"/>
                          <a:gd name="T6" fmla="*/ 49 w 98"/>
                          <a:gd name="T7" fmla="*/ 20 h 122"/>
                          <a:gd name="T8" fmla="*/ 28 w 98"/>
                          <a:gd name="T9" fmla="*/ 61 h 122"/>
                          <a:gd name="T10" fmla="*/ 49 w 98"/>
                          <a:gd name="T11" fmla="*/ 102 h 122"/>
                          <a:gd name="T12" fmla="*/ 49 w 98"/>
                          <a:gd name="T13" fmla="*/ 102 h 122"/>
                          <a:gd name="T14" fmla="*/ 49 w 98"/>
                          <a:gd name="T15" fmla="*/ 122 h 122"/>
                          <a:gd name="T16" fmla="*/ 49 w 98"/>
                          <a:gd name="T17" fmla="*/ 122 h 122"/>
                          <a:gd name="T18" fmla="*/ 0 w 98"/>
                          <a:gd name="T19" fmla="*/ 61 h 122"/>
                          <a:gd name="T20" fmla="*/ 49 w 98"/>
                          <a:gd name="T21" fmla="*/ 0 h 122"/>
                          <a:gd name="T22" fmla="*/ 98 w 98"/>
                          <a:gd name="T23" fmla="*/ 61 h 122"/>
                          <a:gd name="T24" fmla="*/ 49 w 98"/>
                          <a:gd name="T25" fmla="*/ 122 h 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98" h="122">
                            <a:moveTo>
                              <a:pt x="49" y="102"/>
                            </a:moveTo>
                            <a:lnTo>
                              <a:pt x="49" y="102"/>
                            </a:lnTo>
                            <a:cubicBezTo>
                              <a:pt x="64" y="102"/>
                              <a:pt x="70" y="94"/>
                              <a:pt x="70" y="61"/>
                            </a:cubicBezTo>
                            <a:cubicBezTo>
                              <a:pt x="70" y="28"/>
                              <a:pt x="64" y="20"/>
                              <a:pt x="49" y="20"/>
                            </a:cubicBezTo>
                            <a:cubicBezTo>
                              <a:pt x="34" y="20"/>
                              <a:pt x="28" y="28"/>
                              <a:pt x="28" y="61"/>
                            </a:cubicBezTo>
                            <a:cubicBezTo>
                              <a:pt x="28" y="94"/>
                              <a:pt x="34" y="102"/>
                              <a:pt x="49" y="102"/>
                            </a:cubicBezTo>
                            <a:lnTo>
                              <a:pt x="49" y="102"/>
                            </a:lnTo>
                            <a:close/>
                            <a:moveTo>
                              <a:pt x="49" y="122"/>
                            </a:moveTo>
                            <a:lnTo>
                              <a:pt x="49" y="122"/>
                            </a:lnTo>
                            <a:cubicBezTo>
                              <a:pt x="19" y="122"/>
                              <a:pt x="0" y="104"/>
                              <a:pt x="0" y="61"/>
                            </a:cubicBezTo>
                            <a:cubicBezTo>
                              <a:pt x="0" y="17"/>
                              <a:pt x="19" y="0"/>
                              <a:pt x="49" y="0"/>
                            </a:cubicBezTo>
                            <a:cubicBezTo>
                              <a:pt x="79" y="0"/>
                              <a:pt x="98" y="18"/>
                              <a:pt x="98" y="61"/>
                            </a:cubicBezTo>
                            <a:cubicBezTo>
                              <a:pt x="98" y="105"/>
                              <a:pt x="79" y="122"/>
                              <a:pt x="49" y="122"/>
                            </a:cubicBezTo>
                            <a:close/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606D40E7">
            <v:shape id="Freeform 9" style="position:absolute;margin-left:371.3pt;margin-top:29.4pt;width:7.35pt;height: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122" o:spid="_x0000_s1026" fillcolor="#b8a68e" stroked="f" strokeweight="0" path="m49,102r,c64,102,70,94,70,61,70,28,64,20,49,20,34,20,28,28,28,61v,33,6,41,21,41l49,102xm49,122r,c19,122,,104,,61,,17,19,,49,,79,,98,18,98,61v,44,-19,61,-49,6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" w14:anchorId="41DE5667">
              <v:path arrowok="t" o:connecttype="custom" o:connectlocs="46673,97155;46673,97155;66675,58103;46673,19050;26670,58103;46673,97155;46673,97155;46673,116205;46673,116205;0,58103;46673,0;93345,58103;46673,116205" o:connectangles="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79C1DF" wp14:editId="2786686A">
              <wp:simplePos x="0" y="0"/>
              <wp:positionH relativeFrom="column">
                <wp:posOffset>4826000</wp:posOffset>
              </wp:positionH>
              <wp:positionV relativeFrom="paragraph">
                <wp:posOffset>373380</wp:posOffset>
              </wp:positionV>
              <wp:extent cx="77470" cy="116205"/>
              <wp:effectExtent l="0" t="0" r="0" b="0"/>
              <wp:wrapNone/>
              <wp:docPr id="17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70" cy="116205"/>
                      </a:xfrm>
                      <a:custGeom>
                        <a:avLst/>
                        <a:gdLst>
                          <a:gd name="T0" fmla="*/ 39 w 81"/>
                          <a:gd name="T1" fmla="*/ 122 h 122"/>
                          <a:gd name="T2" fmla="*/ 39 w 81"/>
                          <a:gd name="T3" fmla="*/ 122 h 122"/>
                          <a:gd name="T4" fmla="*/ 5 w 81"/>
                          <a:gd name="T5" fmla="*/ 114 h 122"/>
                          <a:gd name="T6" fmla="*/ 1 w 81"/>
                          <a:gd name="T7" fmla="*/ 104 h 122"/>
                          <a:gd name="T8" fmla="*/ 5 w 81"/>
                          <a:gd name="T9" fmla="*/ 98 h 122"/>
                          <a:gd name="T10" fmla="*/ 14 w 81"/>
                          <a:gd name="T11" fmla="*/ 95 h 122"/>
                          <a:gd name="T12" fmla="*/ 37 w 81"/>
                          <a:gd name="T13" fmla="*/ 101 h 122"/>
                          <a:gd name="T14" fmla="*/ 55 w 81"/>
                          <a:gd name="T15" fmla="*/ 87 h 122"/>
                          <a:gd name="T16" fmla="*/ 33 w 81"/>
                          <a:gd name="T17" fmla="*/ 70 h 122"/>
                          <a:gd name="T18" fmla="*/ 4 w 81"/>
                          <a:gd name="T19" fmla="*/ 34 h 122"/>
                          <a:gd name="T20" fmla="*/ 42 w 81"/>
                          <a:gd name="T21" fmla="*/ 0 h 122"/>
                          <a:gd name="T22" fmla="*/ 70 w 81"/>
                          <a:gd name="T23" fmla="*/ 5 h 122"/>
                          <a:gd name="T24" fmla="*/ 74 w 81"/>
                          <a:gd name="T25" fmla="*/ 14 h 122"/>
                          <a:gd name="T26" fmla="*/ 71 w 81"/>
                          <a:gd name="T27" fmla="*/ 21 h 122"/>
                          <a:gd name="T28" fmla="*/ 62 w 81"/>
                          <a:gd name="T29" fmla="*/ 25 h 122"/>
                          <a:gd name="T30" fmla="*/ 44 w 81"/>
                          <a:gd name="T31" fmla="*/ 21 h 122"/>
                          <a:gd name="T32" fmla="*/ 29 w 81"/>
                          <a:gd name="T33" fmla="*/ 33 h 122"/>
                          <a:gd name="T34" fmla="*/ 48 w 81"/>
                          <a:gd name="T35" fmla="*/ 48 h 122"/>
                          <a:gd name="T36" fmla="*/ 81 w 81"/>
                          <a:gd name="T37" fmla="*/ 86 h 122"/>
                          <a:gd name="T38" fmla="*/ 39 w 81"/>
                          <a:gd name="T39" fmla="*/ 122 h 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</a:cxnLst>
                        <a:rect l="0" t="0" r="r" b="b"/>
                        <a:pathLst>
                          <a:path w="81" h="122">
                            <a:moveTo>
                              <a:pt x="39" y="122"/>
                            </a:moveTo>
                            <a:lnTo>
                              <a:pt x="39" y="122"/>
                            </a:lnTo>
                            <a:cubicBezTo>
                              <a:pt x="26" y="122"/>
                              <a:pt x="14" y="118"/>
                              <a:pt x="5" y="114"/>
                            </a:cubicBezTo>
                            <a:cubicBezTo>
                              <a:pt x="1" y="112"/>
                              <a:pt x="0" y="108"/>
                              <a:pt x="1" y="104"/>
                            </a:cubicBezTo>
                            <a:lnTo>
                              <a:pt x="5" y="98"/>
                            </a:lnTo>
                            <a:cubicBezTo>
                              <a:pt x="6" y="94"/>
                              <a:pt x="11" y="93"/>
                              <a:pt x="14" y="95"/>
                            </a:cubicBezTo>
                            <a:cubicBezTo>
                              <a:pt x="21" y="98"/>
                              <a:pt x="29" y="101"/>
                              <a:pt x="37" y="101"/>
                            </a:cubicBezTo>
                            <a:cubicBezTo>
                              <a:pt x="50" y="101"/>
                              <a:pt x="55" y="96"/>
                              <a:pt x="55" y="87"/>
                            </a:cubicBezTo>
                            <a:cubicBezTo>
                              <a:pt x="55" y="76"/>
                              <a:pt x="50" y="74"/>
                              <a:pt x="33" y="70"/>
                            </a:cubicBezTo>
                            <a:cubicBezTo>
                              <a:pt x="17" y="65"/>
                              <a:pt x="4" y="56"/>
                              <a:pt x="4" y="34"/>
                            </a:cubicBezTo>
                            <a:cubicBezTo>
                              <a:pt x="4" y="14"/>
                              <a:pt x="17" y="0"/>
                              <a:pt x="42" y="0"/>
                            </a:cubicBezTo>
                            <a:cubicBezTo>
                              <a:pt x="54" y="0"/>
                              <a:pt x="62" y="2"/>
                              <a:pt x="70" y="5"/>
                            </a:cubicBezTo>
                            <a:cubicBezTo>
                              <a:pt x="73" y="6"/>
                              <a:pt x="75" y="10"/>
                              <a:pt x="74" y="14"/>
                            </a:cubicBezTo>
                            <a:lnTo>
                              <a:pt x="71" y="21"/>
                            </a:lnTo>
                            <a:cubicBezTo>
                              <a:pt x="70" y="24"/>
                              <a:pt x="66" y="26"/>
                              <a:pt x="62" y="25"/>
                            </a:cubicBezTo>
                            <a:cubicBezTo>
                              <a:pt x="56" y="22"/>
                              <a:pt x="51" y="21"/>
                              <a:pt x="44" y="21"/>
                            </a:cubicBezTo>
                            <a:cubicBezTo>
                              <a:pt x="34" y="21"/>
                              <a:pt x="29" y="25"/>
                              <a:pt x="29" y="33"/>
                            </a:cubicBezTo>
                            <a:cubicBezTo>
                              <a:pt x="29" y="42"/>
                              <a:pt x="34" y="44"/>
                              <a:pt x="48" y="48"/>
                            </a:cubicBezTo>
                            <a:cubicBezTo>
                              <a:pt x="66" y="53"/>
                              <a:pt x="81" y="60"/>
                              <a:pt x="81" y="86"/>
                            </a:cubicBezTo>
                            <a:cubicBezTo>
                              <a:pt x="81" y="110"/>
                              <a:pt x="67" y="122"/>
                              <a:pt x="39" y="122"/>
                            </a:cubicBezTo>
                            <a:close/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19B461A9">
            <v:shape id="Freeform 10" style="position:absolute;margin-left:380pt;margin-top:29.4pt;width:6.1pt;height: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,122" o:spid="_x0000_s1026" fillcolor="#b8a68e" stroked="f" strokeweight="0" path="m39,122r,c26,122,14,118,5,114,1,112,,108,1,104l5,98v1,-4,6,-5,9,-3c21,98,29,101,37,101v13,,18,-5,18,-14c55,76,50,74,33,70,17,65,4,56,4,34,4,14,17,,42,,54,,62,2,70,5v3,1,5,5,4,9l71,21v-1,3,-5,5,-9,4c56,22,51,21,44,21,34,21,29,25,29,33v,9,5,11,19,15c66,53,81,60,81,86v,24,-14,36,-42,3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" w14:anchorId="623962E3">
              <v:path arrowok="t" o:connecttype="custom" o:connectlocs="37300,116205;37300,116205;4782,108585;956,99060;4782,93345;13390,90488;35388,96203;52603,82868;31562,66675;3826,32385;40170,0;66949,4763;70775,13335;67906,20003;59298,23813;42082,20003;27736,31433;45908,45720;77470,81915;37300,116205" o:connectangles="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10B496" wp14:editId="74BA3B6B">
              <wp:simplePos x="0" y="0"/>
              <wp:positionH relativeFrom="column">
                <wp:posOffset>4555490</wp:posOffset>
              </wp:positionH>
              <wp:positionV relativeFrom="paragraph">
                <wp:posOffset>408305</wp:posOffset>
              </wp:positionV>
              <wp:extent cx="24765" cy="78105"/>
              <wp:effectExtent l="0" t="0" r="0" b="0"/>
              <wp:wrapNone/>
              <wp:docPr id="18" name="Freeform 11" descr="Logo van ProDemo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78105"/>
                      </a:xfrm>
                      <a:custGeom>
                        <a:avLst/>
                        <a:gdLst>
                          <a:gd name="T0" fmla="*/ 0 w 26"/>
                          <a:gd name="T1" fmla="*/ 0 h 82"/>
                          <a:gd name="T2" fmla="*/ 0 w 26"/>
                          <a:gd name="T3" fmla="*/ 0 h 82"/>
                          <a:gd name="T4" fmla="*/ 0 w 26"/>
                          <a:gd name="T5" fmla="*/ 75 h 82"/>
                          <a:gd name="T6" fmla="*/ 7 w 26"/>
                          <a:gd name="T7" fmla="*/ 82 h 82"/>
                          <a:gd name="T8" fmla="*/ 19 w 26"/>
                          <a:gd name="T9" fmla="*/ 82 h 82"/>
                          <a:gd name="T10" fmla="*/ 26 w 26"/>
                          <a:gd name="T11" fmla="*/ 75 h 82"/>
                          <a:gd name="T12" fmla="*/ 26 w 26"/>
                          <a:gd name="T13" fmla="*/ 0 h 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6" h="8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75"/>
                            </a:lnTo>
                            <a:cubicBezTo>
                              <a:pt x="0" y="79"/>
                              <a:pt x="4" y="82"/>
                              <a:pt x="7" y="82"/>
                            </a:cubicBezTo>
                            <a:lnTo>
                              <a:pt x="19" y="82"/>
                            </a:lnTo>
                            <a:cubicBezTo>
                              <a:pt x="23" y="82"/>
                              <a:pt x="26" y="79"/>
                              <a:pt x="26" y="75"/>
                            </a:cubicBezTo>
                            <a:lnTo>
                              <a:pt x="26" y="0"/>
                            </a:lnTo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532A9C7F">
            <v:shape id="Freeform 11" style="position:absolute;margin-left:358.7pt;margin-top:32.15pt;width:1.95pt;height: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Logo van ProDemos" coordsize="26,82" o:spid="_x0000_s1026" fillcolor="#b8a68e" stroked="f" strokeweight="0" path="m,l,,,75v,4,4,7,7,7l19,82v4,,7,-3,7,-7l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" w14:anchorId="22BEB7F2">
              <v:path arrowok="t" o:connecttype="custom" o:connectlocs="0,0;0,0;0,71438;6668,78105;18098,78105;24765,71438;24765,0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B6B119" wp14:editId="56BEE73F">
              <wp:simplePos x="0" y="0"/>
              <wp:positionH relativeFrom="column">
                <wp:posOffset>4610735</wp:posOffset>
              </wp:positionH>
              <wp:positionV relativeFrom="paragraph">
                <wp:posOffset>408305</wp:posOffset>
              </wp:positionV>
              <wp:extent cx="24765" cy="78105"/>
              <wp:effectExtent l="0" t="0" r="0" b="0"/>
              <wp:wrapNone/>
              <wp:docPr id="19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78105"/>
                      </a:xfrm>
                      <a:custGeom>
                        <a:avLst/>
                        <a:gdLst>
                          <a:gd name="T0" fmla="*/ 0 w 26"/>
                          <a:gd name="T1" fmla="*/ 0 h 82"/>
                          <a:gd name="T2" fmla="*/ 0 w 26"/>
                          <a:gd name="T3" fmla="*/ 0 h 82"/>
                          <a:gd name="T4" fmla="*/ 0 w 26"/>
                          <a:gd name="T5" fmla="*/ 75 h 82"/>
                          <a:gd name="T6" fmla="*/ 7 w 26"/>
                          <a:gd name="T7" fmla="*/ 82 h 82"/>
                          <a:gd name="T8" fmla="*/ 19 w 26"/>
                          <a:gd name="T9" fmla="*/ 82 h 82"/>
                          <a:gd name="T10" fmla="*/ 26 w 26"/>
                          <a:gd name="T11" fmla="*/ 75 h 82"/>
                          <a:gd name="T12" fmla="*/ 26 w 26"/>
                          <a:gd name="T13" fmla="*/ 0 h 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6" h="8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75"/>
                            </a:lnTo>
                            <a:cubicBezTo>
                              <a:pt x="0" y="79"/>
                              <a:pt x="3" y="82"/>
                              <a:pt x="7" y="82"/>
                            </a:cubicBezTo>
                            <a:lnTo>
                              <a:pt x="19" y="82"/>
                            </a:lnTo>
                            <a:cubicBezTo>
                              <a:pt x="23" y="82"/>
                              <a:pt x="26" y="79"/>
                              <a:pt x="26" y="75"/>
                            </a:cubicBezTo>
                            <a:lnTo>
                              <a:pt x="26" y="0"/>
                            </a:lnTo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7A56BF2C">
            <v:shape id="Freeform 12" style="position:absolute;margin-left:363.05pt;margin-top:32.15pt;width:1.95pt;height: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,82" o:spid="_x0000_s1026" fillcolor="#b8a68e" stroked="f" strokeweight="0" path="m,l,,,75v,4,3,7,7,7l19,82v4,,7,-3,7,-7l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" w14:anchorId="7BC6AE29">
              <v:path arrowok="t" o:connecttype="custom" o:connectlocs="0,0;0,0;0,71438;6668,78105;18098,78105;24765,71438;24765,0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CB2A8D" wp14:editId="7A5CD75C">
              <wp:simplePos x="0" y="0"/>
              <wp:positionH relativeFrom="column">
                <wp:posOffset>4665345</wp:posOffset>
              </wp:positionH>
              <wp:positionV relativeFrom="paragraph">
                <wp:posOffset>408305</wp:posOffset>
              </wp:positionV>
              <wp:extent cx="24765" cy="78105"/>
              <wp:effectExtent l="0" t="0" r="0" b="0"/>
              <wp:wrapNone/>
              <wp:docPr id="20" name="Freeform 13" descr="Logo van ProDemo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78105"/>
                      </a:xfrm>
                      <a:custGeom>
                        <a:avLst/>
                        <a:gdLst>
                          <a:gd name="T0" fmla="*/ 0 w 26"/>
                          <a:gd name="T1" fmla="*/ 0 h 82"/>
                          <a:gd name="T2" fmla="*/ 0 w 26"/>
                          <a:gd name="T3" fmla="*/ 0 h 82"/>
                          <a:gd name="T4" fmla="*/ 0 w 26"/>
                          <a:gd name="T5" fmla="*/ 75 h 82"/>
                          <a:gd name="T6" fmla="*/ 7 w 26"/>
                          <a:gd name="T7" fmla="*/ 82 h 82"/>
                          <a:gd name="T8" fmla="*/ 19 w 26"/>
                          <a:gd name="T9" fmla="*/ 82 h 82"/>
                          <a:gd name="T10" fmla="*/ 26 w 26"/>
                          <a:gd name="T11" fmla="*/ 75 h 82"/>
                          <a:gd name="T12" fmla="*/ 26 w 26"/>
                          <a:gd name="T13" fmla="*/ 0 h 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6" h="8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75"/>
                            </a:lnTo>
                            <a:cubicBezTo>
                              <a:pt x="0" y="79"/>
                              <a:pt x="4" y="82"/>
                              <a:pt x="7" y="82"/>
                            </a:cubicBezTo>
                            <a:lnTo>
                              <a:pt x="19" y="82"/>
                            </a:lnTo>
                            <a:cubicBezTo>
                              <a:pt x="23" y="82"/>
                              <a:pt x="26" y="79"/>
                              <a:pt x="26" y="75"/>
                            </a:cubicBezTo>
                            <a:lnTo>
                              <a:pt x="26" y="0"/>
                            </a:lnTo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4A2671F">
            <v:shape id="Freeform 13" style="position:absolute;margin-left:367.35pt;margin-top:32.15pt;width:1.95pt;height:6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Logo van ProDemos" coordsize="26,82" o:spid="_x0000_s1026" fillcolor="#b8a68e" stroked="f" strokeweight="0" path="m,l,,,75v,4,4,7,7,7l19,82v4,,7,-3,7,-7l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" w14:anchorId="17C8A95E">
              <v:path arrowok="t" o:connecttype="custom" o:connectlocs="0,0;0,0;0,71438;6668,78105;18098,78105;24765,71438;24765,0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3B0B7A" wp14:editId="51C7D5AB">
              <wp:simplePos x="0" y="0"/>
              <wp:positionH relativeFrom="column">
                <wp:posOffset>4555742</wp:posOffset>
              </wp:positionH>
              <wp:positionV relativeFrom="paragraph">
                <wp:posOffset>374530</wp:posOffset>
              </wp:positionV>
              <wp:extent cx="134620" cy="20955"/>
              <wp:effectExtent l="0" t="0" r="0" b="0"/>
              <wp:wrapNone/>
              <wp:docPr id="2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620" cy="20955"/>
                      </a:xfrm>
                      <a:custGeom>
                        <a:avLst/>
                        <a:gdLst>
                          <a:gd name="T0" fmla="*/ 0 w 141"/>
                          <a:gd name="T1" fmla="*/ 22 h 22"/>
                          <a:gd name="T2" fmla="*/ 0 w 141"/>
                          <a:gd name="T3" fmla="*/ 22 h 22"/>
                          <a:gd name="T4" fmla="*/ 141 w 141"/>
                          <a:gd name="T5" fmla="*/ 22 h 22"/>
                          <a:gd name="T6" fmla="*/ 141 w 141"/>
                          <a:gd name="T7" fmla="*/ 0 h 22"/>
                          <a:gd name="T8" fmla="*/ 0 w 141"/>
                          <a:gd name="T9" fmla="*/ 0 h 22"/>
                          <a:gd name="T10" fmla="*/ 0 w 141"/>
                          <a:gd name="T11" fmla="*/ 22 h 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41" h="22">
                            <a:moveTo>
                              <a:pt x="0" y="22"/>
                            </a:moveTo>
                            <a:lnTo>
                              <a:pt x="0" y="22"/>
                            </a:lnTo>
                            <a:lnTo>
                              <a:pt x="141" y="22"/>
                            </a:lnTo>
                            <a:lnTo>
                              <a:pt x="141" y="0"/>
                            </a:lnTo>
                            <a:lnTo>
                              <a:pt x="0" y="0"/>
                            </a:lnTo>
                            <a:lnTo>
                              <a:pt x="0" y="22"/>
                            </a:lnTo>
                            <a:close/>
                          </a:path>
                        </a:pathLst>
                      </a:custGeom>
                      <a:solidFill>
                        <a:srgbClr val="B8A68E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69345BA1">
            <v:shape id="Freeform 14" style="position:absolute;margin-left:358.7pt;margin-top:29.5pt;width:10.6pt;height: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,22" o:spid="_x0000_s1026" fillcolor="#b8a68e" stroked="f" strokeweight="0" path="m,22r,l141,22,141,,,,,2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" w14:anchorId="62039EBC">
              <v:path arrowok="t" o:connecttype="custom" o:connectlocs="0,20955;0,20955;134620,20955;134620,0;0,0;0,20955" o:connectangles="0,0,0,0,0,0"/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7253" w14:textId="77777777" w:rsidR="002001E0" w:rsidRDefault="00EF48A3" w:rsidP="0022506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61312" behindDoc="1" locked="0" layoutInCell="0" allowOverlap="1" wp14:anchorId="4E05BDB4" wp14:editId="4D4B93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50225"/>
          <wp:effectExtent l="0" t="0" r="0" b="3175"/>
          <wp:wrapNone/>
          <wp:docPr id="1619248683" name="Afbeelding 1" descr="/Users/puntspatie/Documents/Werkmap/233078 ProDemos toegankelijkheid/233078 Illustraties/ProDemos basis template achtergrond_A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313337" descr="/Users/puntspatie/Documents/Werkmap/233078 ProDemos toegankelijkheid/233078 Illustraties/ProDemos basis template achtergrond_A4.pdf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5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827">
      <w:rPr>
        <w:noProof/>
        <w:lang w:eastAsia="nl-NL"/>
      </w:rPr>
      <w:drawing>
        <wp:anchor distT="0" distB="0" distL="114300" distR="114300" simplePos="0" relativeHeight="251659264" behindDoc="1" locked="0" layoutInCell="0" allowOverlap="1" wp14:anchorId="6778EC1B" wp14:editId="2506C5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627695670" name="Afbeelding 1627695670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827">
      <w:rPr>
        <w:noProof/>
        <w:lang w:eastAsia="nl-NL"/>
      </w:rPr>
      <w:drawing>
        <wp:anchor distT="0" distB="0" distL="114300" distR="114300" simplePos="0" relativeHeight="251657216" behindDoc="1" locked="0" layoutInCell="0" allowOverlap="1" wp14:anchorId="0FD51108" wp14:editId="7BFB27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768188298" name="Afbeelding 1768188298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827">
      <w:rPr>
        <w:noProof/>
        <w:lang w:eastAsia="nl-NL"/>
      </w:rPr>
      <w:drawing>
        <wp:anchor distT="0" distB="0" distL="114300" distR="114300" simplePos="0" relativeHeight="251656192" behindDoc="1" locked="0" layoutInCell="0" allowOverlap="1" wp14:anchorId="6D3424F7" wp14:editId="047B0B0D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899247635" name="Afbeelding 189924763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1FEBBA5D" w14:textId="77777777" w:rsidR="002001E0" w:rsidRDefault="002001E0" w:rsidP="0022506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5168" behindDoc="1" locked="0" layoutInCell="1" allowOverlap="1" wp14:anchorId="7F6393D0" wp14:editId="2A2A8534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22052885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4144" behindDoc="1" locked="0" layoutInCell="1" allowOverlap="1" wp14:anchorId="3C44F26F" wp14:editId="3C155E4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783774580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8E7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6F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921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988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BA5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C6D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E20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E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9EC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E180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2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318572C"/>
    <w:multiLevelType w:val="hybridMultilevel"/>
    <w:tmpl w:val="E71825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4B30048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7643DC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8361D7E"/>
    <w:multiLevelType w:val="hybridMultilevel"/>
    <w:tmpl w:val="291A4342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B1427F1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BF03308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0EBD0D7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1DA0D2B"/>
    <w:multiLevelType w:val="hybridMultilevel"/>
    <w:tmpl w:val="E71825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3AB348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969149F"/>
    <w:multiLevelType w:val="hybridMultilevel"/>
    <w:tmpl w:val="116CC0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E34086"/>
    <w:multiLevelType w:val="multilevel"/>
    <w:tmpl w:val="1CA65606"/>
    <w:numStyleLink w:val="ProDemosopsomming"/>
  </w:abstractNum>
  <w:abstractNum w:abstractNumId="33" w15:restartNumberingAfterBreak="0">
    <w:nsid w:val="21044053"/>
    <w:multiLevelType w:val="hybridMultilevel"/>
    <w:tmpl w:val="E3F82038"/>
    <w:lvl w:ilvl="0" w:tplc="F222BB92">
      <w:start w:val="1"/>
      <w:numFmt w:val="decimal"/>
      <w:pStyle w:val="Lijstalinea"/>
      <w:lvlText w:val="%1."/>
      <w:lvlJc w:val="left"/>
      <w:pPr>
        <w:tabs>
          <w:tab w:val="num" w:pos="520"/>
        </w:tabs>
        <w:ind w:left="520" w:hanging="520"/>
      </w:pPr>
      <w:rPr>
        <w:rFonts w:hint="default"/>
        <w:b w:val="0"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A645FE"/>
    <w:multiLevelType w:val="hybridMultilevel"/>
    <w:tmpl w:val="DEEA376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8443FD0"/>
    <w:multiLevelType w:val="hybridMultilevel"/>
    <w:tmpl w:val="A45C0D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6243D6"/>
    <w:multiLevelType w:val="hybridMultilevel"/>
    <w:tmpl w:val="E71825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BB053D"/>
    <w:multiLevelType w:val="hybridMultilevel"/>
    <w:tmpl w:val="4A980C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C41B8C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41644F1C"/>
    <w:multiLevelType w:val="hybridMultilevel"/>
    <w:tmpl w:val="363287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045A1E"/>
    <w:multiLevelType w:val="hybridMultilevel"/>
    <w:tmpl w:val="A782A524"/>
    <w:lvl w:ilvl="0" w:tplc="AB20736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B43D96"/>
    <w:multiLevelType w:val="hybridMultilevel"/>
    <w:tmpl w:val="D3E22846"/>
    <w:lvl w:ilvl="0" w:tplc="B76ADD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35525D"/>
    <w:multiLevelType w:val="hybridMultilevel"/>
    <w:tmpl w:val="0E64899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B611E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1B25702"/>
    <w:multiLevelType w:val="hybridMultilevel"/>
    <w:tmpl w:val="E7182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CD797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A7E4AE7"/>
    <w:multiLevelType w:val="hybridMultilevel"/>
    <w:tmpl w:val="63D2D570"/>
    <w:lvl w:ilvl="0" w:tplc="58AE6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1D1087"/>
    <w:multiLevelType w:val="hybridMultilevel"/>
    <w:tmpl w:val="E71825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7B6487"/>
    <w:multiLevelType w:val="hybridMultilevel"/>
    <w:tmpl w:val="F40ADA4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7AC768A"/>
    <w:multiLevelType w:val="multilevel"/>
    <w:tmpl w:val="1CA65606"/>
    <w:styleLink w:val="ProDemosopsomming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225CBD"/>
    <w:multiLevelType w:val="hybridMultilevel"/>
    <w:tmpl w:val="078CD4B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B6101"/>
    <w:multiLevelType w:val="hybridMultilevel"/>
    <w:tmpl w:val="E71825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7D451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DF865D1"/>
    <w:multiLevelType w:val="hybridMultilevel"/>
    <w:tmpl w:val="E71825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818165">
    <w:abstractNumId w:val="50"/>
  </w:num>
  <w:num w:numId="2" w16cid:durableId="2091536411">
    <w:abstractNumId w:val="9"/>
  </w:num>
  <w:num w:numId="3" w16cid:durableId="551889564">
    <w:abstractNumId w:val="33"/>
  </w:num>
  <w:num w:numId="4" w16cid:durableId="886717432">
    <w:abstractNumId w:val="51"/>
  </w:num>
  <w:num w:numId="5" w16cid:durableId="1476995756">
    <w:abstractNumId w:val="23"/>
  </w:num>
  <w:num w:numId="6" w16cid:durableId="2052149926">
    <w:abstractNumId w:val="27"/>
  </w:num>
  <w:num w:numId="7" w16cid:durableId="971205875">
    <w:abstractNumId w:val="0"/>
  </w:num>
  <w:num w:numId="8" w16cid:durableId="1467698330">
    <w:abstractNumId w:val="1"/>
  </w:num>
  <w:num w:numId="9" w16cid:durableId="1197964421">
    <w:abstractNumId w:val="2"/>
  </w:num>
  <w:num w:numId="10" w16cid:durableId="801966989">
    <w:abstractNumId w:val="3"/>
  </w:num>
  <w:num w:numId="11" w16cid:durableId="1375235130">
    <w:abstractNumId w:val="8"/>
  </w:num>
  <w:num w:numId="12" w16cid:durableId="1298879216">
    <w:abstractNumId w:val="4"/>
  </w:num>
  <w:num w:numId="13" w16cid:durableId="781455640">
    <w:abstractNumId w:val="5"/>
  </w:num>
  <w:num w:numId="14" w16cid:durableId="612177400">
    <w:abstractNumId w:val="6"/>
  </w:num>
  <w:num w:numId="15" w16cid:durableId="1383989467">
    <w:abstractNumId w:val="7"/>
  </w:num>
  <w:num w:numId="16" w16cid:durableId="2106923910">
    <w:abstractNumId w:val="24"/>
  </w:num>
  <w:num w:numId="17" w16cid:durableId="119227387">
    <w:abstractNumId w:val="44"/>
  </w:num>
  <w:num w:numId="18" w16cid:durableId="703674244">
    <w:abstractNumId w:val="39"/>
  </w:num>
  <w:num w:numId="19" w16cid:durableId="1022633457">
    <w:abstractNumId w:val="53"/>
  </w:num>
  <w:num w:numId="20" w16cid:durableId="293105217">
    <w:abstractNumId w:val="30"/>
  </w:num>
  <w:num w:numId="21" w16cid:durableId="512034016">
    <w:abstractNumId w:val="28"/>
  </w:num>
  <w:num w:numId="22" w16cid:durableId="470367404">
    <w:abstractNumId w:val="26"/>
  </w:num>
  <w:num w:numId="23" w16cid:durableId="782116676">
    <w:abstractNumId w:val="46"/>
  </w:num>
  <w:num w:numId="24" w16cid:durableId="961157067">
    <w:abstractNumId w:val="47"/>
  </w:num>
  <w:num w:numId="25" w16cid:durableId="748624024">
    <w:abstractNumId w:val="32"/>
  </w:num>
  <w:num w:numId="26" w16cid:durableId="134683922">
    <w:abstractNumId w:val="38"/>
  </w:num>
  <w:num w:numId="27" w16cid:durableId="789016196">
    <w:abstractNumId w:val="25"/>
  </w:num>
  <w:num w:numId="28" w16cid:durableId="1667978798">
    <w:abstractNumId w:val="43"/>
  </w:num>
  <w:num w:numId="29" w16cid:durableId="1487167241">
    <w:abstractNumId w:val="9"/>
  </w:num>
  <w:num w:numId="30" w16cid:durableId="822552978">
    <w:abstractNumId w:val="33"/>
  </w:num>
  <w:num w:numId="31" w16cid:durableId="1133671119">
    <w:abstractNumId w:val="9"/>
  </w:num>
  <w:num w:numId="32" w16cid:durableId="24984084">
    <w:abstractNumId w:val="33"/>
  </w:num>
  <w:num w:numId="33" w16cid:durableId="1863126992">
    <w:abstractNumId w:val="9"/>
  </w:num>
  <w:num w:numId="34" w16cid:durableId="2073384047">
    <w:abstractNumId w:val="33"/>
  </w:num>
  <w:num w:numId="35" w16cid:durableId="2065368091">
    <w:abstractNumId w:val="36"/>
  </w:num>
  <w:num w:numId="36" w16cid:durableId="1484198455">
    <w:abstractNumId w:val="31"/>
  </w:num>
  <w:num w:numId="37" w16cid:durableId="1067923061">
    <w:abstractNumId w:val="42"/>
  </w:num>
  <w:num w:numId="38" w16cid:durableId="1372266944">
    <w:abstractNumId w:val="29"/>
  </w:num>
  <w:num w:numId="39" w16cid:durableId="1972588876">
    <w:abstractNumId w:val="40"/>
  </w:num>
  <w:num w:numId="40" w16cid:durableId="756247675">
    <w:abstractNumId w:val="45"/>
  </w:num>
  <w:num w:numId="41" w16cid:durableId="1015304650">
    <w:abstractNumId w:val="52"/>
  </w:num>
  <w:num w:numId="42" w16cid:durableId="976226335">
    <w:abstractNumId w:val="37"/>
  </w:num>
  <w:num w:numId="43" w16cid:durableId="1455759047">
    <w:abstractNumId w:val="54"/>
  </w:num>
  <w:num w:numId="44" w16cid:durableId="1056316195">
    <w:abstractNumId w:val="48"/>
  </w:num>
  <w:num w:numId="45" w16cid:durableId="543831438">
    <w:abstractNumId w:val="41"/>
  </w:num>
  <w:num w:numId="46" w16cid:durableId="1189222181">
    <w:abstractNumId w:val="34"/>
  </w:num>
  <w:num w:numId="47" w16cid:durableId="1823958949">
    <w:abstractNumId w:val="49"/>
  </w:num>
  <w:num w:numId="48" w16cid:durableId="202435454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A8"/>
    <w:rsid w:val="000007A7"/>
    <w:rsid w:val="000015E5"/>
    <w:rsid w:val="00010C11"/>
    <w:rsid w:val="000176D0"/>
    <w:rsid w:val="000177D0"/>
    <w:rsid w:val="00017885"/>
    <w:rsid w:val="00024628"/>
    <w:rsid w:val="000258AE"/>
    <w:rsid w:val="00030BDC"/>
    <w:rsid w:val="00031041"/>
    <w:rsid w:val="000337B0"/>
    <w:rsid w:val="00034BA7"/>
    <w:rsid w:val="00036196"/>
    <w:rsid w:val="000364E9"/>
    <w:rsid w:val="000418F0"/>
    <w:rsid w:val="000438A0"/>
    <w:rsid w:val="000454CC"/>
    <w:rsid w:val="00045676"/>
    <w:rsid w:val="00046BE0"/>
    <w:rsid w:val="00046F9D"/>
    <w:rsid w:val="00052EC6"/>
    <w:rsid w:val="000622FF"/>
    <w:rsid w:val="00063D33"/>
    <w:rsid w:val="00066416"/>
    <w:rsid w:val="00071A56"/>
    <w:rsid w:val="00075486"/>
    <w:rsid w:val="00082E2A"/>
    <w:rsid w:val="00083696"/>
    <w:rsid w:val="0008483D"/>
    <w:rsid w:val="00084ACE"/>
    <w:rsid w:val="000853BB"/>
    <w:rsid w:val="000855E3"/>
    <w:rsid w:val="00085748"/>
    <w:rsid w:val="00085DB1"/>
    <w:rsid w:val="0008661E"/>
    <w:rsid w:val="00087430"/>
    <w:rsid w:val="00090436"/>
    <w:rsid w:val="0009353F"/>
    <w:rsid w:val="00096E5E"/>
    <w:rsid w:val="000A0E4B"/>
    <w:rsid w:val="000A5B2D"/>
    <w:rsid w:val="000A782C"/>
    <w:rsid w:val="000B1113"/>
    <w:rsid w:val="000B12BB"/>
    <w:rsid w:val="000B729E"/>
    <w:rsid w:val="000C4F1B"/>
    <w:rsid w:val="000D5BB4"/>
    <w:rsid w:val="000D70A0"/>
    <w:rsid w:val="000E7E22"/>
    <w:rsid w:val="000F3B6F"/>
    <w:rsid w:val="00100777"/>
    <w:rsid w:val="001011B3"/>
    <w:rsid w:val="00101850"/>
    <w:rsid w:val="00101D0E"/>
    <w:rsid w:val="0010426F"/>
    <w:rsid w:val="00104AE0"/>
    <w:rsid w:val="00104CF6"/>
    <w:rsid w:val="00112DB8"/>
    <w:rsid w:val="001146BE"/>
    <w:rsid w:val="00116F3D"/>
    <w:rsid w:val="00120FE3"/>
    <w:rsid w:val="00124DCA"/>
    <w:rsid w:val="00124FF0"/>
    <w:rsid w:val="00126F5C"/>
    <w:rsid w:val="00127B99"/>
    <w:rsid w:val="001402D3"/>
    <w:rsid w:val="00152DCD"/>
    <w:rsid w:val="00157CD3"/>
    <w:rsid w:val="00162F80"/>
    <w:rsid w:val="00164293"/>
    <w:rsid w:val="00165B7F"/>
    <w:rsid w:val="00167AA5"/>
    <w:rsid w:val="00171A34"/>
    <w:rsid w:val="00171B3A"/>
    <w:rsid w:val="00172793"/>
    <w:rsid w:val="001767E7"/>
    <w:rsid w:val="0018395E"/>
    <w:rsid w:val="00193A21"/>
    <w:rsid w:val="001979E2"/>
    <w:rsid w:val="001A4CD8"/>
    <w:rsid w:val="001A4F5D"/>
    <w:rsid w:val="001A61AB"/>
    <w:rsid w:val="001A704E"/>
    <w:rsid w:val="001A7700"/>
    <w:rsid w:val="001B1AA0"/>
    <w:rsid w:val="001B59D5"/>
    <w:rsid w:val="001B6843"/>
    <w:rsid w:val="001C0FC1"/>
    <w:rsid w:val="001C1622"/>
    <w:rsid w:val="001C25C0"/>
    <w:rsid w:val="001D4149"/>
    <w:rsid w:val="001D6B21"/>
    <w:rsid w:val="001E1383"/>
    <w:rsid w:val="001E3663"/>
    <w:rsid w:val="001E4499"/>
    <w:rsid w:val="001E4566"/>
    <w:rsid w:val="001F237E"/>
    <w:rsid w:val="001F3036"/>
    <w:rsid w:val="001F43F8"/>
    <w:rsid w:val="001F4E39"/>
    <w:rsid w:val="002001E0"/>
    <w:rsid w:val="00211EE0"/>
    <w:rsid w:val="00212562"/>
    <w:rsid w:val="002244DF"/>
    <w:rsid w:val="00225063"/>
    <w:rsid w:val="0022583A"/>
    <w:rsid w:val="00226202"/>
    <w:rsid w:val="002307C4"/>
    <w:rsid w:val="00231036"/>
    <w:rsid w:val="00245D3C"/>
    <w:rsid w:val="0025697B"/>
    <w:rsid w:val="00257C14"/>
    <w:rsid w:val="00257EB2"/>
    <w:rsid w:val="00265D8A"/>
    <w:rsid w:val="00266306"/>
    <w:rsid w:val="002674CA"/>
    <w:rsid w:val="00274648"/>
    <w:rsid w:val="00280D7E"/>
    <w:rsid w:val="00284B8F"/>
    <w:rsid w:val="002863CF"/>
    <w:rsid w:val="00286998"/>
    <w:rsid w:val="00287DAE"/>
    <w:rsid w:val="002918C4"/>
    <w:rsid w:val="00296CB2"/>
    <w:rsid w:val="002A2D36"/>
    <w:rsid w:val="002A31FA"/>
    <w:rsid w:val="002A6970"/>
    <w:rsid w:val="002A74C1"/>
    <w:rsid w:val="002B01C4"/>
    <w:rsid w:val="002B03C0"/>
    <w:rsid w:val="002B235D"/>
    <w:rsid w:val="002B6692"/>
    <w:rsid w:val="002B7D59"/>
    <w:rsid w:val="002C3078"/>
    <w:rsid w:val="002C3252"/>
    <w:rsid w:val="002C5DA3"/>
    <w:rsid w:val="002D1666"/>
    <w:rsid w:val="002D382F"/>
    <w:rsid w:val="002D7F90"/>
    <w:rsid w:val="002E076F"/>
    <w:rsid w:val="002F556A"/>
    <w:rsid w:val="00304F55"/>
    <w:rsid w:val="0030576B"/>
    <w:rsid w:val="00311BCB"/>
    <w:rsid w:val="00312111"/>
    <w:rsid w:val="00323E0C"/>
    <w:rsid w:val="003378DC"/>
    <w:rsid w:val="0034330F"/>
    <w:rsid w:val="00344DBF"/>
    <w:rsid w:val="00344F3D"/>
    <w:rsid w:val="003524C2"/>
    <w:rsid w:val="0036345D"/>
    <w:rsid w:val="00363C71"/>
    <w:rsid w:val="0037185C"/>
    <w:rsid w:val="0038122F"/>
    <w:rsid w:val="00381B5B"/>
    <w:rsid w:val="00392864"/>
    <w:rsid w:val="003A3441"/>
    <w:rsid w:val="003A3512"/>
    <w:rsid w:val="003A3F53"/>
    <w:rsid w:val="003A5C8F"/>
    <w:rsid w:val="003A63CB"/>
    <w:rsid w:val="003B154D"/>
    <w:rsid w:val="003B389A"/>
    <w:rsid w:val="003C139D"/>
    <w:rsid w:val="003C1C84"/>
    <w:rsid w:val="003C4C21"/>
    <w:rsid w:val="003D2915"/>
    <w:rsid w:val="003D3B6F"/>
    <w:rsid w:val="003D6EC2"/>
    <w:rsid w:val="003D71DE"/>
    <w:rsid w:val="003F5393"/>
    <w:rsid w:val="003F76A7"/>
    <w:rsid w:val="003F7A27"/>
    <w:rsid w:val="00404193"/>
    <w:rsid w:val="00404E22"/>
    <w:rsid w:val="004116DB"/>
    <w:rsid w:val="00417EFE"/>
    <w:rsid w:val="00420F5B"/>
    <w:rsid w:val="00422D7D"/>
    <w:rsid w:val="00425638"/>
    <w:rsid w:val="00431AD5"/>
    <w:rsid w:val="00432795"/>
    <w:rsid w:val="00434F79"/>
    <w:rsid w:val="00437342"/>
    <w:rsid w:val="004375AF"/>
    <w:rsid w:val="004436CF"/>
    <w:rsid w:val="00446368"/>
    <w:rsid w:val="004470F4"/>
    <w:rsid w:val="00450E44"/>
    <w:rsid w:val="00451C9E"/>
    <w:rsid w:val="00452BA5"/>
    <w:rsid w:val="00457E3E"/>
    <w:rsid w:val="00460516"/>
    <w:rsid w:val="00461819"/>
    <w:rsid w:val="0046269D"/>
    <w:rsid w:val="00462D29"/>
    <w:rsid w:val="00467A6D"/>
    <w:rsid w:val="00486E66"/>
    <w:rsid w:val="004909EC"/>
    <w:rsid w:val="00490AD4"/>
    <w:rsid w:val="00493924"/>
    <w:rsid w:val="004968A0"/>
    <w:rsid w:val="004A4EAF"/>
    <w:rsid w:val="004A6953"/>
    <w:rsid w:val="004A713E"/>
    <w:rsid w:val="004A7CC8"/>
    <w:rsid w:val="004B1FE5"/>
    <w:rsid w:val="004B2BC6"/>
    <w:rsid w:val="004B4054"/>
    <w:rsid w:val="004B4FEF"/>
    <w:rsid w:val="004B6464"/>
    <w:rsid w:val="004C320F"/>
    <w:rsid w:val="004C33B0"/>
    <w:rsid w:val="004C60F0"/>
    <w:rsid w:val="004C71D0"/>
    <w:rsid w:val="004D09C2"/>
    <w:rsid w:val="004D141A"/>
    <w:rsid w:val="004D63FE"/>
    <w:rsid w:val="004D6951"/>
    <w:rsid w:val="004E0879"/>
    <w:rsid w:val="004E3327"/>
    <w:rsid w:val="004E4EB2"/>
    <w:rsid w:val="004E68C6"/>
    <w:rsid w:val="004F5ACB"/>
    <w:rsid w:val="0050014E"/>
    <w:rsid w:val="00500B74"/>
    <w:rsid w:val="00521C2B"/>
    <w:rsid w:val="00524FB0"/>
    <w:rsid w:val="00525BEA"/>
    <w:rsid w:val="00526DFD"/>
    <w:rsid w:val="00530A3A"/>
    <w:rsid w:val="00534B70"/>
    <w:rsid w:val="005378B6"/>
    <w:rsid w:val="00537D3F"/>
    <w:rsid w:val="005402D2"/>
    <w:rsid w:val="00540515"/>
    <w:rsid w:val="005502AB"/>
    <w:rsid w:val="005521DE"/>
    <w:rsid w:val="005561C8"/>
    <w:rsid w:val="00561572"/>
    <w:rsid w:val="00563E58"/>
    <w:rsid w:val="00567115"/>
    <w:rsid w:val="00570CE1"/>
    <w:rsid w:val="00573F4A"/>
    <w:rsid w:val="00577105"/>
    <w:rsid w:val="00577427"/>
    <w:rsid w:val="0058494D"/>
    <w:rsid w:val="00584DC6"/>
    <w:rsid w:val="0059518E"/>
    <w:rsid w:val="0059717B"/>
    <w:rsid w:val="005A64CC"/>
    <w:rsid w:val="005A6F26"/>
    <w:rsid w:val="005B059A"/>
    <w:rsid w:val="005B4CAB"/>
    <w:rsid w:val="005B6627"/>
    <w:rsid w:val="005B6A4C"/>
    <w:rsid w:val="005B7CF2"/>
    <w:rsid w:val="005C211D"/>
    <w:rsid w:val="005C2E3E"/>
    <w:rsid w:val="005C5889"/>
    <w:rsid w:val="005C736B"/>
    <w:rsid w:val="005D21B5"/>
    <w:rsid w:val="005F0420"/>
    <w:rsid w:val="005F17E3"/>
    <w:rsid w:val="00600F6D"/>
    <w:rsid w:val="00601C7E"/>
    <w:rsid w:val="00605D7F"/>
    <w:rsid w:val="00606800"/>
    <w:rsid w:val="00607792"/>
    <w:rsid w:val="006109C1"/>
    <w:rsid w:val="00611E0B"/>
    <w:rsid w:val="006138C5"/>
    <w:rsid w:val="00614B0E"/>
    <w:rsid w:val="0061521A"/>
    <w:rsid w:val="0061710A"/>
    <w:rsid w:val="00621AA2"/>
    <w:rsid w:val="00624A19"/>
    <w:rsid w:val="00625AA3"/>
    <w:rsid w:val="006315BD"/>
    <w:rsid w:val="0065197C"/>
    <w:rsid w:val="00653136"/>
    <w:rsid w:val="00653FC6"/>
    <w:rsid w:val="0065625C"/>
    <w:rsid w:val="00657B36"/>
    <w:rsid w:val="0066525D"/>
    <w:rsid w:val="0067380F"/>
    <w:rsid w:val="0068343A"/>
    <w:rsid w:val="00685BFC"/>
    <w:rsid w:val="00686B2F"/>
    <w:rsid w:val="00686CBC"/>
    <w:rsid w:val="00692B55"/>
    <w:rsid w:val="006940A0"/>
    <w:rsid w:val="00695CEB"/>
    <w:rsid w:val="006A172B"/>
    <w:rsid w:val="006A262A"/>
    <w:rsid w:val="006B39AB"/>
    <w:rsid w:val="006B410C"/>
    <w:rsid w:val="006B4ED1"/>
    <w:rsid w:val="006B5965"/>
    <w:rsid w:val="006B78FA"/>
    <w:rsid w:val="006C4827"/>
    <w:rsid w:val="006C5278"/>
    <w:rsid w:val="006C665E"/>
    <w:rsid w:val="006E29C4"/>
    <w:rsid w:val="006E36F0"/>
    <w:rsid w:val="006E4D1E"/>
    <w:rsid w:val="006E6AC4"/>
    <w:rsid w:val="006F5B22"/>
    <w:rsid w:val="006F7638"/>
    <w:rsid w:val="0070113B"/>
    <w:rsid w:val="00701F2F"/>
    <w:rsid w:val="007029F9"/>
    <w:rsid w:val="007037D0"/>
    <w:rsid w:val="00705886"/>
    <w:rsid w:val="0070700C"/>
    <w:rsid w:val="00712621"/>
    <w:rsid w:val="007143E6"/>
    <w:rsid w:val="00714F58"/>
    <w:rsid w:val="00721B0A"/>
    <w:rsid w:val="00724543"/>
    <w:rsid w:val="007308C1"/>
    <w:rsid w:val="007358C7"/>
    <w:rsid w:val="00735E20"/>
    <w:rsid w:val="00746BB1"/>
    <w:rsid w:val="00751700"/>
    <w:rsid w:val="00752B57"/>
    <w:rsid w:val="007533FA"/>
    <w:rsid w:val="007622D5"/>
    <w:rsid w:val="00766BF0"/>
    <w:rsid w:val="007678A2"/>
    <w:rsid w:val="0077145A"/>
    <w:rsid w:val="00772B31"/>
    <w:rsid w:val="007731D7"/>
    <w:rsid w:val="00785AFF"/>
    <w:rsid w:val="007874A2"/>
    <w:rsid w:val="00787DB8"/>
    <w:rsid w:val="00790A99"/>
    <w:rsid w:val="00790CE8"/>
    <w:rsid w:val="007940BE"/>
    <w:rsid w:val="00794964"/>
    <w:rsid w:val="007A09E5"/>
    <w:rsid w:val="007B2D6F"/>
    <w:rsid w:val="007B73A5"/>
    <w:rsid w:val="007C116F"/>
    <w:rsid w:val="007C4074"/>
    <w:rsid w:val="007C4C58"/>
    <w:rsid w:val="007C6A53"/>
    <w:rsid w:val="007D3C5F"/>
    <w:rsid w:val="007D48EC"/>
    <w:rsid w:val="007E2B5B"/>
    <w:rsid w:val="007E3D6B"/>
    <w:rsid w:val="007F0098"/>
    <w:rsid w:val="007F045C"/>
    <w:rsid w:val="007F09AF"/>
    <w:rsid w:val="007F10B1"/>
    <w:rsid w:val="007F20AF"/>
    <w:rsid w:val="007F296E"/>
    <w:rsid w:val="007F2D5D"/>
    <w:rsid w:val="007F3B41"/>
    <w:rsid w:val="007F49DD"/>
    <w:rsid w:val="007F788B"/>
    <w:rsid w:val="00807674"/>
    <w:rsid w:val="008108E0"/>
    <w:rsid w:val="00810F70"/>
    <w:rsid w:val="00812F39"/>
    <w:rsid w:val="0082713D"/>
    <w:rsid w:val="008273CF"/>
    <w:rsid w:val="00830527"/>
    <w:rsid w:val="00834197"/>
    <w:rsid w:val="0083562C"/>
    <w:rsid w:val="00846244"/>
    <w:rsid w:val="0085521E"/>
    <w:rsid w:val="00857308"/>
    <w:rsid w:val="0086442C"/>
    <w:rsid w:val="00866A25"/>
    <w:rsid w:val="00870895"/>
    <w:rsid w:val="00873FAD"/>
    <w:rsid w:val="00882BDD"/>
    <w:rsid w:val="00882BE2"/>
    <w:rsid w:val="00883EA1"/>
    <w:rsid w:val="008856D5"/>
    <w:rsid w:val="00891507"/>
    <w:rsid w:val="00894F1A"/>
    <w:rsid w:val="00895C2E"/>
    <w:rsid w:val="008A2EB7"/>
    <w:rsid w:val="008A7CD0"/>
    <w:rsid w:val="008B4A2D"/>
    <w:rsid w:val="008C2D10"/>
    <w:rsid w:val="008D1206"/>
    <w:rsid w:val="008D1FCD"/>
    <w:rsid w:val="008E23B0"/>
    <w:rsid w:val="008E2D11"/>
    <w:rsid w:val="008E7724"/>
    <w:rsid w:val="008F0B75"/>
    <w:rsid w:val="008F31D1"/>
    <w:rsid w:val="00900729"/>
    <w:rsid w:val="00911E46"/>
    <w:rsid w:val="009163E4"/>
    <w:rsid w:val="0092303E"/>
    <w:rsid w:val="00926ADE"/>
    <w:rsid w:val="00930842"/>
    <w:rsid w:val="00930AE1"/>
    <w:rsid w:val="00930B3F"/>
    <w:rsid w:val="00932DD2"/>
    <w:rsid w:val="00933AA5"/>
    <w:rsid w:val="009362DC"/>
    <w:rsid w:val="00941DDD"/>
    <w:rsid w:val="00944C45"/>
    <w:rsid w:val="00963EBB"/>
    <w:rsid w:val="00970522"/>
    <w:rsid w:val="00971BC4"/>
    <w:rsid w:val="0097685B"/>
    <w:rsid w:val="00980788"/>
    <w:rsid w:val="009864BD"/>
    <w:rsid w:val="00991DC2"/>
    <w:rsid w:val="00992A0F"/>
    <w:rsid w:val="00994403"/>
    <w:rsid w:val="00996B98"/>
    <w:rsid w:val="009A0315"/>
    <w:rsid w:val="009A073E"/>
    <w:rsid w:val="009A449C"/>
    <w:rsid w:val="009A556C"/>
    <w:rsid w:val="009A68F3"/>
    <w:rsid w:val="009A7BE2"/>
    <w:rsid w:val="009B215A"/>
    <w:rsid w:val="009B3B8E"/>
    <w:rsid w:val="009B5663"/>
    <w:rsid w:val="009C383B"/>
    <w:rsid w:val="009C5AD2"/>
    <w:rsid w:val="009C71B6"/>
    <w:rsid w:val="009C7C45"/>
    <w:rsid w:val="009D33CB"/>
    <w:rsid w:val="009D47E8"/>
    <w:rsid w:val="009D5C77"/>
    <w:rsid w:val="009E5864"/>
    <w:rsid w:val="009F0A79"/>
    <w:rsid w:val="009F0C9C"/>
    <w:rsid w:val="009F254B"/>
    <w:rsid w:val="009F5D69"/>
    <w:rsid w:val="00A03CEC"/>
    <w:rsid w:val="00A0465F"/>
    <w:rsid w:val="00A063EE"/>
    <w:rsid w:val="00A12DFC"/>
    <w:rsid w:val="00A132AF"/>
    <w:rsid w:val="00A17B6B"/>
    <w:rsid w:val="00A23DEC"/>
    <w:rsid w:val="00A252A7"/>
    <w:rsid w:val="00A270E8"/>
    <w:rsid w:val="00A2750B"/>
    <w:rsid w:val="00A2768A"/>
    <w:rsid w:val="00A31740"/>
    <w:rsid w:val="00A42DF9"/>
    <w:rsid w:val="00A448A1"/>
    <w:rsid w:val="00A465DE"/>
    <w:rsid w:val="00A530B5"/>
    <w:rsid w:val="00A5579A"/>
    <w:rsid w:val="00A61294"/>
    <w:rsid w:val="00A65B8A"/>
    <w:rsid w:val="00A82E8C"/>
    <w:rsid w:val="00A83040"/>
    <w:rsid w:val="00A8480A"/>
    <w:rsid w:val="00A84BC0"/>
    <w:rsid w:val="00A8559B"/>
    <w:rsid w:val="00A9505D"/>
    <w:rsid w:val="00A95624"/>
    <w:rsid w:val="00AA4190"/>
    <w:rsid w:val="00AA4E4F"/>
    <w:rsid w:val="00AA5310"/>
    <w:rsid w:val="00AA59BC"/>
    <w:rsid w:val="00AA6624"/>
    <w:rsid w:val="00AA728C"/>
    <w:rsid w:val="00AB1410"/>
    <w:rsid w:val="00AB1A29"/>
    <w:rsid w:val="00AB1D11"/>
    <w:rsid w:val="00AB56D2"/>
    <w:rsid w:val="00AC4F47"/>
    <w:rsid w:val="00AC54A2"/>
    <w:rsid w:val="00AD0A08"/>
    <w:rsid w:val="00AD0A38"/>
    <w:rsid w:val="00AD0BE6"/>
    <w:rsid w:val="00AD391A"/>
    <w:rsid w:val="00AD4349"/>
    <w:rsid w:val="00AD778E"/>
    <w:rsid w:val="00AE578D"/>
    <w:rsid w:val="00AE59F7"/>
    <w:rsid w:val="00AF1850"/>
    <w:rsid w:val="00AF6B65"/>
    <w:rsid w:val="00B05373"/>
    <w:rsid w:val="00B06A30"/>
    <w:rsid w:val="00B1180C"/>
    <w:rsid w:val="00B14BC3"/>
    <w:rsid w:val="00B225B1"/>
    <w:rsid w:val="00B25A0F"/>
    <w:rsid w:val="00B30694"/>
    <w:rsid w:val="00B40CDC"/>
    <w:rsid w:val="00B425C9"/>
    <w:rsid w:val="00B44C9F"/>
    <w:rsid w:val="00B453FE"/>
    <w:rsid w:val="00B57B64"/>
    <w:rsid w:val="00B60DFB"/>
    <w:rsid w:val="00B60FB8"/>
    <w:rsid w:val="00B61913"/>
    <w:rsid w:val="00B636F3"/>
    <w:rsid w:val="00B64170"/>
    <w:rsid w:val="00B6468D"/>
    <w:rsid w:val="00B6667E"/>
    <w:rsid w:val="00B70538"/>
    <w:rsid w:val="00B73A36"/>
    <w:rsid w:val="00B822F9"/>
    <w:rsid w:val="00B83B0C"/>
    <w:rsid w:val="00B8536B"/>
    <w:rsid w:val="00B87E5B"/>
    <w:rsid w:val="00B93D5F"/>
    <w:rsid w:val="00B9468E"/>
    <w:rsid w:val="00BA0B52"/>
    <w:rsid w:val="00BB0AA1"/>
    <w:rsid w:val="00BB4C25"/>
    <w:rsid w:val="00BB5699"/>
    <w:rsid w:val="00BC5F7A"/>
    <w:rsid w:val="00BD41F4"/>
    <w:rsid w:val="00BD490E"/>
    <w:rsid w:val="00BD6302"/>
    <w:rsid w:val="00BD7089"/>
    <w:rsid w:val="00BD744C"/>
    <w:rsid w:val="00BE1907"/>
    <w:rsid w:val="00BF10C3"/>
    <w:rsid w:val="00BF1378"/>
    <w:rsid w:val="00BF34D7"/>
    <w:rsid w:val="00BF46EC"/>
    <w:rsid w:val="00BF5B03"/>
    <w:rsid w:val="00C1480B"/>
    <w:rsid w:val="00C17C0F"/>
    <w:rsid w:val="00C201C7"/>
    <w:rsid w:val="00C30154"/>
    <w:rsid w:val="00C330B4"/>
    <w:rsid w:val="00C420B2"/>
    <w:rsid w:val="00C45123"/>
    <w:rsid w:val="00C54219"/>
    <w:rsid w:val="00C54BD1"/>
    <w:rsid w:val="00C6195D"/>
    <w:rsid w:val="00C625FF"/>
    <w:rsid w:val="00C65ADA"/>
    <w:rsid w:val="00C66D81"/>
    <w:rsid w:val="00C80D8D"/>
    <w:rsid w:val="00C80E7F"/>
    <w:rsid w:val="00C81620"/>
    <w:rsid w:val="00C825C3"/>
    <w:rsid w:val="00C8406A"/>
    <w:rsid w:val="00C84731"/>
    <w:rsid w:val="00C93859"/>
    <w:rsid w:val="00C95E65"/>
    <w:rsid w:val="00C962B3"/>
    <w:rsid w:val="00CA17A2"/>
    <w:rsid w:val="00CA1DE8"/>
    <w:rsid w:val="00CA224A"/>
    <w:rsid w:val="00CB1695"/>
    <w:rsid w:val="00CB1CCD"/>
    <w:rsid w:val="00CB22CF"/>
    <w:rsid w:val="00CB289F"/>
    <w:rsid w:val="00CB5038"/>
    <w:rsid w:val="00CB6F3F"/>
    <w:rsid w:val="00CC13B8"/>
    <w:rsid w:val="00CC350C"/>
    <w:rsid w:val="00CC6B4B"/>
    <w:rsid w:val="00CC6BBC"/>
    <w:rsid w:val="00CD1F8C"/>
    <w:rsid w:val="00CD2BD6"/>
    <w:rsid w:val="00CD2F31"/>
    <w:rsid w:val="00CD71D7"/>
    <w:rsid w:val="00CD7664"/>
    <w:rsid w:val="00CE4715"/>
    <w:rsid w:val="00CE47FB"/>
    <w:rsid w:val="00CF259B"/>
    <w:rsid w:val="00CF5D07"/>
    <w:rsid w:val="00D0088D"/>
    <w:rsid w:val="00D0318C"/>
    <w:rsid w:val="00D03AE0"/>
    <w:rsid w:val="00D04E9D"/>
    <w:rsid w:val="00D11A58"/>
    <w:rsid w:val="00D11F94"/>
    <w:rsid w:val="00D137E0"/>
    <w:rsid w:val="00D14535"/>
    <w:rsid w:val="00D17607"/>
    <w:rsid w:val="00D20810"/>
    <w:rsid w:val="00D27A76"/>
    <w:rsid w:val="00D30A3D"/>
    <w:rsid w:val="00D311EB"/>
    <w:rsid w:val="00D31695"/>
    <w:rsid w:val="00D32AF4"/>
    <w:rsid w:val="00D415A2"/>
    <w:rsid w:val="00D416C7"/>
    <w:rsid w:val="00D42D74"/>
    <w:rsid w:val="00D45BA8"/>
    <w:rsid w:val="00D45F55"/>
    <w:rsid w:val="00D46035"/>
    <w:rsid w:val="00D5005F"/>
    <w:rsid w:val="00D50382"/>
    <w:rsid w:val="00D507F1"/>
    <w:rsid w:val="00D50DEA"/>
    <w:rsid w:val="00D63EA3"/>
    <w:rsid w:val="00D63F6D"/>
    <w:rsid w:val="00D648D1"/>
    <w:rsid w:val="00D73D19"/>
    <w:rsid w:val="00D73EF1"/>
    <w:rsid w:val="00D7405B"/>
    <w:rsid w:val="00D75D4C"/>
    <w:rsid w:val="00D76CE8"/>
    <w:rsid w:val="00D770A1"/>
    <w:rsid w:val="00D8578D"/>
    <w:rsid w:val="00D86950"/>
    <w:rsid w:val="00D90585"/>
    <w:rsid w:val="00D92EB0"/>
    <w:rsid w:val="00D9394F"/>
    <w:rsid w:val="00DA343A"/>
    <w:rsid w:val="00DA51FC"/>
    <w:rsid w:val="00DA68CC"/>
    <w:rsid w:val="00DB1AC1"/>
    <w:rsid w:val="00DB630C"/>
    <w:rsid w:val="00DB6D63"/>
    <w:rsid w:val="00DB7D38"/>
    <w:rsid w:val="00DC0923"/>
    <w:rsid w:val="00DD2449"/>
    <w:rsid w:val="00DD2D45"/>
    <w:rsid w:val="00DD6DCC"/>
    <w:rsid w:val="00DE1E16"/>
    <w:rsid w:val="00DE2299"/>
    <w:rsid w:val="00DF23C9"/>
    <w:rsid w:val="00E02147"/>
    <w:rsid w:val="00E02469"/>
    <w:rsid w:val="00E05273"/>
    <w:rsid w:val="00E05FD9"/>
    <w:rsid w:val="00E10A89"/>
    <w:rsid w:val="00E13561"/>
    <w:rsid w:val="00E1769B"/>
    <w:rsid w:val="00E26872"/>
    <w:rsid w:val="00E300F4"/>
    <w:rsid w:val="00E32E1B"/>
    <w:rsid w:val="00E336D4"/>
    <w:rsid w:val="00E34458"/>
    <w:rsid w:val="00E4248E"/>
    <w:rsid w:val="00E42F78"/>
    <w:rsid w:val="00E506A8"/>
    <w:rsid w:val="00E536C7"/>
    <w:rsid w:val="00E5375F"/>
    <w:rsid w:val="00E55F25"/>
    <w:rsid w:val="00E5697E"/>
    <w:rsid w:val="00E61D1E"/>
    <w:rsid w:val="00E716D9"/>
    <w:rsid w:val="00E71874"/>
    <w:rsid w:val="00E7485D"/>
    <w:rsid w:val="00E75A72"/>
    <w:rsid w:val="00E76F15"/>
    <w:rsid w:val="00E800CB"/>
    <w:rsid w:val="00E94067"/>
    <w:rsid w:val="00E95604"/>
    <w:rsid w:val="00E95824"/>
    <w:rsid w:val="00E95E60"/>
    <w:rsid w:val="00E97BF9"/>
    <w:rsid w:val="00EA36A0"/>
    <w:rsid w:val="00EA3E4D"/>
    <w:rsid w:val="00EA3F34"/>
    <w:rsid w:val="00EA5010"/>
    <w:rsid w:val="00EB28CE"/>
    <w:rsid w:val="00EC0044"/>
    <w:rsid w:val="00EC220A"/>
    <w:rsid w:val="00EC2445"/>
    <w:rsid w:val="00EC7193"/>
    <w:rsid w:val="00ED1664"/>
    <w:rsid w:val="00ED280E"/>
    <w:rsid w:val="00ED6AE8"/>
    <w:rsid w:val="00EE3084"/>
    <w:rsid w:val="00EF3BD9"/>
    <w:rsid w:val="00EF4334"/>
    <w:rsid w:val="00EF4511"/>
    <w:rsid w:val="00EF48A3"/>
    <w:rsid w:val="00EF731D"/>
    <w:rsid w:val="00F03569"/>
    <w:rsid w:val="00F03702"/>
    <w:rsid w:val="00F052A1"/>
    <w:rsid w:val="00F07904"/>
    <w:rsid w:val="00F07F11"/>
    <w:rsid w:val="00F20221"/>
    <w:rsid w:val="00F217CC"/>
    <w:rsid w:val="00F24EA9"/>
    <w:rsid w:val="00F272C0"/>
    <w:rsid w:val="00F27FD6"/>
    <w:rsid w:val="00F31150"/>
    <w:rsid w:val="00F313CD"/>
    <w:rsid w:val="00F3177F"/>
    <w:rsid w:val="00F35FC3"/>
    <w:rsid w:val="00F53151"/>
    <w:rsid w:val="00F539F2"/>
    <w:rsid w:val="00F54BE6"/>
    <w:rsid w:val="00F55C88"/>
    <w:rsid w:val="00F627E7"/>
    <w:rsid w:val="00F63E16"/>
    <w:rsid w:val="00F674BD"/>
    <w:rsid w:val="00F8078C"/>
    <w:rsid w:val="00F8465E"/>
    <w:rsid w:val="00F902A6"/>
    <w:rsid w:val="00F9284A"/>
    <w:rsid w:val="00F92AD3"/>
    <w:rsid w:val="00F94916"/>
    <w:rsid w:val="00F95AA1"/>
    <w:rsid w:val="00F9680E"/>
    <w:rsid w:val="00F9735F"/>
    <w:rsid w:val="00F976A1"/>
    <w:rsid w:val="00FA0D31"/>
    <w:rsid w:val="00FA285F"/>
    <w:rsid w:val="00FA4E90"/>
    <w:rsid w:val="00FA6ACB"/>
    <w:rsid w:val="00FB4BC6"/>
    <w:rsid w:val="00FB4EFB"/>
    <w:rsid w:val="00FC0704"/>
    <w:rsid w:val="00FC212F"/>
    <w:rsid w:val="00FC3E31"/>
    <w:rsid w:val="00FC6743"/>
    <w:rsid w:val="00FD3AE0"/>
    <w:rsid w:val="00FD61C7"/>
    <w:rsid w:val="00FE0200"/>
    <w:rsid w:val="00FE0C9E"/>
    <w:rsid w:val="00FE3272"/>
    <w:rsid w:val="00FE35CC"/>
    <w:rsid w:val="00FF3A86"/>
    <w:rsid w:val="0E1DE1B4"/>
    <w:rsid w:val="12B68FA6"/>
    <w:rsid w:val="155D543D"/>
    <w:rsid w:val="4496EDF8"/>
    <w:rsid w:val="49270953"/>
    <w:rsid w:val="4F5AC2F3"/>
    <w:rsid w:val="7645215F"/>
    <w:rsid w:val="76BCA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33424"/>
  <w15:docId w15:val="{C807F1F4-6EA7-4DA1-9438-4D87F68F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45BA8"/>
    <w:pPr>
      <w:suppressAutoHyphens/>
      <w:snapToGrid w:val="0"/>
      <w:spacing w:after="320" w:line="32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73EF1"/>
    <w:pPr>
      <w:keepNext/>
      <w:keepLines/>
      <w:pageBreakBefore/>
      <w:spacing w:before="320" w:after="0" w:line="640" w:lineRule="exact"/>
      <w:contextualSpacing/>
      <w:outlineLvl w:val="0"/>
    </w:pPr>
    <w:rPr>
      <w:rFonts w:cstheme="majorBidi"/>
      <w:b/>
      <w:bCs/>
      <w:color w:val="007FA2" w:themeColor="accent1"/>
      <w:sz w:val="48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3EF1"/>
    <w:pPr>
      <w:keepNext/>
      <w:keepLines/>
      <w:pBdr>
        <w:bottom w:val="single" w:sz="24" w:space="1" w:color="007FA2" w:themeColor="accent1"/>
      </w:pBdr>
      <w:spacing w:before="400" w:after="120" w:line="440" w:lineRule="exact"/>
      <w:contextualSpacing/>
      <w:outlineLvl w:val="1"/>
    </w:pPr>
    <w:rPr>
      <w:rFonts w:eastAsiaTheme="majorEastAsia" w:cstheme="majorBidi"/>
      <w:b/>
      <w:color w:val="007FA2" w:themeColor="accen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73EF1"/>
    <w:pPr>
      <w:keepNext/>
      <w:keepLines/>
      <w:spacing w:before="320" w:after="0"/>
      <w:contextualSpacing/>
      <w:outlineLvl w:val="2"/>
    </w:pPr>
    <w:rPr>
      <w:rFonts w:eastAsiaTheme="majorEastAsia" w:cstheme="majorBidi"/>
      <w:b/>
      <w:color w:val="007FA2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E578D"/>
    <w:pPr>
      <w:keepNext/>
      <w:keepLines/>
      <w:spacing w:before="320" w:after="0"/>
      <w:contextualSpacing/>
      <w:outlineLvl w:val="3"/>
    </w:pPr>
    <w:rPr>
      <w:rFonts w:eastAsiaTheme="majorEastAsia" w:cstheme="majorBidi"/>
      <w:b/>
      <w:i/>
      <w:iCs/>
      <w:color w:val="007FA2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E578D"/>
    <w:pPr>
      <w:keepNext/>
      <w:keepLines/>
      <w:spacing w:before="320" w:after="0"/>
      <w:contextualSpacing/>
      <w:outlineLvl w:val="4"/>
    </w:pPr>
    <w:rPr>
      <w:rFonts w:eastAsiaTheme="majorEastAsia" w:cstheme="majorBidi"/>
      <w:b/>
      <w:color w:val="1A1918" w:themeColor="text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73EF1"/>
    <w:pPr>
      <w:keepNext/>
      <w:keepLines/>
      <w:spacing w:before="320" w:after="0"/>
      <w:contextualSpacing/>
      <w:outlineLvl w:val="5"/>
    </w:pPr>
    <w:rPr>
      <w:rFonts w:eastAsiaTheme="majorEastAsia" w:cstheme="majorBidi"/>
      <w:b/>
      <w:i/>
      <w:color w:val="1A1918" w:themeColor="text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73EF1"/>
    <w:pPr>
      <w:keepNext/>
      <w:keepLines/>
      <w:spacing w:before="320" w:after="0"/>
      <w:contextualSpacing/>
      <w:outlineLvl w:val="6"/>
    </w:pPr>
    <w:rPr>
      <w:rFonts w:eastAsiaTheme="majorEastAsia" w:cstheme="majorBidi"/>
      <w:iCs/>
      <w:color w:val="007FA2" w:themeColor="accent1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D73EF1"/>
    <w:pPr>
      <w:keepNext/>
      <w:keepLines/>
      <w:spacing w:before="320" w:after="0"/>
      <w:contextualSpacing/>
      <w:outlineLvl w:val="7"/>
    </w:pPr>
    <w:rPr>
      <w:rFonts w:eastAsiaTheme="majorEastAsia" w:cstheme="majorBidi"/>
      <w:i/>
      <w:color w:val="007FA2" w:themeColor="accent1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D73EF1"/>
    <w:pPr>
      <w:keepNext/>
      <w:keepLines/>
      <w:spacing w:before="320" w:after="0"/>
      <w:outlineLvl w:val="8"/>
    </w:pPr>
    <w:rPr>
      <w:rFonts w:eastAsiaTheme="majorEastAsia" w:cstheme="majorBidi"/>
      <w:i/>
      <w:iCs/>
      <w:color w:val="1A1918" w:themeColor="text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6CB2"/>
    <w:pPr>
      <w:tabs>
        <w:tab w:val="center" w:pos="4536"/>
        <w:tab w:val="right" w:pos="9072"/>
      </w:tabs>
      <w:spacing w:before="28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96C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176D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76D0"/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73EF1"/>
    <w:pPr>
      <w:numPr>
        <w:numId w:val="34"/>
      </w:numPr>
      <w:adjustRightInd w:val="0"/>
      <w:contextualSpacing/>
    </w:pPr>
  </w:style>
  <w:style w:type="character" w:styleId="Hyperlink">
    <w:name w:val="Hyperlink"/>
    <w:basedOn w:val="Standaardalinea-lettertype"/>
    <w:uiPriority w:val="99"/>
    <w:unhideWhenUsed/>
    <w:qFormat/>
    <w:rsid w:val="00D73EF1"/>
    <w:rPr>
      <w:rFonts w:asciiTheme="minorHAnsi" w:hAnsiTheme="minorHAnsi"/>
      <w:color w:val="007FA2" w:themeColor="accent1"/>
      <w:u w:val="single"/>
    </w:rPr>
  </w:style>
  <w:style w:type="paragraph" w:styleId="Geenafstand">
    <w:name w:val="No Spacing"/>
    <w:basedOn w:val="Standaard"/>
    <w:link w:val="GeenafstandChar"/>
    <w:uiPriority w:val="1"/>
    <w:qFormat/>
    <w:rsid w:val="00D73EF1"/>
    <w:rPr>
      <w:rFonts w:eastAsia="MS Mincho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E336D4"/>
    <w:pPr>
      <w:spacing w:before="280"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E336D4"/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styleId="GevolgdeHyperlink">
    <w:name w:val="FollowedHyperlink"/>
    <w:basedOn w:val="Standaardalinea-lettertype"/>
    <w:uiPriority w:val="99"/>
    <w:unhideWhenUsed/>
    <w:rsid w:val="00FB4EFB"/>
    <w:rPr>
      <w:color w:val="A19A88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73EF1"/>
    <w:rPr>
      <w:rFonts w:asciiTheme="minorHAnsi" w:eastAsiaTheme="minorHAnsi" w:hAnsiTheme="minorHAnsi" w:cstheme="majorBidi"/>
      <w:b/>
      <w:bCs/>
      <w:color w:val="007FA2" w:themeColor="accent1"/>
      <w:sz w:val="48"/>
      <w:szCs w:val="44"/>
      <w:lang w:eastAsia="en-US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D73EF1"/>
    <w:rPr>
      <w:rFonts w:asciiTheme="minorHAnsi" w:eastAsiaTheme="majorEastAsia" w:hAnsiTheme="minorHAnsi" w:cstheme="majorBidi"/>
      <w:b/>
      <w:color w:val="007FA2" w:themeColor="accent1"/>
      <w:sz w:val="28"/>
      <w:szCs w:val="28"/>
      <w:lang w:eastAsia="en-US"/>
    </w:rPr>
  </w:style>
  <w:style w:type="paragraph" w:customStyle="1" w:styleId="Standaardinspringen">
    <w:name w:val="Standaard [inspringen]"/>
    <w:basedOn w:val="Standaard"/>
    <w:qFormat/>
    <w:rsid w:val="00D73EF1"/>
    <w:pPr>
      <w:tabs>
        <w:tab w:val="left" w:pos="284"/>
        <w:tab w:val="left" w:pos="567"/>
        <w:tab w:val="right" w:pos="9072"/>
      </w:tabs>
      <w:ind w:left="261"/>
      <w:contextualSpacing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rsid w:val="00D73EF1"/>
    <w:rPr>
      <w:rFonts w:asciiTheme="minorHAnsi" w:eastAsiaTheme="majorEastAsia" w:hAnsiTheme="minorHAnsi" w:cstheme="majorBidi"/>
      <w:b/>
      <w:color w:val="007FA2" w:themeColor="accent1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AE578D"/>
    <w:rPr>
      <w:rFonts w:asciiTheme="minorHAnsi" w:eastAsiaTheme="majorEastAsia" w:hAnsiTheme="minorHAnsi" w:cstheme="majorBidi"/>
      <w:b/>
      <w:i/>
      <w:iCs/>
      <w:color w:val="007FA2" w:themeColor="accent1"/>
      <w:sz w:val="22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AE578D"/>
    <w:rPr>
      <w:rFonts w:asciiTheme="minorHAnsi" w:eastAsiaTheme="majorEastAsia" w:hAnsiTheme="minorHAnsi" w:cstheme="majorBidi"/>
      <w:b/>
      <w:color w:val="1A1918" w:themeColor="text2"/>
      <w:sz w:val="22"/>
      <w:szCs w:val="22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D73EF1"/>
    <w:rPr>
      <w:rFonts w:asciiTheme="minorHAnsi" w:eastAsiaTheme="majorEastAsia" w:hAnsiTheme="minorHAnsi" w:cstheme="majorBidi"/>
      <w:b/>
      <w:i/>
      <w:color w:val="1A1918" w:themeColor="text2"/>
      <w:sz w:val="22"/>
      <w:szCs w:val="22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D73EF1"/>
    <w:rPr>
      <w:rFonts w:asciiTheme="minorHAnsi" w:eastAsiaTheme="majorEastAsia" w:hAnsiTheme="minorHAnsi" w:cstheme="majorBidi"/>
      <w:iCs/>
      <w:color w:val="007FA2" w:themeColor="accent1"/>
      <w:sz w:val="22"/>
      <w:szCs w:val="22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D73EF1"/>
    <w:rPr>
      <w:rFonts w:asciiTheme="minorHAnsi" w:eastAsiaTheme="majorEastAsia" w:hAnsiTheme="minorHAnsi" w:cstheme="majorBidi"/>
      <w:i/>
      <w:color w:val="007FA2" w:themeColor="accent1"/>
      <w:sz w:val="21"/>
      <w:szCs w:val="21"/>
      <w:lang w:eastAsia="en-US"/>
    </w:rPr>
  </w:style>
  <w:style w:type="character" w:customStyle="1" w:styleId="Kop9Char">
    <w:name w:val="Kop 9 Char"/>
    <w:basedOn w:val="Standaardalinea-lettertype"/>
    <w:link w:val="Kop9"/>
    <w:uiPriority w:val="9"/>
    <w:rsid w:val="00D73EF1"/>
    <w:rPr>
      <w:rFonts w:asciiTheme="minorHAnsi" w:eastAsiaTheme="majorEastAsia" w:hAnsiTheme="minorHAnsi" w:cstheme="majorBidi"/>
      <w:i/>
      <w:iCs/>
      <w:color w:val="1A1918" w:themeColor="text2"/>
      <w:sz w:val="22"/>
      <w:szCs w:val="21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7FA2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7FA2" w:themeColor="accent1"/>
        <w:left w:val="single" w:sz="6" w:space="0" w:color="007FA2" w:themeColor="accent1"/>
        <w:bottom w:val="single" w:sz="6" w:space="0" w:color="007FA2" w:themeColor="accent1"/>
        <w:right w:val="single" w:sz="6" w:space="0" w:color="007FA2" w:themeColor="accent1"/>
        <w:insideH w:val="single" w:sz="6" w:space="0" w:color="007FA2" w:themeColor="accent1"/>
        <w:insideV w:val="single" w:sz="6" w:space="0" w:color="007FA2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7FA2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1E3663"/>
    <w:rPr>
      <w:smallCaps/>
      <w:color w:val="007FA2" w:themeColor="accent1"/>
    </w:rPr>
  </w:style>
  <w:style w:type="character" w:styleId="Subtielebenadrukking">
    <w:name w:val="Subtle Emphasis"/>
    <w:basedOn w:val="Standaardalinea-lettertype"/>
    <w:uiPriority w:val="19"/>
    <w:rsid w:val="002D1666"/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73EF1"/>
    <w:rPr>
      <w:rFonts w:asciiTheme="minorHAnsi" w:eastAsia="MS Mincho" w:hAnsiTheme="minorHAnsi" w:cstheme="minorBidi"/>
      <w:sz w:val="22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1E3663"/>
    <w:pPr>
      <w:spacing w:before="200"/>
      <w:ind w:left="864" w:right="864"/>
      <w:jc w:val="center"/>
    </w:pPr>
    <w:rPr>
      <w:i/>
      <w:iCs/>
      <w:color w:val="007FA2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1E3663"/>
    <w:rPr>
      <w:rFonts w:asciiTheme="minorHAnsi" w:eastAsiaTheme="minorHAnsi" w:hAnsiTheme="minorHAnsi" w:cstheme="minorBidi"/>
      <w:i/>
      <w:iCs/>
      <w:color w:val="007FA2" w:themeColor="accent1"/>
      <w:sz w:val="22"/>
      <w:szCs w:val="22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3EF1"/>
    <w:pPr>
      <w:numPr>
        <w:ilvl w:val="1"/>
      </w:numPr>
      <w:spacing w:after="480" w:line="480" w:lineRule="exact"/>
      <w:contextualSpacing/>
    </w:pPr>
    <w:rPr>
      <w:rFonts w:eastAsiaTheme="minorEastAsia"/>
      <w:color w:val="007FA2" w:themeColor="accent1"/>
      <w:spacing w:val="15"/>
      <w:sz w:val="36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3EF1"/>
    <w:rPr>
      <w:rFonts w:asciiTheme="minorHAnsi" w:eastAsiaTheme="minorEastAsia" w:hAnsiTheme="minorHAnsi" w:cstheme="minorBidi"/>
      <w:color w:val="007FA2" w:themeColor="accent1"/>
      <w:spacing w:val="15"/>
      <w:sz w:val="36"/>
      <w:szCs w:val="32"/>
      <w:lang w:eastAsia="en-US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kaartjesvet">
    <w:name w:val="Tabelkop/kaartjes [vet]"/>
    <w:basedOn w:val="Standaard"/>
    <w:qFormat/>
    <w:rsid w:val="00D73EF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rFonts w:eastAsia="Calibri"/>
      <w:b/>
      <w:bCs/>
      <w:sz w:val="26"/>
      <w:szCs w:val="26"/>
      <w:lang w:eastAsia="nl-NL"/>
    </w:rPr>
  </w:style>
  <w:style w:type="character" w:styleId="Zwaar">
    <w:name w:val="Strong"/>
    <w:basedOn w:val="Standaardalinea-lettertype"/>
    <w:uiPriority w:val="22"/>
    <w:rsid w:val="00DB1AC1"/>
    <w:rPr>
      <w:b/>
      <w:bCs/>
    </w:rPr>
  </w:style>
  <w:style w:type="table" w:customStyle="1" w:styleId="Rastertabel1licht1">
    <w:name w:val="Rastertabel 1 licht1"/>
    <w:basedOn w:val="Standaardtabel"/>
    <w:uiPriority w:val="46"/>
    <w:rsid w:val="009A68F3"/>
    <w:tblPr>
      <w:tblStyleRowBandSize w:val="1"/>
      <w:tblStyleColBandSize w:val="1"/>
      <w:tblBorders>
        <w:top w:val="single" w:sz="4" w:space="0" w:color="8FE5FF" w:themeColor="text1" w:themeTint="66"/>
        <w:left w:val="single" w:sz="4" w:space="0" w:color="8FE5FF" w:themeColor="text1" w:themeTint="66"/>
        <w:bottom w:val="single" w:sz="4" w:space="0" w:color="8FE5FF" w:themeColor="text1" w:themeTint="66"/>
        <w:right w:val="single" w:sz="4" w:space="0" w:color="8FE5FF" w:themeColor="text1" w:themeTint="66"/>
        <w:insideH w:val="single" w:sz="4" w:space="0" w:color="8FE5FF" w:themeColor="text1" w:themeTint="66"/>
        <w:insideV w:val="single" w:sz="4" w:space="0" w:color="8FE5FF" w:themeColor="tex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57D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elpaginaversienummer">
    <w:name w:val="Titelpagina versienummer"/>
    <w:basedOn w:val="Standaard"/>
    <w:qFormat/>
    <w:rsid w:val="00D73EF1"/>
    <w:pPr>
      <w:spacing w:before="160" w:after="640"/>
      <w:contextualSpacing/>
    </w:pPr>
  </w:style>
  <w:style w:type="table" w:customStyle="1" w:styleId="Rastertabel21">
    <w:name w:val="Rastertabel 21"/>
    <w:basedOn w:val="Standaardtabel"/>
    <w:uiPriority w:val="47"/>
    <w:rsid w:val="004E68C6"/>
    <w:tblPr>
      <w:tblStyleRowBandSize w:val="1"/>
      <w:tblStyleColBandSize w:val="1"/>
      <w:tblBorders>
        <w:top w:val="single" w:sz="2" w:space="0" w:color="57D9FF" w:themeColor="text1" w:themeTint="99"/>
        <w:bottom w:val="single" w:sz="2" w:space="0" w:color="57D9FF" w:themeColor="text1" w:themeTint="99"/>
        <w:insideH w:val="single" w:sz="2" w:space="0" w:color="57D9FF" w:themeColor="text1" w:themeTint="99"/>
        <w:insideV w:val="single" w:sz="2" w:space="0" w:color="57D9FF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7D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D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2FF" w:themeFill="text1" w:themeFillTint="33"/>
      </w:tcPr>
    </w:tblStylePr>
    <w:tblStylePr w:type="band1Horz">
      <w:tblPr/>
      <w:tcPr>
        <w:shd w:val="clear" w:color="auto" w:fill="C7F2FF" w:themeFill="text1" w:themeFillTint="33"/>
      </w:tcPr>
    </w:tblStylePr>
  </w:style>
  <w:style w:type="table" w:customStyle="1" w:styleId="Tabelrasterlicht1">
    <w:name w:val="Tabelraster licht1"/>
    <w:basedOn w:val="Standaardtabel"/>
    <w:uiPriority w:val="40"/>
    <w:rsid w:val="00D11A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D73EF1"/>
    <w:pPr>
      <w:spacing w:before="0" w:after="960" w:line="320" w:lineRule="exact"/>
      <w:outlineLvl w:val="9"/>
    </w:pPr>
    <w:rPr>
      <w:rFonts w:eastAsiaTheme="majorEastAsia"/>
      <w:bCs w:val="0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085DB1"/>
    <w:pPr>
      <w:tabs>
        <w:tab w:val="right" w:pos="9344"/>
      </w:tabs>
      <w:spacing w:before="320" w:after="0"/>
    </w:pPr>
    <w:rPr>
      <w:b/>
      <w:bCs/>
      <w:color w:val="007FA2" w:themeColor="accent1"/>
      <w:sz w:val="24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085DB1"/>
    <w:pPr>
      <w:tabs>
        <w:tab w:val="right" w:pos="9344"/>
      </w:tabs>
      <w:spacing w:after="0"/>
    </w:pPr>
    <w:rPr>
      <w:b/>
      <w:iCs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D73EF1"/>
    <w:pPr>
      <w:spacing w:after="0" w:line="960" w:lineRule="exact"/>
      <w:contextualSpacing/>
    </w:pPr>
    <w:rPr>
      <w:rFonts w:eastAsiaTheme="majorEastAsia" w:cstheme="majorBidi"/>
      <w:b/>
      <w:color w:val="007FA2" w:themeColor="accent1"/>
      <w:spacing w:val="15"/>
      <w:kern w:val="28"/>
      <w:sz w:val="64"/>
      <w:szCs w:val="64"/>
    </w:rPr>
  </w:style>
  <w:style w:type="character" w:customStyle="1" w:styleId="TitelChar">
    <w:name w:val="Titel Char"/>
    <w:basedOn w:val="Standaardalinea-lettertype"/>
    <w:link w:val="Titel"/>
    <w:uiPriority w:val="10"/>
    <w:rsid w:val="00D73EF1"/>
    <w:rPr>
      <w:rFonts w:asciiTheme="minorHAnsi" w:eastAsiaTheme="majorEastAsia" w:hAnsiTheme="minorHAnsi" w:cstheme="majorBidi"/>
      <w:b/>
      <w:color w:val="007FA2" w:themeColor="accent1"/>
      <w:spacing w:val="15"/>
      <w:kern w:val="28"/>
      <w:sz w:val="64"/>
      <w:szCs w:val="64"/>
      <w:lang w:eastAsia="en-US"/>
    </w:rPr>
  </w:style>
  <w:style w:type="paragraph" w:styleId="Revisie">
    <w:name w:val="Revision"/>
    <w:hidden/>
    <w:uiPriority w:val="99"/>
    <w:semiHidden/>
    <w:rsid w:val="005B7C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rsid w:val="006B39AB"/>
    <w:rPr>
      <w:color w:val="605E5C"/>
      <w:shd w:val="clear" w:color="auto" w:fill="E1DFDD"/>
    </w:rPr>
  </w:style>
  <w:style w:type="paragraph" w:styleId="Inhopg3">
    <w:name w:val="toc 3"/>
    <w:basedOn w:val="Standaardinspringen"/>
    <w:next w:val="Standaard"/>
    <w:autoRedefine/>
    <w:uiPriority w:val="39"/>
    <w:unhideWhenUsed/>
    <w:rsid w:val="0018395E"/>
    <w:pPr>
      <w:tabs>
        <w:tab w:val="clear" w:pos="284"/>
        <w:tab w:val="clear" w:pos="567"/>
        <w:tab w:val="clear" w:pos="9072"/>
        <w:tab w:val="right" w:pos="9344"/>
      </w:tabs>
      <w:spacing w:after="0"/>
      <w:ind w:left="260"/>
    </w:pPr>
    <w:rPr>
      <w:szCs w:val="20"/>
    </w:rPr>
  </w:style>
  <w:style w:type="character" w:styleId="Intensievebenadrukking">
    <w:name w:val="Intense Emphasis"/>
    <w:basedOn w:val="Standaardalinea-lettertype"/>
    <w:uiPriority w:val="21"/>
    <w:rsid w:val="002D1666"/>
  </w:style>
  <w:style w:type="paragraph" w:styleId="Inhopg4">
    <w:name w:val="toc 4"/>
    <w:basedOn w:val="Standaard"/>
    <w:next w:val="Standaard"/>
    <w:autoRedefine/>
    <w:uiPriority w:val="39"/>
    <w:unhideWhenUsed/>
    <w:rsid w:val="004B2BC6"/>
    <w:pPr>
      <w:spacing w:after="0"/>
      <w:ind w:left="660"/>
    </w:pPr>
    <w:rPr>
      <w:sz w:val="20"/>
      <w:szCs w:val="20"/>
    </w:rPr>
  </w:style>
  <w:style w:type="paragraph" w:styleId="Lijstopsomteken">
    <w:name w:val="List Bullet"/>
    <w:basedOn w:val="Standaard"/>
    <w:uiPriority w:val="99"/>
    <w:unhideWhenUsed/>
    <w:qFormat/>
    <w:rsid w:val="00D73EF1"/>
    <w:pPr>
      <w:numPr>
        <w:numId w:val="33"/>
      </w:numPr>
      <w:contextualSpacing/>
    </w:pPr>
  </w:style>
  <w:style w:type="character" w:styleId="Slimmehyperlink">
    <w:name w:val="Smart Hyperlink"/>
    <w:basedOn w:val="Standaardalinea-lettertype"/>
    <w:uiPriority w:val="99"/>
    <w:unhideWhenUsed/>
    <w:rsid w:val="001E3663"/>
    <w:rPr>
      <w:rFonts w:asciiTheme="minorHAnsi" w:hAnsiTheme="minorHAnsi"/>
      <w:color w:val="007FA2" w:themeColor="accent1"/>
      <w:u w:val="dotted"/>
    </w:rPr>
  </w:style>
  <w:style w:type="paragraph" w:customStyle="1" w:styleId="Standaardgeenwitna">
    <w:name w:val="Standaard [geen wit na]"/>
    <w:basedOn w:val="Standaard"/>
    <w:next w:val="Lijstopsomteken"/>
    <w:qFormat/>
    <w:rsid w:val="00D73EF1"/>
    <w:pPr>
      <w:spacing w:after="0"/>
    </w:pPr>
  </w:style>
  <w:style w:type="character" w:styleId="Hashtag">
    <w:name w:val="Hashtag"/>
    <w:basedOn w:val="Standaardalinea-lettertype"/>
    <w:uiPriority w:val="99"/>
    <w:rsid w:val="001E3663"/>
    <w:rPr>
      <w:color w:val="007FA2" w:themeColor="accent1"/>
      <w:shd w:val="clear" w:color="auto" w:fill="E1DFDD"/>
    </w:rPr>
  </w:style>
  <w:style w:type="table" w:styleId="Gemiddeldelijst2">
    <w:name w:val="Medium List 2"/>
    <w:basedOn w:val="Standaardtabel"/>
    <w:uiPriority w:val="66"/>
    <w:semiHidden/>
    <w:unhideWhenUsed/>
    <w:rsid w:val="001E3663"/>
    <w:rPr>
      <w:rFonts w:asciiTheme="majorHAnsi" w:eastAsiaTheme="majorEastAsia" w:hAnsiTheme="majorHAnsi" w:cstheme="majorBidi"/>
      <w:color w:val="007FA2" w:themeColor="accent1"/>
    </w:rPr>
    <w:tblPr>
      <w:tblStyleRowBandSize w:val="1"/>
      <w:tblStyleColBandSize w:val="1"/>
      <w:tblBorders>
        <w:top w:val="single" w:sz="24" w:space="0" w:color="007FA2" w:themeColor="accent1"/>
        <w:left w:val="single" w:sz="24" w:space="0" w:color="007FA2" w:themeColor="accent1"/>
        <w:bottom w:val="single" w:sz="24" w:space="0" w:color="007FA2" w:themeColor="accent1"/>
        <w:right w:val="single" w:sz="24" w:space="0" w:color="007FA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3E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3E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3E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F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E3663"/>
    <w:rPr>
      <w:rFonts w:asciiTheme="majorHAnsi" w:eastAsiaTheme="majorEastAsia" w:hAnsiTheme="majorHAnsi" w:cstheme="majorBidi"/>
      <w:color w:val="007FA2" w:themeColor="accent1"/>
    </w:rPr>
    <w:tblPr>
      <w:tblStyleRowBandSize w:val="1"/>
      <w:tblStyleColBandSize w:val="1"/>
      <w:tblBorders>
        <w:top w:val="single" w:sz="8" w:space="0" w:color="007FA2" w:themeColor="accent1"/>
        <w:left w:val="single" w:sz="8" w:space="0" w:color="007FA2" w:themeColor="accent1"/>
        <w:bottom w:val="single" w:sz="8" w:space="0" w:color="007FA2" w:themeColor="accent1"/>
        <w:right w:val="single" w:sz="8" w:space="0" w:color="007FA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E3663"/>
    <w:rPr>
      <w:rFonts w:asciiTheme="majorHAnsi" w:eastAsiaTheme="majorEastAsia" w:hAnsiTheme="majorHAnsi" w:cstheme="majorBidi"/>
      <w:color w:val="007FA2" w:themeColor="accent1"/>
    </w:rPr>
    <w:tblPr>
      <w:tblStyleRowBandSize w:val="1"/>
      <w:tblStyleColBandSize w:val="1"/>
      <w:tblBorders>
        <w:top w:val="single" w:sz="8" w:space="0" w:color="58A233" w:themeColor="accent2"/>
        <w:left w:val="single" w:sz="8" w:space="0" w:color="58A233" w:themeColor="accent2"/>
        <w:bottom w:val="single" w:sz="8" w:space="0" w:color="58A233" w:themeColor="accent2"/>
        <w:right w:val="single" w:sz="8" w:space="0" w:color="58A2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A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A2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A2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D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D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styleId="111111">
    <w:name w:val="Outline List 2"/>
    <w:basedOn w:val="Geenlijst"/>
    <w:uiPriority w:val="99"/>
    <w:semiHidden/>
    <w:unhideWhenUsed/>
    <w:rsid w:val="001E3663"/>
    <w:pPr>
      <w:numPr>
        <w:numId w:val="5"/>
      </w:numPr>
    </w:pPr>
  </w:style>
  <w:style w:type="table" w:styleId="Gemiddeldelijst1">
    <w:name w:val="Medium List 1"/>
    <w:basedOn w:val="Standaardtabel"/>
    <w:uiPriority w:val="65"/>
    <w:semiHidden/>
    <w:unhideWhenUsed/>
    <w:rsid w:val="00296CB2"/>
    <w:rPr>
      <w:color w:val="007FA2" w:themeColor="accent1"/>
    </w:rPr>
    <w:tblPr>
      <w:tblStyleRowBandSize w:val="1"/>
      <w:tblStyleColBandSize w:val="1"/>
      <w:tblBorders>
        <w:top w:val="single" w:sz="8" w:space="0" w:color="007FA2" w:themeColor="accent1"/>
        <w:bottom w:val="single" w:sz="8" w:space="0" w:color="007FA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3E6" w:themeColor="text1"/>
        </w:tcBorders>
      </w:tcPr>
    </w:tblStylePr>
    <w:tblStylePr w:type="lastRow">
      <w:rPr>
        <w:b/>
        <w:bCs/>
        <w:color w:val="1A1918" w:themeColor="text2"/>
      </w:rPr>
      <w:tblPr/>
      <w:tcPr>
        <w:tcBorders>
          <w:top w:val="single" w:sz="8" w:space="0" w:color="00B3E6" w:themeColor="text1"/>
          <w:bottom w:val="single" w:sz="8" w:space="0" w:color="00B3E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3E6" w:themeColor="text1"/>
          <w:bottom w:val="single" w:sz="8" w:space="0" w:color="00B3E6" w:themeColor="text1"/>
        </w:tcBorders>
      </w:tcPr>
    </w:tblStylePr>
    <w:tblStylePr w:type="band1Vert">
      <w:tblPr/>
      <w:tcPr>
        <w:shd w:val="clear" w:color="auto" w:fill="B9EFFF" w:themeFill="text1" w:themeFillTint="3F"/>
      </w:tcPr>
    </w:tblStylePr>
    <w:tblStylePr w:type="band1Horz">
      <w:tblPr/>
      <w:tcPr>
        <w:shd w:val="clear" w:color="auto" w:fill="B9EFFF" w:themeFill="text1" w:themeFillTint="3F"/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296CB2"/>
    <w:pPr>
      <w:spacing w:after="0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296CB2"/>
    <w:pPr>
      <w:spacing w:after="0"/>
      <w:ind w:left="442" w:hanging="221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296CB2"/>
    <w:pPr>
      <w:spacing w:after="0"/>
      <w:ind w:left="663" w:hanging="221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296CB2"/>
    <w:pPr>
      <w:spacing w:after="0"/>
      <w:ind w:left="879" w:hanging="221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296CB2"/>
    <w:pPr>
      <w:spacing w:after="0"/>
      <w:ind w:left="1100" w:hanging="221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296CB2"/>
    <w:pPr>
      <w:spacing w:after="0"/>
      <w:ind w:left="1321" w:hanging="221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296CB2"/>
    <w:pPr>
      <w:spacing w:after="0"/>
      <w:ind w:left="1542" w:hanging="221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296CB2"/>
    <w:pPr>
      <w:spacing w:after="0"/>
      <w:ind w:left="1763" w:hanging="221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296CB2"/>
    <w:pPr>
      <w:spacing w:after="0"/>
      <w:ind w:left="1979" w:hanging="221"/>
    </w:pPr>
  </w:style>
  <w:style w:type="paragraph" w:styleId="Indexkop">
    <w:name w:val="index heading"/>
    <w:basedOn w:val="Standaard"/>
    <w:next w:val="Index1"/>
    <w:uiPriority w:val="99"/>
    <w:semiHidden/>
    <w:unhideWhenUsed/>
    <w:rsid w:val="00A132AF"/>
    <w:pPr>
      <w:keepNext/>
      <w:keepLines/>
      <w:tabs>
        <w:tab w:val="left" w:pos="340"/>
      </w:tabs>
      <w:spacing w:before="280" w:after="0"/>
      <w:outlineLvl w:val="2"/>
    </w:pPr>
    <w:rPr>
      <w:rFonts w:eastAsiaTheme="majorEastAsia" w:cstheme="majorBidi"/>
      <w:b/>
      <w:color w:val="007FA2" w:themeColor="accent1"/>
      <w:lang w:eastAsia="nl-NL"/>
    </w:rPr>
  </w:style>
  <w:style w:type="paragraph" w:styleId="Inhopg5">
    <w:name w:val="toc 5"/>
    <w:basedOn w:val="Standaard"/>
    <w:next w:val="Standaard"/>
    <w:autoRedefine/>
    <w:uiPriority w:val="39"/>
    <w:unhideWhenUsed/>
    <w:rsid w:val="004B2BC6"/>
    <w:pPr>
      <w:spacing w:after="0"/>
      <w:ind w:left="88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296CB2"/>
    <w:pPr>
      <w:spacing w:after="0"/>
      <w:ind w:left="11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296CB2"/>
    <w:pPr>
      <w:spacing w:after="0"/>
      <w:ind w:left="132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296CB2"/>
    <w:pPr>
      <w:spacing w:after="0"/>
      <w:ind w:left="15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296CB2"/>
    <w:pPr>
      <w:spacing w:after="0"/>
      <w:ind w:left="1760"/>
    </w:pPr>
    <w:rPr>
      <w:sz w:val="20"/>
      <w:szCs w:val="20"/>
    </w:rPr>
  </w:style>
  <w:style w:type="table" w:styleId="Kleurrijkraster">
    <w:name w:val="Colorful Grid"/>
    <w:basedOn w:val="Standaardtabel"/>
    <w:uiPriority w:val="73"/>
    <w:semiHidden/>
    <w:unhideWhenUsed/>
    <w:rsid w:val="00296CB2"/>
    <w:rPr>
      <w:color w:val="007FA2" w:themeColor="accen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2FF" w:themeFill="text1" w:themeFillTint="33"/>
    </w:tcPr>
    <w:tblStylePr w:type="firstRow">
      <w:rPr>
        <w:b/>
        <w:bCs/>
      </w:rPr>
      <w:tblPr/>
      <w:tcPr>
        <w:shd w:val="clear" w:color="auto" w:fill="8FE5FF" w:themeFill="text1" w:themeFillTint="66"/>
      </w:tcPr>
    </w:tblStylePr>
    <w:tblStylePr w:type="lastRow">
      <w:rPr>
        <w:b/>
        <w:bCs/>
        <w:color w:val="00B3E6" w:themeColor="text1"/>
      </w:rPr>
      <w:tblPr/>
      <w:tcPr>
        <w:shd w:val="clear" w:color="auto" w:fill="8FE5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85A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85AC" w:themeFill="text1" w:themeFillShade="BF"/>
      </w:tcPr>
    </w:tblStylePr>
    <w:tblStylePr w:type="band1Vert">
      <w:tblPr/>
      <w:tcPr>
        <w:shd w:val="clear" w:color="auto" w:fill="73DFFF" w:themeFill="text1" w:themeFillTint="7F"/>
      </w:tcPr>
    </w:tblStylePr>
    <w:tblStylePr w:type="band1Horz">
      <w:tblPr/>
      <w:tcPr>
        <w:shd w:val="clear" w:color="auto" w:fill="73DF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296CB2"/>
    <w:rPr>
      <w:color w:val="007FA2" w:themeColor="accen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73E0FF" w:themeFill="accent1" w:themeFillTint="66"/>
    </w:tcPr>
    <w:tblStylePr w:type="firstRow">
      <w:rPr>
        <w:b/>
        <w:bCs/>
      </w:rPr>
      <w:tblPr/>
      <w:tcPr>
        <w:shd w:val="clear" w:color="auto" w:fill="73E0FF" w:themeFill="accent1" w:themeFillTint="66"/>
      </w:tcPr>
    </w:tblStylePr>
    <w:tblStylePr w:type="lastRow">
      <w:rPr>
        <w:b/>
        <w:bCs/>
        <w:color w:val="00B3E6" w:themeColor="text1"/>
      </w:rPr>
      <w:tblPr/>
      <w:tcPr>
        <w:shd w:val="clear" w:color="auto" w:fill="73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7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79" w:themeFill="accent1" w:themeFillShade="BF"/>
      </w:tcPr>
    </w:tblStylePr>
    <w:tblStylePr w:type="band1Vert">
      <w:tblPr/>
      <w:tcPr>
        <w:shd w:val="clear" w:color="auto" w:fill="51D8FF" w:themeFill="accent1" w:themeFillTint="7F"/>
      </w:tcPr>
    </w:tblStylePr>
    <w:tblStylePr w:type="band1Horz">
      <w:tblPr/>
      <w:tcPr>
        <w:shd w:val="clear" w:color="auto" w:fill="51D8FF" w:themeFill="accent1" w:themeFillTint="7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296CB2"/>
    <w:pPr>
      <w:spacing w:before="280" w:after="0"/>
    </w:pPr>
    <w:rPr>
      <w:rFonts w:eastAsiaTheme="majorEastAsia" w:cstheme="majorBidi"/>
      <w:b/>
      <w:bCs/>
      <w:sz w:val="24"/>
      <w:szCs w:val="24"/>
    </w:rPr>
  </w:style>
  <w:style w:type="paragraph" w:styleId="Lijst">
    <w:name w:val="List"/>
    <w:basedOn w:val="Standaard"/>
    <w:uiPriority w:val="99"/>
    <w:semiHidden/>
    <w:unhideWhenUsed/>
    <w:rsid w:val="00E336D4"/>
    <w:pPr>
      <w:ind w:left="283" w:hanging="283"/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E336D4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E336D4"/>
    <w:pPr>
      <w:spacing w:after="0"/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E336D4"/>
    <w:pPr>
      <w:spacing w:after="0"/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E336D4"/>
    <w:pPr>
      <w:spacing w:after="0"/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E336D4"/>
    <w:pPr>
      <w:spacing w:after="0"/>
      <w:ind w:left="1418"/>
      <w:contextualSpacing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E336D4"/>
    <w:pPr>
      <w:spacing w:before="280" w:after="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336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Eenvoudigetabel3">
    <w:name w:val="Table Simple 3"/>
    <w:basedOn w:val="Standaardtabel"/>
    <w:uiPriority w:val="99"/>
    <w:semiHidden/>
    <w:unhideWhenUsed/>
    <w:rsid w:val="009B215A"/>
    <w:pPr>
      <w:suppressAutoHyphens/>
      <w:snapToGrid w:val="0"/>
      <w:spacing w:after="320"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uiPriority w:val="20"/>
    <w:rsid w:val="00621AA2"/>
    <w:rPr>
      <w:i/>
      <w:iCs/>
    </w:rPr>
  </w:style>
  <w:style w:type="paragraph" w:customStyle="1" w:styleId="ProDemosopsommingbullets">
    <w:name w:val="ProDemos [opsomming bullets]"/>
    <w:basedOn w:val="Standaard"/>
    <w:next w:val="Standaard"/>
    <w:qFormat/>
    <w:rsid w:val="00D73EF1"/>
    <w:pPr>
      <w:tabs>
        <w:tab w:val="left" w:pos="340"/>
      </w:tabs>
      <w:ind w:left="340" w:hanging="3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demoshvdr.sharepoint.com/sites/Openbaar/Sjablonen/0.%20Word-template%20-%20Zonder%20Titelblad%20-%202024.dotx" TargetMode="External"/></Relationships>
</file>

<file path=word/theme/theme1.xml><?xml version="1.0" encoding="utf-8"?>
<a:theme xmlns:a="http://schemas.openxmlformats.org/drawingml/2006/main" name="ProDemos blauw toegankelijk">
  <a:themeElements>
    <a:clrScheme name="ProDemoskleuren">
      <a:dk1>
        <a:srgbClr val="00B3E6"/>
      </a:dk1>
      <a:lt1>
        <a:srgbClr val="FFFFFF"/>
      </a:lt1>
      <a:dk2>
        <a:srgbClr val="1A1918"/>
      </a:dk2>
      <a:lt2>
        <a:srgbClr val="E7E6E6"/>
      </a:lt2>
      <a:accent1>
        <a:srgbClr val="007FA2"/>
      </a:accent1>
      <a:accent2>
        <a:srgbClr val="58A233"/>
      </a:accent2>
      <a:accent3>
        <a:srgbClr val="FCC243"/>
      </a:accent3>
      <a:accent4>
        <a:srgbClr val="EB5B24"/>
      </a:accent4>
      <a:accent5>
        <a:srgbClr val="D7017E"/>
      </a:accent5>
      <a:accent6>
        <a:srgbClr val="C5BBAF"/>
      </a:accent6>
      <a:hlink>
        <a:srgbClr val="007FA3"/>
      </a:hlink>
      <a:folHlink>
        <a:srgbClr val="A29888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 blauw toegankelijk" id="{989EA404-9AC1-7943-9073-9DA50D433814}" vid="{A82F8AE6-82CA-2C47-8F25-9F1E507D2F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166596-befa-4d6e-9b8b-75e822e8a231">
      <Terms xmlns="http://schemas.microsoft.com/office/infopath/2007/PartnerControls"/>
    </lcf76f155ced4ddcb4097134ff3c332f>
    <TaxCatchAll xmlns="3a7bcf79-13ec-4791-9315-eb816fa35d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7D61D776EC44EBF96354E46DD7CF7" ma:contentTypeVersion="18" ma:contentTypeDescription="Een nieuw document maken." ma:contentTypeScope="" ma:versionID="8133afb84a15b69cb26b22f1c1db2a09">
  <xsd:schema xmlns:xsd="http://www.w3.org/2001/XMLSchema" xmlns:xs="http://www.w3.org/2001/XMLSchema" xmlns:p="http://schemas.microsoft.com/office/2006/metadata/properties" xmlns:ns2="f6166596-befa-4d6e-9b8b-75e822e8a231" xmlns:ns3="3a7bcf79-13ec-4791-9315-eb816fa35df2" targetNamespace="http://schemas.microsoft.com/office/2006/metadata/properties" ma:root="true" ma:fieldsID="62832601cabcd8f2266d9163ccbf5c7b" ns2:_="" ns3:_="">
    <xsd:import namespace="f6166596-befa-4d6e-9b8b-75e822e8a231"/>
    <xsd:import namespace="3a7bcf79-13ec-4791-9315-eb816fa35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6596-befa-4d6e-9b8b-75e822e8a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90ba098-8963-4177-a9c0-5ce46bfe6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bcf79-13ec-4791-9315-eb816fa3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d50a92-1a98-4685-bbfd-29754743debb}" ma:internalName="TaxCatchAll" ma:showField="CatchAllData" ma:web="3a7bcf79-13ec-4791-9315-eb816fa35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61233-CB79-490E-B417-A13DD45B70B1}">
  <ds:schemaRefs>
    <ds:schemaRef ds:uri="http://schemas.microsoft.com/office/2006/metadata/properties"/>
    <ds:schemaRef ds:uri="http://schemas.microsoft.com/office/infopath/2007/PartnerControls"/>
    <ds:schemaRef ds:uri="f6166596-befa-4d6e-9b8b-75e822e8a231"/>
    <ds:schemaRef ds:uri="3a7bcf79-13ec-4791-9315-eb816fa35df2"/>
  </ds:schemaRefs>
</ds:datastoreItem>
</file>

<file path=customXml/itemProps2.xml><?xml version="1.0" encoding="utf-8"?>
<ds:datastoreItem xmlns:ds="http://schemas.openxmlformats.org/officeDocument/2006/customXml" ds:itemID="{BFA850DE-2BE4-425C-9696-C3905B446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7CBB5-BF6B-6B41-9C50-B4DACB62DC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4E29CB-1CCA-4053-A170-EF5173006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66596-befa-4d6e-9b8b-75e822e8a231"/>
    <ds:schemaRef ds:uri="3a7bcf79-13ec-4791-9315-eb816fa35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f47c44-a17a-41cf-a8f7-54127cafb343}" enabled="0" method="" siteId="{bff47c44-a17a-41cf-a8f7-54127cafb3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0.%20Word-template%20-%20Zonder%20Titelblad%20-%202024.dotx</Template>
  <TotalTime>7</TotalTime>
  <Pages>1</Pages>
  <Words>50</Words>
  <Characters>279</Characters>
  <Application>Microsoft Office Word</Application>
  <DocSecurity>0</DocSecurity>
  <Lines>2</Lines>
  <Paragraphs>1</Paragraphs>
  <ScaleCrop>false</ScaleCrop>
  <Manager/>
  <Company>ProDemos – Huis voor democratie en rechtsstaat</Company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Stembiljet leerlingenraad oprichten</dc:title>
  <dc:subject/>
  <dc:creator>Sedi van Loon</dc:creator>
  <cp:keywords/>
  <dc:description/>
  <cp:lastModifiedBy>Sandra Boersma</cp:lastModifiedBy>
  <cp:revision>12</cp:revision>
  <cp:lastPrinted>2023-07-27T12:29:00Z</cp:lastPrinted>
  <dcterms:created xsi:type="dcterms:W3CDTF">2025-07-04T12:19:00Z</dcterms:created>
  <dcterms:modified xsi:type="dcterms:W3CDTF">2025-07-24T14:52:00Z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0x010100BEB7D61D776EC44EBF96354E46DD7CF7</vt:lpwstr>
  </property>
  <property fmtid="{D5CDD505-2E9C-101B-9397-08002B2CF9AE}" pid="3" name="MediaServiceImageTags">
    <vt:lpwstr/>
  </property>
</Properties>
</file>